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1F4" w:rsidRDefault="005041F4" w:rsidP="005041F4">
      <w:pPr>
        <w:jc w:val="center"/>
        <w:rPr>
          <w:rFonts w:ascii="Times New Roman" w:eastAsia="Arial" w:hAnsi="Times New Roman"/>
          <w:b/>
          <w:bCs/>
          <w:sz w:val="28"/>
          <w:szCs w:val="20"/>
        </w:rPr>
      </w:pPr>
      <w:bookmarkStart w:id="0" w:name="_Toc116032502"/>
      <w:bookmarkStart w:id="1" w:name="_Toc116032510"/>
      <w:r>
        <w:rPr>
          <w:rFonts w:ascii="Times New Roman" w:hAnsi="Times New Roman"/>
          <w:b/>
          <w:bCs/>
          <w:sz w:val="28"/>
          <w:szCs w:val="20"/>
        </w:rPr>
        <w:t>МУНИЦИПАЛЬНОЕ ОБЩЕОБРАЗОВАТЕЛЬНОЕ УЧРЕЖДЕНИЕ «</w:t>
      </w:r>
      <w:proofErr w:type="spellStart"/>
      <w:r>
        <w:rPr>
          <w:rFonts w:ascii="Times New Roman" w:hAnsi="Times New Roman"/>
          <w:b/>
          <w:bCs/>
          <w:sz w:val="28"/>
          <w:szCs w:val="20"/>
        </w:rPr>
        <w:t>Нижнекуэнгинская</w:t>
      </w:r>
      <w:proofErr w:type="spellEnd"/>
      <w:r>
        <w:rPr>
          <w:rFonts w:ascii="Times New Roman" w:hAnsi="Times New Roman"/>
          <w:b/>
          <w:bCs/>
          <w:sz w:val="28"/>
          <w:szCs w:val="20"/>
        </w:rPr>
        <w:t xml:space="preserve"> ООШ»</w:t>
      </w:r>
    </w:p>
    <w:p w:rsidR="005041F4" w:rsidRDefault="005041F4" w:rsidP="005041F4">
      <w:pPr>
        <w:rPr>
          <w:rFonts w:ascii="Times New Roman" w:hAnsi="Times New Roman"/>
          <w:szCs w:val="20"/>
        </w:rPr>
      </w:pPr>
    </w:p>
    <w:p w:rsidR="005041F4" w:rsidRDefault="005041F4" w:rsidP="005041F4">
      <w:pPr>
        <w:spacing w:after="0" w:line="240" w:lineRule="auto"/>
        <w:rPr>
          <w:rFonts w:ascii="Times New Roman" w:hAnsi="Times New Roman"/>
          <w:szCs w:val="20"/>
        </w:rPr>
      </w:pPr>
      <w:proofErr w:type="gramStart"/>
      <w:r>
        <w:rPr>
          <w:rFonts w:ascii="Times New Roman" w:hAnsi="Times New Roman"/>
          <w:szCs w:val="20"/>
        </w:rPr>
        <w:t>ПРИНЯТА</w:t>
      </w:r>
      <w:proofErr w:type="gramEnd"/>
      <w:r>
        <w:rPr>
          <w:rFonts w:ascii="Times New Roman" w:hAnsi="Times New Roman"/>
          <w:szCs w:val="20"/>
        </w:rPr>
        <w:t xml:space="preserve">                                                                                                    УТВЕРЖДЕНА     </w:t>
      </w:r>
    </w:p>
    <w:p w:rsidR="005041F4" w:rsidRDefault="005041F4" w:rsidP="005041F4">
      <w:pPr>
        <w:spacing w:after="0" w:line="240" w:lineRule="auto"/>
        <w:rPr>
          <w:rFonts w:ascii="Times New Roman" w:hAnsi="Times New Roman"/>
          <w:szCs w:val="20"/>
        </w:rPr>
      </w:pPr>
      <w:r>
        <w:rPr>
          <w:rFonts w:ascii="Times New Roman" w:hAnsi="Times New Roman"/>
          <w:szCs w:val="20"/>
        </w:rPr>
        <w:t>на заседании педагогического совета школы                                             директором школы</w:t>
      </w:r>
    </w:p>
    <w:p w:rsidR="005041F4" w:rsidRDefault="005041F4" w:rsidP="005041F4">
      <w:pPr>
        <w:spacing w:after="0" w:line="240" w:lineRule="auto"/>
        <w:ind w:right="-131"/>
        <w:rPr>
          <w:rFonts w:ascii="Times New Roman" w:hAnsi="Times New Roman"/>
          <w:szCs w:val="20"/>
        </w:rPr>
      </w:pPr>
      <w:r>
        <w:rPr>
          <w:rFonts w:ascii="Times New Roman" w:hAnsi="Times New Roman"/>
          <w:szCs w:val="20"/>
        </w:rPr>
        <w:t>Протокол № 1 от 31.08.2023                                                                       __________/</w:t>
      </w:r>
      <w:proofErr w:type="spellStart"/>
      <w:r>
        <w:rPr>
          <w:rFonts w:ascii="Times New Roman" w:hAnsi="Times New Roman"/>
          <w:szCs w:val="20"/>
        </w:rPr>
        <w:t>Мик</w:t>
      </w:r>
      <w:proofErr w:type="spellEnd"/>
      <w:r>
        <w:rPr>
          <w:rFonts w:ascii="Times New Roman" w:hAnsi="Times New Roman"/>
          <w:szCs w:val="20"/>
        </w:rPr>
        <w:t xml:space="preserve"> Е.Н./</w:t>
      </w:r>
    </w:p>
    <w:p w:rsidR="005041F4" w:rsidRDefault="005041F4" w:rsidP="005041F4">
      <w:pPr>
        <w:spacing w:after="0" w:line="240" w:lineRule="auto"/>
        <w:rPr>
          <w:rFonts w:ascii="Times New Roman" w:hAnsi="Times New Roman"/>
          <w:szCs w:val="20"/>
        </w:rPr>
      </w:pPr>
      <w:r>
        <w:rPr>
          <w:rFonts w:ascii="Times New Roman" w:hAnsi="Times New Roman"/>
          <w:b/>
          <w:bCs/>
          <w:sz w:val="20"/>
          <w:szCs w:val="20"/>
        </w:rPr>
        <w:t xml:space="preserve">                                                                                                                                    </w:t>
      </w:r>
      <w:r>
        <w:rPr>
          <w:rFonts w:ascii="Times New Roman" w:hAnsi="Times New Roman"/>
          <w:szCs w:val="20"/>
        </w:rPr>
        <w:t>Приказ от 01.09.2023 № 36</w:t>
      </w:r>
    </w:p>
    <w:p w:rsidR="005041F4" w:rsidRDefault="005041F4" w:rsidP="005041F4">
      <w:pPr>
        <w:rPr>
          <w:rFonts w:ascii="Times New Roman" w:hAnsi="Times New Roman"/>
          <w:b/>
          <w:bCs/>
          <w:sz w:val="20"/>
          <w:szCs w:val="20"/>
        </w:rPr>
      </w:pPr>
    </w:p>
    <w:p w:rsidR="005041F4" w:rsidRDefault="005041F4" w:rsidP="005041F4">
      <w:pPr>
        <w:jc w:val="center"/>
        <w:rPr>
          <w:rFonts w:ascii="Times New Roman" w:hAnsi="Times New Roman"/>
          <w:b/>
          <w:bCs/>
          <w:sz w:val="20"/>
          <w:szCs w:val="20"/>
        </w:rPr>
      </w:pPr>
    </w:p>
    <w:p w:rsidR="005041F4" w:rsidRDefault="005041F4" w:rsidP="005041F4">
      <w:pPr>
        <w:jc w:val="center"/>
        <w:rPr>
          <w:rFonts w:ascii="Times New Roman" w:hAnsi="Times New Roman"/>
          <w:b/>
          <w:bCs/>
          <w:sz w:val="20"/>
          <w:szCs w:val="20"/>
        </w:rPr>
      </w:pPr>
    </w:p>
    <w:p w:rsidR="005041F4" w:rsidRDefault="005041F4" w:rsidP="005041F4">
      <w:pPr>
        <w:jc w:val="center"/>
        <w:rPr>
          <w:rFonts w:ascii="Times New Roman" w:hAnsi="Times New Roman"/>
          <w:b/>
          <w:bCs/>
          <w:sz w:val="28"/>
          <w:szCs w:val="20"/>
        </w:rPr>
      </w:pPr>
    </w:p>
    <w:p w:rsidR="005041F4" w:rsidRDefault="005041F4" w:rsidP="005041F4">
      <w:pPr>
        <w:jc w:val="center"/>
        <w:rPr>
          <w:rFonts w:ascii="Times New Roman" w:hAnsi="Times New Roman"/>
          <w:b/>
          <w:bCs/>
          <w:sz w:val="28"/>
          <w:szCs w:val="20"/>
        </w:rPr>
      </w:pPr>
    </w:p>
    <w:p w:rsidR="005041F4" w:rsidRDefault="005041F4" w:rsidP="005041F4">
      <w:pPr>
        <w:pStyle w:val="aff9"/>
        <w:spacing w:line="240" w:lineRule="auto"/>
        <w:ind w:firstLine="0"/>
        <w:rPr>
          <w:rFonts w:ascii="Times New Roman" w:eastAsia="Arial" w:hAnsi="Times New Roman"/>
          <w:sz w:val="20"/>
        </w:rPr>
      </w:pPr>
    </w:p>
    <w:p w:rsidR="005041F4" w:rsidRDefault="005041F4" w:rsidP="005041F4">
      <w:pPr>
        <w:pStyle w:val="aff9"/>
        <w:spacing w:line="240" w:lineRule="auto"/>
        <w:ind w:firstLine="0"/>
        <w:jc w:val="center"/>
        <w:rPr>
          <w:rFonts w:eastAsia="Arial"/>
        </w:rPr>
      </w:pPr>
    </w:p>
    <w:p w:rsidR="005041F4" w:rsidRPr="00337EC1" w:rsidRDefault="005041F4" w:rsidP="005041F4">
      <w:pPr>
        <w:pStyle w:val="aff9"/>
        <w:spacing w:line="240" w:lineRule="auto"/>
        <w:ind w:firstLine="0"/>
        <w:jc w:val="center"/>
        <w:rPr>
          <w:rFonts w:ascii="Times New Roman" w:eastAsia="Times New Roman" w:hAnsi="Times New Roman"/>
          <w:b/>
          <w:bCs/>
          <w:sz w:val="52"/>
        </w:rPr>
      </w:pPr>
      <w:r w:rsidRPr="00337EC1">
        <w:rPr>
          <w:rFonts w:ascii="Times New Roman" w:eastAsia="Arial" w:hAnsi="Times New Roman"/>
          <w:b/>
          <w:bCs/>
          <w:sz w:val="52"/>
        </w:rPr>
        <w:t>ОСНОВНАЯ</w:t>
      </w:r>
      <w:r w:rsidRPr="00337EC1">
        <w:rPr>
          <w:rFonts w:ascii="Times New Roman" w:eastAsia="Arial" w:hAnsi="Times New Roman"/>
          <w:b/>
          <w:bCs/>
          <w:sz w:val="52"/>
        </w:rPr>
        <w:br/>
        <w:t>ОБРАЗОВАТЕ</w:t>
      </w:r>
      <w:r w:rsidR="00EF5273">
        <w:rPr>
          <w:rFonts w:ascii="Times New Roman" w:eastAsia="Arial" w:hAnsi="Times New Roman"/>
          <w:b/>
          <w:bCs/>
          <w:sz w:val="52"/>
        </w:rPr>
        <w:t>ЛЬНАЯ</w:t>
      </w:r>
      <w:r w:rsidR="00EF5273">
        <w:rPr>
          <w:rFonts w:ascii="Times New Roman" w:eastAsia="Arial" w:hAnsi="Times New Roman"/>
          <w:b/>
          <w:bCs/>
          <w:sz w:val="52"/>
        </w:rPr>
        <w:br/>
        <w:t>ПРОГРАММА</w:t>
      </w:r>
      <w:r w:rsidR="00EF5273">
        <w:rPr>
          <w:rFonts w:ascii="Times New Roman" w:eastAsia="Arial" w:hAnsi="Times New Roman"/>
          <w:b/>
          <w:bCs/>
          <w:sz w:val="52"/>
        </w:rPr>
        <w:br/>
        <w:t>ОСНОВНОГО НАЧАЛЬНОГО</w:t>
      </w:r>
      <w:r w:rsidRPr="00337EC1">
        <w:rPr>
          <w:rFonts w:ascii="Times New Roman" w:eastAsia="Arial" w:hAnsi="Times New Roman"/>
          <w:b/>
          <w:bCs/>
          <w:sz w:val="52"/>
        </w:rPr>
        <w:br/>
        <w:t>ОБРАЗОВАНИЯ</w:t>
      </w:r>
    </w:p>
    <w:p w:rsidR="00370D60" w:rsidRDefault="00370D60" w:rsidP="00370D60">
      <w:pPr>
        <w:pStyle w:val="aff9"/>
        <w:spacing w:line="240" w:lineRule="auto"/>
        <w:ind w:firstLine="0"/>
        <w:jc w:val="center"/>
        <w:rPr>
          <w:rFonts w:ascii="Times New Roman" w:eastAsia="Arial" w:hAnsi="Times New Roman"/>
          <w:sz w:val="36"/>
        </w:rPr>
      </w:pPr>
      <w:r>
        <w:rPr>
          <w:rFonts w:ascii="Times New Roman" w:eastAsia="Arial" w:hAnsi="Times New Roman"/>
          <w:sz w:val="36"/>
        </w:rPr>
        <w:t>(согласно ФГОС 3 поколения и ФОП)</w:t>
      </w:r>
    </w:p>
    <w:p w:rsidR="00370D60" w:rsidRDefault="00370D60" w:rsidP="00370D60">
      <w:pPr>
        <w:pStyle w:val="aff9"/>
        <w:spacing w:line="240" w:lineRule="auto"/>
        <w:ind w:firstLine="0"/>
        <w:jc w:val="center"/>
        <w:rPr>
          <w:rFonts w:eastAsia="Arial"/>
        </w:rPr>
      </w:pPr>
    </w:p>
    <w:p w:rsidR="005041F4" w:rsidRPr="00337EC1" w:rsidRDefault="005041F4" w:rsidP="005041F4">
      <w:pPr>
        <w:pStyle w:val="aff9"/>
        <w:spacing w:line="240" w:lineRule="auto"/>
        <w:ind w:firstLine="0"/>
        <w:jc w:val="center"/>
        <w:rPr>
          <w:rFonts w:ascii="Times New Roman" w:eastAsia="Arial" w:hAnsi="Times New Roman"/>
          <w:sz w:val="36"/>
        </w:rPr>
      </w:pPr>
    </w:p>
    <w:p w:rsidR="005041F4" w:rsidRDefault="005041F4" w:rsidP="005041F4">
      <w:pPr>
        <w:pStyle w:val="aff9"/>
        <w:spacing w:line="240" w:lineRule="auto"/>
        <w:ind w:firstLine="0"/>
        <w:jc w:val="center"/>
        <w:rPr>
          <w:rFonts w:eastAsia="Arial"/>
        </w:rPr>
      </w:pPr>
    </w:p>
    <w:p w:rsidR="005041F4" w:rsidRDefault="005041F4" w:rsidP="005041F4">
      <w:pPr>
        <w:pStyle w:val="aff9"/>
        <w:spacing w:line="240" w:lineRule="auto"/>
        <w:ind w:firstLine="0"/>
        <w:jc w:val="center"/>
        <w:rPr>
          <w:rFonts w:eastAsia="Arial"/>
        </w:rPr>
      </w:pPr>
    </w:p>
    <w:p w:rsidR="005041F4" w:rsidRPr="005041F4" w:rsidRDefault="005041F4" w:rsidP="005041F4">
      <w:pPr>
        <w:pStyle w:val="aff9"/>
        <w:spacing w:line="240" w:lineRule="auto"/>
        <w:ind w:firstLine="0"/>
        <w:jc w:val="center"/>
        <w:rPr>
          <w:rFonts w:ascii="Times New Roman" w:eastAsia="Arial" w:hAnsi="Times New Roman"/>
          <w:sz w:val="32"/>
        </w:rPr>
      </w:pPr>
      <w:r w:rsidRPr="005041F4">
        <w:rPr>
          <w:rFonts w:ascii="Times New Roman" w:eastAsia="Arial" w:hAnsi="Times New Roman"/>
          <w:sz w:val="32"/>
        </w:rPr>
        <w:t>на 2023-2024год</w:t>
      </w:r>
    </w:p>
    <w:p w:rsidR="005041F4" w:rsidRDefault="005041F4" w:rsidP="005041F4">
      <w:pPr>
        <w:pStyle w:val="aff9"/>
        <w:spacing w:line="240" w:lineRule="auto"/>
        <w:ind w:firstLine="0"/>
        <w:jc w:val="center"/>
        <w:rPr>
          <w:rFonts w:eastAsia="Arial"/>
        </w:rPr>
      </w:pPr>
    </w:p>
    <w:p w:rsidR="005041F4" w:rsidRDefault="005041F4" w:rsidP="005041F4">
      <w:pPr>
        <w:pStyle w:val="aff9"/>
        <w:spacing w:line="240" w:lineRule="auto"/>
        <w:ind w:firstLine="0"/>
        <w:jc w:val="center"/>
        <w:rPr>
          <w:rFonts w:eastAsia="Arial"/>
        </w:rPr>
      </w:pPr>
    </w:p>
    <w:p w:rsidR="005041F4" w:rsidRDefault="005041F4" w:rsidP="005041F4">
      <w:pPr>
        <w:pStyle w:val="aff9"/>
        <w:spacing w:line="240" w:lineRule="auto"/>
        <w:ind w:firstLine="0"/>
        <w:jc w:val="center"/>
        <w:rPr>
          <w:rFonts w:eastAsia="Arial"/>
        </w:rPr>
      </w:pPr>
    </w:p>
    <w:p w:rsidR="005041F4" w:rsidRDefault="005041F4" w:rsidP="005041F4">
      <w:pPr>
        <w:pStyle w:val="aff9"/>
        <w:spacing w:line="240" w:lineRule="auto"/>
        <w:ind w:firstLine="0"/>
        <w:jc w:val="center"/>
        <w:rPr>
          <w:rFonts w:eastAsia="Arial"/>
        </w:rPr>
      </w:pPr>
    </w:p>
    <w:p w:rsidR="005041F4" w:rsidRDefault="005041F4" w:rsidP="005041F4">
      <w:pPr>
        <w:pStyle w:val="aff9"/>
        <w:spacing w:line="240" w:lineRule="auto"/>
        <w:ind w:firstLine="0"/>
        <w:jc w:val="center"/>
        <w:rPr>
          <w:rFonts w:eastAsia="Arial"/>
        </w:rPr>
      </w:pPr>
    </w:p>
    <w:p w:rsidR="005041F4" w:rsidRDefault="005041F4" w:rsidP="005041F4">
      <w:pPr>
        <w:pStyle w:val="aff9"/>
        <w:spacing w:line="240" w:lineRule="auto"/>
        <w:ind w:firstLine="0"/>
        <w:jc w:val="center"/>
        <w:rPr>
          <w:rFonts w:eastAsia="Arial"/>
        </w:rPr>
      </w:pPr>
    </w:p>
    <w:p w:rsidR="005041F4" w:rsidRDefault="005041F4" w:rsidP="005041F4">
      <w:pPr>
        <w:pStyle w:val="aff9"/>
        <w:spacing w:line="240" w:lineRule="auto"/>
        <w:ind w:firstLine="0"/>
        <w:jc w:val="center"/>
        <w:rPr>
          <w:rFonts w:eastAsia="Arial"/>
        </w:rPr>
      </w:pPr>
    </w:p>
    <w:p w:rsidR="005041F4" w:rsidRDefault="005041F4" w:rsidP="005041F4">
      <w:pPr>
        <w:pStyle w:val="aff9"/>
        <w:spacing w:line="240" w:lineRule="auto"/>
        <w:ind w:firstLine="0"/>
        <w:jc w:val="center"/>
        <w:rPr>
          <w:rFonts w:eastAsia="Arial"/>
        </w:rPr>
      </w:pPr>
    </w:p>
    <w:p w:rsidR="005041F4" w:rsidRDefault="005041F4" w:rsidP="005041F4">
      <w:pPr>
        <w:pStyle w:val="aff9"/>
        <w:spacing w:line="240" w:lineRule="auto"/>
        <w:ind w:firstLine="0"/>
        <w:jc w:val="center"/>
        <w:rPr>
          <w:rFonts w:eastAsia="Arial"/>
        </w:rPr>
      </w:pPr>
    </w:p>
    <w:p w:rsidR="005041F4" w:rsidRDefault="005041F4" w:rsidP="005041F4">
      <w:pPr>
        <w:pStyle w:val="aff9"/>
        <w:spacing w:after="320" w:line="240" w:lineRule="auto"/>
        <w:ind w:firstLine="0"/>
        <w:jc w:val="center"/>
        <w:rPr>
          <w:rFonts w:eastAsia="Arial"/>
        </w:rPr>
      </w:pPr>
    </w:p>
    <w:p w:rsidR="005041F4" w:rsidRPr="00370D60" w:rsidRDefault="005041F4" w:rsidP="005041F4">
      <w:pPr>
        <w:pStyle w:val="aff9"/>
        <w:spacing w:after="320" w:line="240" w:lineRule="auto"/>
        <w:ind w:firstLine="0"/>
        <w:jc w:val="center"/>
        <w:rPr>
          <w:rFonts w:ascii="Times New Roman" w:eastAsia="Arial" w:hAnsi="Times New Roman"/>
          <w:sz w:val="24"/>
          <w:szCs w:val="24"/>
        </w:rPr>
      </w:pPr>
    </w:p>
    <w:p w:rsidR="005041F4" w:rsidRPr="00370D60" w:rsidRDefault="00370D60" w:rsidP="00370D60">
      <w:pPr>
        <w:pStyle w:val="aff9"/>
        <w:spacing w:after="320" w:line="240" w:lineRule="auto"/>
        <w:ind w:firstLine="0"/>
        <w:rPr>
          <w:rFonts w:ascii="Times New Roman" w:eastAsia="Arial" w:hAnsi="Times New Roman"/>
          <w:sz w:val="24"/>
          <w:szCs w:val="24"/>
        </w:rPr>
      </w:pPr>
      <w:r w:rsidRPr="00370D60">
        <w:rPr>
          <w:rFonts w:ascii="Times New Roman" w:eastAsia="Arial" w:hAnsi="Times New Roman"/>
          <w:sz w:val="24"/>
          <w:szCs w:val="24"/>
        </w:rPr>
        <w:t xml:space="preserve">                                                          </w:t>
      </w:r>
      <w:r>
        <w:rPr>
          <w:rFonts w:ascii="Times New Roman" w:eastAsia="Arial" w:hAnsi="Times New Roman"/>
          <w:sz w:val="24"/>
          <w:szCs w:val="24"/>
        </w:rPr>
        <w:t xml:space="preserve">              </w:t>
      </w:r>
      <w:r w:rsidRPr="00370D60">
        <w:rPr>
          <w:rFonts w:ascii="Times New Roman" w:eastAsia="Arial" w:hAnsi="Times New Roman"/>
          <w:sz w:val="24"/>
          <w:szCs w:val="24"/>
        </w:rPr>
        <w:t xml:space="preserve"> </w:t>
      </w:r>
      <w:r w:rsidR="005041F4" w:rsidRPr="00370D60">
        <w:rPr>
          <w:rFonts w:ascii="Times New Roman" w:eastAsia="Arial" w:hAnsi="Times New Roman"/>
          <w:sz w:val="24"/>
          <w:szCs w:val="24"/>
        </w:rPr>
        <w:t xml:space="preserve">с. Нижняя </w:t>
      </w:r>
      <w:proofErr w:type="spellStart"/>
      <w:r w:rsidR="005041F4" w:rsidRPr="00370D60">
        <w:rPr>
          <w:rFonts w:ascii="Times New Roman" w:eastAsia="Arial" w:hAnsi="Times New Roman"/>
          <w:sz w:val="24"/>
          <w:szCs w:val="24"/>
        </w:rPr>
        <w:t>Куэнга</w:t>
      </w:r>
      <w:proofErr w:type="spellEnd"/>
    </w:p>
    <w:p w:rsidR="005041F4" w:rsidRPr="00370D60" w:rsidRDefault="005041F4" w:rsidP="005041F4">
      <w:pPr>
        <w:pStyle w:val="aff9"/>
        <w:spacing w:after="320" w:line="240" w:lineRule="auto"/>
        <w:ind w:firstLine="0"/>
        <w:jc w:val="center"/>
        <w:rPr>
          <w:rFonts w:ascii="Times New Roman" w:eastAsia="Arial" w:hAnsi="Times New Roman"/>
          <w:sz w:val="24"/>
          <w:szCs w:val="24"/>
        </w:rPr>
      </w:pPr>
      <w:r w:rsidRPr="00370D60">
        <w:rPr>
          <w:rFonts w:ascii="Times New Roman" w:eastAsia="Arial" w:hAnsi="Times New Roman"/>
          <w:sz w:val="24"/>
          <w:szCs w:val="24"/>
        </w:rPr>
        <w:t>2023</w:t>
      </w:r>
    </w:p>
    <w:p w:rsidR="00DE7B1C" w:rsidRPr="00933CAF" w:rsidRDefault="00DE7B1C" w:rsidP="003D051F">
      <w:pPr>
        <w:widowControl/>
        <w:suppressAutoHyphens/>
        <w:spacing w:after="0" w:line="240" w:lineRule="auto"/>
        <w:ind w:left="4820"/>
        <w:jc w:val="center"/>
        <w:outlineLvl w:val="0"/>
        <w:rPr>
          <w:rFonts w:ascii="Times New Roman" w:hAnsi="Times New Roman"/>
          <w:kern w:val="2"/>
          <w:sz w:val="28"/>
          <w:szCs w:val="28"/>
        </w:rPr>
      </w:pPr>
    </w:p>
    <w:p w:rsidR="00DE7B1C" w:rsidRPr="00933CAF" w:rsidRDefault="00DE7B1C" w:rsidP="003D051F">
      <w:pPr>
        <w:widowControl/>
        <w:suppressAutoHyphens/>
        <w:spacing w:after="0" w:line="240" w:lineRule="auto"/>
        <w:ind w:left="4820"/>
        <w:jc w:val="center"/>
        <w:outlineLvl w:val="0"/>
        <w:rPr>
          <w:rFonts w:ascii="Times New Roman" w:hAnsi="Times New Roman"/>
          <w:kern w:val="2"/>
          <w:sz w:val="28"/>
          <w:szCs w:val="28"/>
        </w:rPr>
      </w:pPr>
    </w:p>
    <w:p w:rsidR="00E42F98" w:rsidRPr="00933CAF" w:rsidRDefault="00337EC1" w:rsidP="003D051F">
      <w:pPr>
        <w:widowControl/>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 xml:space="preserve">Основная </w:t>
      </w:r>
      <w:r w:rsidR="00E42F98" w:rsidRPr="00933CAF">
        <w:rPr>
          <w:rFonts w:ascii="Times New Roman" w:hAnsi="Times New Roman"/>
          <w:kern w:val="2"/>
          <w:sz w:val="28"/>
          <w:szCs w:val="28"/>
        </w:rPr>
        <w:t xml:space="preserve"> образовательная программа </w:t>
      </w:r>
    </w:p>
    <w:p w:rsidR="00DE7B1C" w:rsidRPr="00933CAF" w:rsidRDefault="00E42F98" w:rsidP="003D051F">
      <w:pPr>
        <w:widowControl/>
        <w:suppressAutoHyphens/>
        <w:spacing w:after="0" w:line="240" w:lineRule="auto"/>
        <w:jc w:val="center"/>
        <w:outlineLvl w:val="8"/>
        <w:rPr>
          <w:rFonts w:ascii="Times New Roman" w:hAnsi="Times New Roman"/>
          <w:kern w:val="2"/>
          <w:sz w:val="28"/>
          <w:szCs w:val="28"/>
        </w:rPr>
      </w:pPr>
      <w:r w:rsidRPr="00933CAF">
        <w:rPr>
          <w:rFonts w:ascii="Times New Roman" w:hAnsi="Times New Roman"/>
          <w:kern w:val="2"/>
          <w:sz w:val="28"/>
          <w:szCs w:val="28"/>
        </w:rPr>
        <w:t>начального общего образования</w:t>
      </w:r>
    </w:p>
    <w:p w:rsidR="00FA35A8" w:rsidRPr="00933CAF" w:rsidRDefault="00FA35A8" w:rsidP="003D051F">
      <w:pPr>
        <w:widowControl/>
        <w:suppressAutoHyphens/>
        <w:spacing w:after="0" w:line="240" w:lineRule="auto"/>
        <w:ind w:firstLine="709"/>
        <w:jc w:val="center"/>
        <w:outlineLvl w:val="0"/>
        <w:rPr>
          <w:rFonts w:ascii="Times New Roman" w:hAnsi="Times New Roman"/>
          <w:kern w:val="2"/>
          <w:sz w:val="28"/>
          <w:szCs w:val="28"/>
        </w:rPr>
      </w:pPr>
    </w:p>
    <w:bookmarkEnd w:id="0"/>
    <w:p w:rsidR="00E874C3" w:rsidRPr="00933CAF" w:rsidRDefault="00E874C3" w:rsidP="003D051F">
      <w:pPr>
        <w:numPr>
          <w:ilvl w:val="0"/>
          <w:numId w:val="2"/>
        </w:numPr>
        <w:spacing w:after="0" w:line="240" w:lineRule="auto"/>
        <w:jc w:val="center"/>
        <w:rPr>
          <w:rFonts w:ascii="Times New Roman" w:hAnsi="Times New Roman"/>
          <w:b/>
          <w:sz w:val="28"/>
          <w:szCs w:val="28"/>
        </w:rPr>
      </w:pPr>
      <w:r w:rsidRPr="00933CAF">
        <w:rPr>
          <w:rFonts w:ascii="Times New Roman" w:hAnsi="Times New Roman"/>
          <w:b/>
          <w:sz w:val="28"/>
          <w:szCs w:val="28"/>
        </w:rPr>
        <w:t>Общие положения</w:t>
      </w:r>
    </w:p>
    <w:p w:rsidR="00E874C3" w:rsidRPr="00933CAF" w:rsidRDefault="00E874C3" w:rsidP="003D051F">
      <w:pPr>
        <w:spacing w:after="0" w:line="240" w:lineRule="auto"/>
        <w:ind w:left="1080"/>
        <w:rPr>
          <w:rFonts w:ascii="Times New Roman" w:hAnsi="Times New Roman"/>
          <w:b/>
          <w:sz w:val="28"/>
          <w:szCs w:val="28"/>
        </w:rPr>
      </w:pPr>
    </w:p>
    <w:p w:rsidR="00E874C3" w:rsidRPr="00933CAF" w:rsidRDefault="00540D92" w:rsidP="003D051F">
      <w:pPr>
        <w:spacing w:after="0" w:line="240" w:lineRule="auto"/>
        <w:ind w:firstLine="709"/>
        <w:jc w:val="both"/>
        <w:rPr>
          <w:rFonts w:ascii="Times New Roman" w:hAnsi="Times New Roman"/>
          <w:sz w:val="28"/>
        </w:rPr>
      </w:pPr>
      <w:r>
        <w:rPr>
          <w:rFonts w:ascii="Times New Roman" w:eastAsia="SchoolBookSanPin" w:hAnsi="Times New Roman"/>
          <w:sz w:val="28"/>
          <w:szCs w:val="28"/>
        </w:rPr>
        <w:t>1. </w:t>
      </w:r>
      <w:proofErr w:type="gramStart"/>
      <w:r>
        <w:rPr>
          <w:rFonts w:ascii="Times New Roman" w:eastAsia="SchoolBookSanPin" w:hAnsi="Times New Roman"/>
          <w:sz w:val="28"/>
          <w:szCs w:val="28"/>
        </w:rPr>
        <w:t>О</w:t>
      </w:r>
      <w:r w:rsidR="00E874C3" w:rsidRPr="00933CAF">
        <w:rPr>
          <w:rFonts w:ascii="Times New Roman" w:eastAsia="SchoolBookSanPin" w:hAnsi="Times New Roman"/>
          <w:sz w:val="28"/>
          <w:szCs w:val="28"/>
        </w:rPr>
        <w:t xml:space="preserve">бразовательная программа начального общего образования (далее </w:t>
      </w:r>
      <w:r w:rsidR="00A670D7" w:rsidRPr="00933CAF">
        <w:rPr>
          <w:rFonts w:ascii="Times New Roman" w:eastAsia="SchoolBookSanPin" w:hAnsi="Times New Roman"/>
          <w:sz w:val="28"/>
          <w:szCs w:val="28"/>
        </w:rPr>
        <w:t>–</w:t>
      </w:r>
      <w:r w:rsidR="00E874C3" w:rsidRPr="00933CAF">
        <w:rPr>
          <w:rFonts w:ascii="Times New Roman" w:eastAsia="SchoolBookSanPin" w:hAnsi="Times New Roman"/>
          <w:sz w:val="28"/>
          <w:szCs w:val="28"/>
        </w:rPr>
        <w:t xml:space="preserve"> ФОП НОО)</w:t>
      </w:r>
      <w:r>
        <w:rPr>
          <w:rFonts w:ascii="Times New Roman" w:eastAsia="SchoolBookSanPin" w:hAnsi="Times New Roman"/>
          <w:sz w:val="28"/>
          <w:szCs w:val="28"/>
        </w:rPr>
        <w:t xml:space="preserve"> Муниципального образовательного учреждения «</w:t>
      </w:r>
      <w:proofErr w:type="spellStart"/>
      <w:r>
        <w:rPr>
          <w:rFonts w:ascii="Times New Roman" w:eastAsia="SchoolBookSanPin" w:hAnsi="Times New Roman"/>
          <w:sz w:val="28"/>
          <w:szCs w:val="28"/>
        </w:rPr>
        <w:t>Нижнекуэнгинская</w:t>
      </w:r>
      <w:proofErr w:type="spellEnd"/>
      <w:r>
        <w:rPr>
          <w:rFonts w:ascii="Times New Roman" w:eastAsia="SchoolBookSanPin" w:hAnsi="Times New Roman"/>
          <w:sz w:val="28"/>
          <w:szCs w:val="28"/>
        </w:rPr>
        <w:t xml:space="preserve"> основная общеобразовательная школа» (далее – Школа)</w:t>
      </w:r>
      <w:r w:rsidR="00E874C3" w:rsidRPr="00933CAF">
        <w:rPr>
          <w:rFonts w:ascii="Times New Roman" w:eastAsia="SchoolBookSanPin" w:hAnsi="Times New Roman"/>
          <w:sz w:val="28"/>
          <w:szCs w:val="28"/>
        </w:rPr>
        <w:t xml:space="preserve"> разработана в соответствии </w:t>
      </w:r>
      <w:r w:rsidR="00E874C3" w:rsidRPr="00933CAF">
        <w:rPr>
          <w:rFonts w:ascii="Times New Roman" w:hAnsi="Times New Roman"/>
          <w:spacing w:val="-4"/>
          <w:sz w:val="28"/>
          <w:szCs w:val="28"/>
        </w:rPr>
        <w:t xml:space="preserve">с </w:t>
      </w:r>
      <w:r w:rsidR="00E874C3" w:rsidRPr="00933CAF">
        <w:rPr>
          <w:rFonts w:ascii="Times New Roman" w:hAnsi="Times New Roman"/>
          <w:sz w:val="28"/>
        </w:rPr>
        <w:t xml:space="preserve">Порядком </w:t>
      </w:r>
      <w:r w:rsidR="00E874C3" w:rsidRPr="00933CAF">
        <w:rPr>
          <w:rFonts w:ascii="Times New Roman" w:hAnsi="Times New Roman"/>
          <w:spacing w:val="-4"/>
          <w:sz w:val="28"/>
          <w:szCs w:val="28"/>
        </w:rPr>
        <w:t>разработки</w:t>
      </w:r>
      <w:r w:rsidR="00933CAF" w:rsidRPr="00933CAF">
        <w:rPr>
          <w:rFonts w:ascii="Times New Roman" w:hAnsi="Times New Roman"/>
          <w:spacing w:val="-4"/>
          <w:sz w:val="28"/>
          <w:szCs w:val="28"/>
        </w:rPr>
        <w:t xml:space="preserve"> </w:t>
      </w:r>
      <w:r w:rsidR="00E874C3" w:rsidRPr="00933CAF">
        <w:rPr>
          <w:rFonts w:ascii="Times New Roman" w:hAnsi="Times New Roman"/>
          <w:spacing w:val="-4"/>
          <w:sz w:val="28"/>
          <w:szCs w:val="28"/>
        </w:rPr>
        <w:t>и утверждения федеральных основных общеобразовательных программ</w:t>
      </w:r>
      <w:r w:rsidR="00E874C3" w:rsidRPr="00933CAF">
        <w:rPr>
          <w:rFonts w:ascii="Times New Roman" w:hAnsi="Times New Roman"/>
          <w:sz w:val="28"/>
        </w:rPr>
        <w:t>, утвержд</w:t>
      </w:r>
      <w:r w:rsidR="008D2CBE" w:rsidRPr="00933CAF">
        <w:rPr>
          <w:rFonts w:ascii="Times New Roman" w:hAnsi="Times New Roman"/>
          <w:sz w:val="28"/>
        </w:rPr>
        <w:t>ё</w:t>
      </w:r>
      <w:r w:rsidR="00E874C3" w:rsidRPr="00933CAF">
        <w:rPr>
          <w:rFonts w:ascii="Times New Roman" w:hAnsi="Times New Roman"/>
          <w:sz w:val="28"/>
        </w:rPr>
        <w:t>нным приказом Министерства просвещения Российской Федерации</w:t>
      </w:r>
      <w:r w:rsidR="00933CAF" w:rsidRPr="00933CAF">
        <w:rPr>
          <w:rFonts w:ascii="Times New Roman" w:hAnsi="Times New Roman"/>
          <w:sz w:val="28"/>
        </w:rPr>
        <w:t xml:space="preserve"> </w:t>
      </w:r>
      <w:r w:rsidR="00E874C3" w:rsidRPr="00933CAF">
        <w:rPr>
          <w:rFonts w:ascii="Times New Roman" w:hAnsi="Times New Roman"/>
          <w:sz w:val="28"/>
        </w:rPr>
        <w:t>от 30 сентября 2022 г. № 874 (зарегистрирован Министерством юстиции Российской Федерации 2 ноября 2022 г., регистрационный № 70809).</w:t>
      </w:r>
      <w:proofErr w:type="gramEnd"/>
    </w:p>
    <w:p w:rsidR="00E874C3" w:rsidRPr="00933CAF" w:rsidRDefault="00EF5273" w:rsidP="003D051F">
      <w:pPr>
        <w:spacing w:after="0" w:line="240" w:lineRule="auto"/>
        <w:ind w:firstLine="709"/>
        <w:jc w:val="both"/>
        <w:rPr>
          <w:rFonts w:ascii="Times New Roman" w:eastAsia="SchoolBookSanPin" w:hAnsi="Times New Roman"/>
          <w:sz w:val="28"/>
          <w:szCs w:val="28"/>
        </w:rPr>
      </w:pPr>
      <w:r>
        <w:rPr>
          <w:rFonts w:ascii="Times New Roman" w:hAnsi="Times New Roman"/>
          <w:sz w:val="28"/>
        </w:rPr>
        <w:t>2. Содержание О</w:t>
      </w:r>
      <w:r w:rsidR="00E874C3" w:rsidRPr="00933CAF">
        <w:rPr>
          <w:rFonts w:ascii="Times New Roman" w:hAnsi="Times New Roman"/>
          <w:sz w:val="28"/>
        </w:rPr>
        <w:t xml:space="preserve">ОП НОО представлено </w:t>
      </w:r>
      <w:r w:rsidR="00E874C3" w:rsidRPr="00933CAF">
        <w:rPr>
          <w:rFonts w:ascii="Times New Roman" w:eastAsia="SchoolBookSanPin" w:hAnsi="Times New Roman"/>
          <w:sz w:val="28"/>
          <w:szCs w:val="28"/>
        </w:rPr>
        <w:t>учебно-методич</w:t>
      </w:r>
      <w:r>
        <w:rPr>
          <w:rFonts w:ascii="Times New Roman" w:eastAsia="SchoolBookSanPin" w:hAnsi="Times New Roman"/>
          <w:sz w:val="28"/>
          <w:szCs w:val="28"/>
        </w:rPr>
        <w:t xml:space="preserve">еской документацией </w:t>
      </w:r>
      <w:proofErr w:type="gramStart"/>
      <w:r>
        <w:rPr>
          <w:rFonts w:ascii="Times New Roman" w:eastAsia="SchoolBookSanPin" w:hAnsi="Times New Roman"/>
          <w:sz w:val="28"/>
          <w:szCs w:val="28"/>
        </w:rPr>
        <w:t xml:space="preserve">( </w:t>
      </w:r>
      <w:proofErr w:type="gramEnd"/>
      <w:r>
        <w:rPr>
          <w:rFonts w:ascii="Times New Roman" w:eastAsia="SchoolBookSanPin" w:hAnsi="Times New Roman"/>
          <w:sz w:val="28"/>
          <w:szCs w:val="28"/>
        </w:rPr>
        <w:t xml:space="preserve">учебный план, </w:t>
      </w:r>
      <w:r w:rsidR="00E874C3" w:rsidRPr="00933CAF">
        <w:rPr>
          <w:rFonts w:ascii="Times New Roman" w:eastAsia="SchoolBookSanPin" w:hAnsi="Times New Roman"/>
          <w:sz w:val="28"/>
          <w:szCs w:val="28"/>
        </w:rPr>
        <w:t xml:space="preserve"> календа</w:t>
      </w:r>
      <w:r>
        <w:rPr>
          <w:rFonts w:ascii="Times New Roman" w:eastAsia="SchoolBookSanPin" w:hAnsi="Times New Roman"/>
          <w:sz w:val="28"/>
          <w:szCs w:val="28"/>
        </w:rPr>
        <w:t xml:space="preserve">рный учебный график, </w:t>
      </w:r>
      <w:r w:rsidR="00E874C3" w:rsidRPr="00933CAF">
        <w:rPr>
          <w:rFonts w:ascii="Times New Roman" w:eastAsia="SchoolBookSanPin" w:hAnsi="Times New Roman"/>
          <w:sz w:val="28"/>
          <w:szCs w:val="28"/>
        </w:rPr>
        <w:t xml:space="preserve"> рабочие программы учебных предметов, курсов, дисциплин (модулей</w:t>
      </w:r>
      <w:r>
        <w:rPr>
          <w:rFonts w:ascii="Times New Roman" w:eastAsia="SchoolBookSanPin" w:hAnsi="Times New Roman"/>
          <w:sz w:val="28"/>
          <w:szCs w:val="28"/>
        </w:rPr>
        <w:t xml:space="preserve">), иных компонентов, </w:t>
      </w:r>
      <w:r w:rsidR="00E874C3" w:rsidRPr="00933CAF">
        <w:rPr>
          <w:rFonts w:ascii="Times New Roman" w:eastAsia="SchoolBookSanPin" w:hAnsi="Times New Roman"/>
          <w:sz w:val="28"/>
          <w:szCs w:val="28"/>
        </w:rPr>
        <w:t xml:space="preserve"> рабочая п</w:t>
      </w:r>
      <w:r>
        <w:rPr>
          <w:rFonts w:ascii="Times New Roman" w:eastAsia="SchoolBookSanPin" w:hAnsi="Times New Roman"/>
          <w:sz w:val="28"/>
          <w:szCs w:val="28"/>
        </w:rPr>
        <w:t xml:space="preserve">рограмма воспитания, </w:t>
      </w:r>
      <w:r w:rsidR="00E874C3" w:rsidRPr="00933CAF">
        <w:rPr>
          <w:rFonts w:ascii="Times New Roman" w:eastAsia="SchoolBookSanPin" w:hAnsi="Times New Roman"/>
          <w:sz w:val="28"/>
          <w:szCs w:val="28"/>
        </w:rPr>
        <w:t xml:space="preserve"> календарный план воспитательной работы), определяющей единые для Российской Федерации базовые о</w:t>
      </w:r>
      <w:r w:rsidR="006C4779" w:rsidRPr="00933CAF">
        <w:rPr>
          <w:rFonts w:ascii="Times New Roman" w:eastAsia="SchoolBookSanPin" w:hAnsi="Times New Roman"/>
          <w:sz w:val="28"/>
          <w:szCs w:val="28"/>
        </w:rPr>
        <w:t>бъём</w:t>
      </w:r>
      <w:r w:rsidR="00E874C3" w:rsidRPr="00933CAF">
        <w:rPr>
          <w:rFonts w:ascii="Times New Roman" w:eastAsia="SchoolBookSanPin" w:hAnsi="Times New Roman"/>
          <w:sz w:val="28"/>
          <w:szCs w:val="28"/>
        </w:rPr>
        <w:t xml:space="preserve"> и содержание образования уровня начального общего образования, планируемые результаты освоения образовательной программы.</w:t>
      </w:r>
    </w:p>
    <w:p w:rsidR="00540D92"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3. </w:t>
      </w:r>
      <w:r w:rsidR="00540D92">
        <w:rPr>
          <w:rFonts w:ascii="Times New Roman" w:eastAsia="SchoolBookSanPin" w:hAnsi="Times New Roman"/>
          <w:sz w:val="28"/>
          <w:szCs w:val="28"/>
        </w:rPr>
        <w:t xml:space="preserve"> </w:t>
      </w:r>
      <w:bookmarkStart w:id="2" w:name="_GoBack"/>
      <w:r w:rsidR="00540D92">
        <w:rPr>
          <w:rFonts w:ascii="Times New Roman" w:eastAsia="SchoolBookSanPin" w:hAnsi="Times New Roman"/>
          <w:sz w:val="28"/>
          <w:szCs w:val="28"/>
        </w:rPr>
        <w:t>Основная образовательная программа</w:t>
      </w:r>
      <w:r w:rsidRPr="00933CAF">
        <w:rPr>
          <w:rFonts w:ascii="Times New Roman" w:eastAsia="SchoolBookSanPin" w:hAnsi="Times New Roman"/>
          <w:sz w:val="28"/>
          <w:szCs w:val="28"/>
        </w:rPr>
        <w:t xml:space="preserve"> начал</w:t>
      </w:r>
      <w:r w:rsidR="00540D92">
        <w:rPr>
          <w:rFonts w:ascii="Times New Roman" w:eastAsia="SchoolBookSanPin" w:hAnsi="Times New Roman"/>
          <w:sz w:val="28"/>
          <w:szCs w:val="28"/>
        </w:rPr>
        <w:t xml:space="preserve">ьного общего образования (далее - </w:t>
      </w:r>
      <w:r w:rsidRPr="00933CAF">
        <w:rPr>
          <w:rFonts w:ascii="Times New Roman" w:eastAsia="SchoolBookSanPin" w:hAnsi="Times New Roman"/>
          <w:sz w:val="28"/>
          <w:szCs w:val="28"/>
        </w:rPr>
        <w:t>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(далее – ФГОС НОО). </w:t>
      </w:r>
      <w:bookmarkEnd w:id="2"/>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4. При разработке ООП НОО </w:t>
      </w:r>
      <w:r w:rsidR="00540D92">
        <w:rPr>
          <w:rFonts w:ascii="Times New Roman" w:eastAsia="SchoolBookSanPin" w:hAnsi="Times New Roman"/>
          <w:sz w:val="28"/>
          <w:szCs w:val="28"/>
        </w:rPr>
        <w:t xml:space="preserve">Школа </w:t>
      </w:r>
      <w:r w:rsidRPr="00933CAF">
        <w:rPr>
          <w:rFonts w:ascii="Times New Roman" w:eastAsia="SchoolBookSanPin" w:hAnsi="Times New Roman"/>
          <w:sz w:val="28"/>
          <w:szCs w:val="28"/>
        </w:rPr>
        <w:t>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000B2106">
        <w:rPr>
          <w:rFonts w:ascii="Times New Roman" w:eastAsia="SchoolBookSanPin" w:hAnsi="Times New Roman"/>
          <w:sz w:val="28"/>
          <w:szCs w:val="28"/>
        </w:rPr>
        <w:t>.</w:t>
      </w:r>
    </w:p>
    <w:p w:rsidR="00E874C3" w:rsidRPr="00933CAF" w:rsidRDefault="000B2106" w:rsidP="003D051F">
      <w:pPr>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 О</w:t>
      </w:r>
      <w:r w:rsidR="00E874C3" w:rsidRPr="00933CAF">
        <w:rPr>
          <w:rFonts w:ascii="Times New Roman" w:eastAsia="SchoolBookSanPin" w:hAnsi="Times New Roman"/>
          <w:sz w:val="28"/>
          <w:szCs w:val="28"/>
        </w:rPr>
        <w:t>ОП НОО включает три раздела: целевой, содержательный, организационный.</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6. 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p>
    <w:p w:rsidR="00E874C3" w:rsidRPr="00933CAF" w:rsidRDefault="000B2106" w:rsidP="003D051F">
      <w:pPr>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7. Целевой раздел О</w:t>
      </w:r>
      <w:r w:rsidR="00E874C3" w:rsidRPr="00933CAF">
        <w:rPr>
          <w:rFonts w:ascii="Times New Roman" w:eastAsia="SchoolBookSanPin" w:hAnsi="Times New Roman"/>
          <w:sz w:val="28"/>
          <w:szCs w:val="28"/>
        </w:rPr>
        <w:t>ОП НОО включает:</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пояснительную записку;</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планируемые ре</w:t>
      </w:r>
      <w:r w:rsidR="000B2106">
        <w:rPr>
          <w:rFonts w:ascii="Times New Roman" w:eastAsia="SchoolBookSanPin" w:hAnsi="Times New Roman"/>
          <w:sz w:val="28"/>
          <w:szCs w:val="28"/>
        </w:rPr>
        <w:t xml:space="preserve">зультаты освоения </w:t>
      </w:r>
      <w:proofErr w:type="gramStart"/>
      <w:r w:rsidR="000B2106">
        <w:rPr>
          <w:rFonts w:ascii="Times New Roman" w:eastAsia="SchoolBookSanPin" w:hAnsi="Times New Roman"/>
          <w:sz w:val="28"/>
          <w:szCs w:val="28"/>
        </w:rPr>
        <w:t>обучающимися</w:t>
      </w:r>
      <w:proofErr w:type="gramEnd"/>
      <w:r w:rsidR="000B2106">
        <w:rPr>
          <w:rFonts w:ascii="Times New Roman" w:eastAsia="SchoolBookSanPin" w:hAnsi="Times New Roman"/>
          <w:sz w:val="28"/>
          <w:szCs w:val="28"/>
        </w:rPr>
        <w:t xml:space="preserve"> О</w:t>
      </w:r>
      <w:r w:rsidRPr="00933CAF">
        <w:rPr>
          <w:rFonts w:ascii="Times New Roman" w:eastAsia="SchoolBookSanPin" w:hAnsi="Times New Roman"/>
          <w:sz w:val="28"/>
          <w:szCs w:val="28"/>
        </w:rPr>
        <w:t>ОП НОО;</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систему оценки достижения пл</w:t>
      </w:r>
      <w:r w:rsidR="000B2106">
        <w:rPr>
          <w:rFonts w:ascii="Times New Roman" w:eastAsia="SchoolBookSanPin" w:hAnsi="Times New Roman"/>
          <w:sz w:val="28"/>
          <w:szCs w:val="28"/>
        </w:rPr>
        <w:t>анируемых результатов освоения О</w:t>
      </w:r>
      <w:r w:rsidRPr="00933CAF">
        <w:rPr>
          <w:rFonts w:ascii="Times New Roman" w:eastAsia="SchoolBookSanPin" w:hAnsi="Times New Roman"/>
          <w:sz w:val="28"/>
          <w:szCs w:val="28"/>
        </w:rPr>
        <w:t>ОП НОО.</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8. Поясните</w:t>
      </w:r>
      <w:r w:rsidR="000B2106">
        <w:rPr>
          <w:rFonts w:ascii="Times New Roman" w:eastAsia="SchoolBookSanPin" w:hAnsi="Times New Roman"/>
          <w:sz w:val="28"/>
          <w:szCs w:val="28"/>
        </w:rPr>
        <w:t>льная записка целевого раздела О</w:t>
      </w:r>
      <w:r w:rsidRPr="00933CAF">
        <w:rPr>
          <w:rFonts w:ascii="Times New Roman" w:eastAsia="SchoolBookSanPin" w:hAnsi="Times New Roman"/>
          <w:sz w:val="28"/>
          <w:szCs w:val="28"/>
        </w:rPr>
        <w:t>ОП НОО раскрывает:</w:t>
      </w:r>
    </w:p>
    <w:p w:rsidR="00E874C3" w:rsidRPr="00933CAF" w:rsidRDefault="000B2106" w:rsidP="003D051F">
      <w:pPr>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цели реализации О</w:t>
      </w:r>
      <w:r w:rsidR="00E874C3" w:rsidRPr="00933CAF">
        <w:rPr>
          <w:rFonts w:ascii="Times New Roman" w:eastAsia="SchoolBookSanPin" w:hAnsi="Times New Roman"/>
          <w:sz w:val="28"/>
          <w:szCs w:val="28"/>
        </w:rPr>
        <w:t>ОП НОО, конкретизированные в соответствии</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с требованиями ФГОС НОО к результатам освоения обучающимися программы начального общего образования;</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принципы формирования и механизм</w:t>
      </w:r>
      <w:r w:rsidR="000B2106">
        <w:rPr>
          <w:rFonts w:ascii="Times New Roman" w:eastAsia="SchoolBookSanPin" w:hAnsi="Times New Roman"/>
          <w:sz w:val="28"/>
          <w:szCs w:val="28"/>
        </w:rPr>
        <w:t>ы реализации О</w:t>
      </w:r>
      <w:r w:rsidRPr="00933CAF">
        <w:rPr>
          <w:rFonts w:ascii="Times New Roman" w:eastAsia="SchoolBookSanPin" w:hAnsi="Times New Roman"/>
          <w:sz w:val="28"/>
          <w:szCs w:val="28"/>
        </w:rPr>
        <w:t>ОП НОО, в том числе посредством реализации индивидуальных учебных планов;</w:t>
      </w:r>
    </w:p>
    <w:p w:rsidR="00E874C3" w:rsidRPr="00933CAF" w:rsidRDefault="000B2106" w:rsidP="003D051F">
      <w:pPr>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общую характеристику О</w:t>
      </w:r>
      <w:r w:rsidR="00E874C3" w:rsidRPr="00933CAF">
        <w:rPr>
          <w:rFonts w:ascii="Times New Roman" w:eastAsia="SchoolBookSanPin" w:hAnsi="Times New Roman"/>
          <w:sz w:val="28"/>
          <w:szCs w:val="28"/>
        </w:rPr>
        <w:t>ОП НОО.</w:t>
      </w:r>
    </w:p>
    <w:p w:rsidR="00E874C3" w:rsidRPr="00933CAF" w:rsidRDefault="000B2106" w:rsidP="00337EC1">
      <w:pPr>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9. Содержательный раздел О</w:t>
      </w:r>
      <w:r w:rsidR="00E874C3" w:rsidRPr="00933CAF">
        <w:rPr>
          <w:rFonts w:ascii="Times New Roman" w:eastAsia="SchoolBookSanPin" w:hAnsi="Times New Roman"/>
          <w:sz w:val="28"/>
          <w:szCs w:val="28"/>
        </w:rPr>
        <w:t xml:space="preserve">ОП НОО включает следующие программы, ориентированные на достижение предметных, </w:t>
      </w:r>
      <w:proofErr w:type="spellStart"/>
      <w:r w:rsidR="00E874C3" w:rsidRPr="00933CAF">
        <w:rPr>
          <w:rFonts w:ascii="Times New Roman" w:eastAsia="SchoolBookSanPin" w:hAnsi="Times New Roman"/>
          <w:sz w:val="28"/>
          <w:szCs w:val="28"/>
        </w:rPr>
        <w:t>метапредм</w:t>
      </w:r>
      <w:r w:rsidR="00337EC1">
        <w:rPr>
          <w:rFonts w:ascii="Times New Roman" w:eastAsia="SchoolBookSanPin" w:hAnsi="Times New Roman"/>
          <w:sz w:val="28"/>
          <w:szCs w:val="28"/>
        </w:rPr>
        <w:t>етных</w:t>
      </w:r>
      <w:proofErr w:type="spellEnd"/>
      <w:r w:rsidR="00337EC1">
        <w:rPr>
          <w:rFonts w:ascii="Times New Roman" w:eastAsia="SchoolBookSanPin" w:hAnsi="Times New Roman"/>
          <w:sz w:val="28"/>
          <w:szCs w:val="28"/>
        </w:rPr>
        <w:t xml:space="preserve"> и личностных результатов:</w:t>
      </w:r>
      <w:r w:rsidR="00E874C3" w:rsidRPr="00933CAF">
        <w:rPr>
          <w:rFonts w:ascii="Times New Roman" w:eastAsia="SchoolBookSanPin" w:hAnsi="Times New Roman"/>
          <w:sz w:val="28"/>
          <w:szCs w:val="28"/>
        </w:rPr>
        <w:t xml:space="preserve"> рабочие программы учебных предметов;</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программу формирования универсальных учебных действий </w:t>
      </w:r>
      <w:proofErr w:type="gramStart"/>
      <w:r w:rsidRPr="00933CAF">
        <w:rPr>
          <w:rFonts w:ascii="Times New Roman" w:eastAsia="SchoolBookSanPin" w:hAnsi="Times New Roman"/>
          <w:sz w:val="28"/>
          <w:szCs w:val="28"/>
        </w:rPr>
        <w:t>у</w:t>
      </w:r>
      <w:proofErr w:type="gramEnd"/>
      <w:r w:rsidRPr="00933CAF">
        <w:rPr>
          <w:rFonts w:ascii="Times New Roman" w:eastAsia="SchoolBookSanPin" w:hAnsi="Times New Roman"/>
          <w:sz w:val="28"/>
          <w:szCs w:val="28"/>
        </w:rPr>
        <w:t xml:space="preserve"> обучающихся;</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рабочую программу воспитания.</w:t>
      </w:r>
    </w:p>
    <w:p w:rsidR="00E874C3" w:rsidRPr="00933CAF" w:rsidRDefault="000B2106" w:rsidP="003D051F">
      <w:pPr>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 Р</w:t>
      </w:r>
      <w:r w:rsidR="00E874C3" w:rsidRPr="00933CAF">
        <w:rPr>
          <w:rFonts w:ascii="Times New Roman" w:eastAsia="SchoolBookSanPin" w:hAnsi="Times New Roman"/>
          <w:sz w:val="28"/>
          <w:szCs w:val="28"/>
        </w:rPr>
        <w:t>абочие программы учебных предметов обеспечивают достижение планируемых</w:t>
      </w:r>
      <w:r>
        <w:rPr>
          <w:rFonts w:ascii="Times New Roman" w:eastAsia="SchoolBookSanPin" w:hAnsi="Times New Roman"/>
          <w:sz w:val="28"/>
          <w:szCs w:val="28"/>
        </w:rPr>
        <w:t xml:space="preserve"> результатов освоения О</w:t>
      </w:r>
      <w:r w:rsidR="00E874C3" w:rsidRPr="00933CAF">
        <w:rPr>
          <w:rFonts w:ascii="Times New Roman" w:eastAsia="SchoolBookSanPin" w:hAnsi="Times New Roman"/>
          <w:sz w:val="28"/>
          <w:szCs w:val="28"/>
        </w:rPr>
        <w:t>ОП НОО и разработаны</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на основе требований ФГОС НОО к результатам освоения программы начального общего образования.</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11. Программа формирования универсальных учебных действий</w:t>
      </w:r>
      <w:r w:rsidR="00933CAF" w:rsidRPr="00933CAF">
        <w:rPr>
          <w:rFonts w:ascii="Times New Roman" w:eastAsia="SchoolBookSanPin" w:hAnsi="Times New Roman"/>
          <w:sz w:val="28"/>
          <w:szCs w:val="28"/>
        </w:rPr>
        <w:t xml:space="preserve"> </w:t>
      </w:r>
      <w:proofErr w:type="gramStart"/>
      <w:r w:rsidRPr="00933CAF">
        <w:rPr>
          <w:rFonts w:ascii="Times New Roman" w:eastAsia="SchoolBookSanPin" w:hAnsi="Times New Roman"/>
          <w:sz w:val="28"/>
          <w:szCs w:val="28"/>
        </w:rPr>
        <w:t>у</w:t>
      </w:r>
      <w:proofErr w:type="gramEnd"/>
      <w:r w:rsidRPr="00933CAF">
        <w:rPr>
          <w:rFonts w:ascii="Times New Roman" w:eastAsia="SchoolBookSanPin" w:hAnsi="Times New Roman"/>
          <w:sz w:val="28"/>
          <w:szCs w:val="28"/>
        </w:rPr>
        <w:t xml:space="preserve"> обучающихся содержит:</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описание взаимосвязи универсальных учебных действий с содержанием учебных предметов;</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характеристики регулятивных, познавательных, коммуникативных универсальных учебных действий обучающихся.</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12. </w:t>
      </w:r>
      <w:proofErr w:type="spellStart"/>
      <w:proofErr w:type="gramStart"/>
      <w:r w:rsidRPr="00933CAF">
        <w:rPr>
          <w:rFonts w:ascii="Times New Roman" w:eastAsia="SchoolBookSanPin" w:hAnsi="Times New Roman"/>
          <w:sz w:val="28"/>
          <w:szCs w:val="28"/>
        </w:rPr>
        <w:t>Сформированность</w:t>
      </w:r>
      <w:proofErr w:type="spellEnd"/>
      <w:r w:rsidRPr="00933CAF">
        <w:rPr>
          <w:rFonts w:ascii="Times New Roman" w:eastAsia="SchoolBookSanPin" w:hAnsi="Times New Roman"/>
          <w:sz w:val="28"/>
          <w:szCs w:val="28"/>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E874C3" w:rsidRPr="00933CAF" w:rsidRDefault="000B2106" w:rsidP="003D051F">
      <w:pPr>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13. </w:t>
      </w:r>
      <w:proofErr w:type="gramStart"/>
      <w:r>
        <w:rPr>
          <w:rFonts w:ascii="Times New Roman" w:eastAsia="SchoolBookSanPin" w:hAnsi="Times New Roman"/>
          <w:sz w:val="28"/>
          <w:szCs w:val="28"/>
        </w:rPr>
        <w:t>Р</w:t>
      </w:r>
      <w:r w:rsidR="00E874C3" w:rsidRPr="00933CAF">
        <w:rPr>
          <w:rFonts w:ascii="Times New Roman" w:eastAsia="SchoolBookSanPin" w:hAnsi="Times New Roman"/>
          <w:sz w:val="28"/>
          <w:szCs w:val="28"/>
        </w:rPr>
        <w:t xml:space="preserve">абочая программа воспитания </w:t>
      </w:r>
      <w:r>
        <w:rPr>
          <w:rFonts w:ascii="Times New Roman" w:eastAsia="SchoolBookSanPin" w:hAnsi="Times New Roman"/>
          <w:sz w:val="28"/>
          <w:szCs w:val="28"/>
        </w:rPr>
        <w:t xml:space="preserve">Школы </w:t>
      </w:r>
      <w:r w:rsidR="00E874C3" w:rsidRPr="00933CAF">
        <w:rPr>
          <w:rFonts w:ascii="Times New Roman" w:eastAsia="SchoolBookSanPin" w:hAnsi="Times New Roman"/>
          <w:sz w:val="28"/>
          <w:szCs w:val="28"/>
        </w:rPr>
        <w:t>направлена на сохранение</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и укрепление традиционных российских духовно-нравственных ценностей,</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E874C3" w:rsidRPr="00933CAF" w:rsidRDefault="00F06C4C" w:rsidP="003D051F">
      <w:pPr>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14.Р</w:t>
      </w:r>
      <w:r w:rsidR="00E874C3" w:rsidRPr="00933CAF">
        <w:rPr>
          <w:rFonts w:ascii="Times New Roman" w:eastAsia="SchoolBookSanPin" w:hAnsi="Times New Roman"/>
          <w:sz w:val="28"/>
          <w:szCs w:val="28"/>
        </w:rPr>
        <w:t>абочая программа воспитания направлена на развитие личности обучающихся, в том числе укрепление психического здоровья</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и физическое воспитание, достижение ими результатов освоения программы начального общего образования.</w:t>
      </w:r>
    </w:p>
    <w:p w:rsidR="00E874C3" w:rsidRPr="00933CAF" w:rsidRDefault="00F06C4C" w:rsidP="003D051F">
      <w:pPr>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15. Р</w:t>
      </w:r>
      <w:r w:rsidR="00E874C3" w:rsidRPr="00933CAF">
        <w:rPr>
          <w:rFonts w:ascii="Times New Roman" w:eastAsia="SchoolBookSanPin" w:hAnsi="Times New Roman"/>
          <w:sz w:val="28"/>
          <w:szCs w:val="28"/>
        </w:rPr>
        <w:t xml:space="preserve">абочая программа воспитания реализуется в единстве урочной и внеурочной деятельности, осуществляемой </w:t>
      </w:r>
      <w:r>
        <w:rPr>
          <w:rFonts w:ascii="Times New Roman" w:eastAsia="SchoolBookSanPin" w:hAnsi="Times New Roman"/>
          <w:sz w:val="28"/>
          <w:szCs w:val="28"/>
        </w:rPr>
        <w:t xml:space="preserve">Школой </w:t>
      </w:r>
      <w:r w:rsidR="00E874C3" w:rsidRPr="00933CAF">
        <w:rPr>
          <w:rFonts w:ascii="Times New Roman" w:eastAsia="SchoolBookSanPin" w:hAnsi="Times New Roman"/>
          <w:sz w:val="28"/>
          <w:szCs w:val="28"/>
        </w:rPr>
        <w:t>совместно с семьей и другими институтами воспитания.</w:t>
      </w:r>
    </w:p>
    <w:p w:rsidR="00E874C3" w:rsidRPr="00933CAF" w:rsidRDefault="00F06C4C" w:rsidP="003D051F">
      <w:pPr>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16. Организационный раздел О</w:t>
      </w:r>
      <w:r w:rsidR="00E874C3" w:rsidRPr="00933CAF">
        <w:rPr>
          <w:rFonts w:ascii="Times New Roman" w:eastAsia="SchoolBookSanPin" w:hAnsi="Times New Roman"/>
          <w:sz w:val="28"/>
          <w:szCs w:val="28"/>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E874C3" w:rsidRPr="00933CAF" w:rsidRDefault="00337EC1" w:rsidP="00337EC1">
      <w:pPr>
        <w:spacing w:after="0" w:line="240" w:lineRule="auto"/>
        <w:jc w:val="both"/>
        <w:rPr>
          <w:rFonts w:ascii="Times New Roman" w:eastAsia="SchoolBookSanPin" w:hAnsi="Times New Roman"/>
          <w:sz w:val="28"/>
          <w:szCs w:val="28"/>
        </w:rPr>
      </w:pPr>
      <w:r>
        <w:rPr>
          <w:rFonts w:ascii="Times New Roman" w:eastAsia="SchoolBookSanPin" w:hAnsi="Times New Roman"/>
          <w:sz w:val="28"/>
          <w:szCs w:val="28"/>
        </w:rPr>
        <w:t xml:space="preserve">учебный план; календарный учебный график; </w:t>
      </w:r>
      <w:r w:rsidR="00E874C3" w:rsidRPr="00933CAF">
        <w:rPr>
          <w:rFonts w:ascii="Times New Roman" w:eastAsia="SchoolBookSanPin" w:hAnsi="Times New Roman"/>
          <w:sz w:val="28"/>
          <w:szCs w:val="28"/>
        </w:rPr>
        <w:t>план внеурочной деятельности;</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 календарный план воспитательной работы, содержащий перечень событий и мероприятий воспитательной направленности,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которые организуются и проводятся </w:t>
      </w:r>
      <w:r w:rsidR="00F06C4C">
        <w:rPr>
          <w:rFonts w:ascii="Times New Roman" w:eastAsia="SchoolBookSanPin" w:hAnsi="Times New Roman"/>
          <w:sz w:val="28"/>
          <w:szCs w:val="28"/>
        </w:rPr>
        <w:t xml:space="preserve">Школой </w:t>
      </w:r>
      <w:r w:rsidRPr="00933CAF">
        <w:rPr>
          <w:rFonts w:ascii="Times New Roman" w:eastAsia="SchoolBookSanPin" w:hAnsi="Times New Roman"/>
          <w:sz w:val="28"/>
          <w:szCs w:val="28"/>
        </w:rPr>
        <w:t>или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которых </w:t>
      </w:r>
      <w:r w:rsidR="00F06C4C">
        <w:rPr>
          <w:rFonts w:ascii="Times New Roman" w:eastAsia="SchoolBookSanPin" w:hAnsi="Times New Roman"/>
          <w:sz w:val="28"/>
          <w:szCs w:val="28"/>
        </w:rPr>
        <w:t xml:space="preserve">Школа </w:t>
      </w:r>
      <w:r w:rsidRPr="00933CAF">
        <w:rPr>
          <w:rFonts w:ascii="Times New Roman" w:eastAsia="SchoolBookSanPin" w:hAnsi="Times New Roman"/>
          <w:sz w:val="28"/>
          <w:szCs w:val="28"/>
        </w:rPr>
        <w:t>принимает участие в учебном году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периоде обучения.</w:t>
      </w:r>
    </w:p>
    <w:p w:rsidR="00CB2BDA" w:rsidRPr="00933CAF" w:rsidRDefault="00CB2BDA" w:rsidP="003D051F">
      <w:pPr>
        <w:spacing w:after="0" w:line="240" w:lineRule="auto"/>
        <w:jc w:val="center"/>
        <w:rPr>
          <w:rFonts w:ascii="Times New Roman" w:eastAsia="OfficinaSansBoldITC" w:hAnsi="Times New Roman"/>
          <w:b/>
          <w:sz w:val="24"/>
          <w:szCs w:val="28"/>
        </w:rPr>
      </w:pPr>
    </w:p>
    <w:p w:rsidR="00F06C4C" w:rsidRDefault="00F06C4C" w:rsidP="003D051F">
      <w:pPr>
        <w:spacing w:after="0" w:line="240" w:lineRule="auto"/>
        <w:jc w:val="center"/>
        <w:rPr>
          <w:rFonts w:ascii="Times New Roman" w:eastAsia="OfficinaSansBoldITC" w:hAnsi="Times New Roman"/>
          <w:b/>
          <w:sz w:val="28"/>
          <w:szCs w:val="28"/>
        </w:rPr>
      </w:pPr>
    </w:p>
    <w:p w:rsidR="00F06C4C" w:rsidRDefault="00F06C4C" w:rsidP="003D051F">
      <w:pPr>
        <w:spacing w:after="0" w:line="240" w:lineRule="auto"/>
        <w:jc w:val="center"/>
        <w:rPr>
          <w:rFonts w:ascii="Times New Roman" w:eastAsia="OfficinaSansBoldITC" w:hAnsi="Times New Roman"/>
          <w:b/>
          <w:sz w:val="28"/>
          <w:szCs w:val="28"/>
        </w:rPr>
      </w:pPr>
      <w:r>
        <w:rPr>
          <w:rFonts w:ascii="Times New Roman" w:eastAsia="OfficinaSansBoldITC" w:hAnsi="Times New Roman"/>
          <w:b/>
          <w:sz w:val="28"/>
          <w:szCs w:val="28"/>
        </w:rPr>
        <w:t>II. Целевой раздел О</w:t>
      </w:r>
      <w:r w:rsidR="00E874C3" w:rsidRPr="00933CAF">
        <w:rPr>
          <w:rFonts w:ascii="Times New Roman" w:eastAsia="OfficinaSansBoldITC" w:hAnsi="Times New Roman"/>
          <w:b/>
          <w:sz w:val="28"/>
          <w:szCs w:val="28"/>
        </w:rPr>
        <w:t>ОП НОО</w:t>
      </w:r>
    </w:p>
    <w:p w:rsidR="00E874C3" w:rsidRPr="00F06C4C" w:rsidRDefault="00E874C3" w:rsidP="003D051F">
      <w:pPr>
        <w:spacing w:after="0" w:line="240" w:lineRule="auto"/>
        <w:jc w:val="center"/>
        <w:rPr>
          <w:rFonts w:ascii="Times New Roman" w:eastAsia="OfficinaSansBoldITC" w:hAnsi="Times New Roman"/>
          <w:b/>
          <w:sz w:val="28"/>
          <w:szCs w:val="28"/>
        </w:rPr>
      </w:pPr>
      <w:r w:rsidRPr="00933CAF">
        <w:rPr>
          <w:rFonts w:ascii="Times New Roman" w:eastAsia="SchoolBookSanPin" w:hAnsi="Times New Roman"/>
          <w:sz w:val="28"/>
          <w:szCs w:val="28"/>
        </w:rPr>
        <w:t>17. Пояснительная записка.</w:t>
      </w:r>
    </w:p>
    <w:p w:rsidR="00E874C3" w:rsidRPr="00933CAF" w:rsidRDefault="00F06C4C" w:rsidP="003D051F">
      <w:pPr>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17.1. О</w:t>
      </w:r>
      <w:r w:rsidR="00E874C3" w:rsidRPr="00933CAF">
        <w:rPr>
          <w:rFonts w:ascii="Times New Roman" w:eastAsia="SchoolBookSanPin" w:hAnsi="Times New Roman"/>
          <w:sz w:val="28"/>
          <w:szCs w:val="28"/>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17.2. Целями</w:t>
      </w:r>
      <w:r w:rsidR="00F06C4C">
        <w:rPr>
          <w:rFonts w:ascii="Times New Roman" w:eastAsia="SchoolBookSanPin" w:hAnsi="Times New Roman"/>
          <w:sz w:val="28"/>
          <w:szCs w:val="28"/>
        </w:rPr>
        <w:t xml:space="preserve"> реализации О</w:t>
      </w:r>
      <w:r w:rsidRPr="00933CAF">
        <w:rPr>
          <w:rFonts w:ascii="Times New Roman" w:eastAsia="SchoolBookSanPin" w:hAnsi="Times New Roman"/>
          <w:sz w:val="28"/>
          <w:szCs w:val="28"/>
        </w:rPr>
        <w:t>ОП НОО являются:</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513394" w:rsidRPr="00933CAF" w:rsidRDefault="00513394"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развитие единого образовательного пространства Российской Федерации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общих принципов формирования содержания обучения и воспитания, организации образовательного процесса;</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организация </w:t>
      </w:r>
      <w:r w:rsidR="00513394" w:rsidRPr="00933CAF">
        <w:rPr>
          <w:rFonts w:ascii="Times New Roman" w:eastAsia="SchoolBookSanPin" w:hAnsi="Times New Roman"/>
          <w:sz w:val="28"/>
          <w:szCs w:val="28"/>
        </w:rPr>
        <w:t xml:space="preserve">образовательного </w:t>
      </w:r>
      <w:r w:rsidRPr="00933CAF">
        <w:rPr>
          <w:rFonts w:ascii="Times New Roman" w:eastAsia="SchoolBookSanPin" w:hAnsi="Times New Roman"/>
          <w:sz w:val="28"/>
          <w:szCs w:val="28"/>
        </w:rPr>
        <w:t xml:space="preserve">процесса </w:t>
      </w:r>
      <w:r w:rsidR="00F06C4C">
        <w:rPr>
          <w:rFonts w:ascii="Times New Roman" w:eastAsia="SchoolBookSanPin" w:hAnsi="Times New Roman"/>
          <w:sz w:val="28"/>
          <w:szCs w:val="28"/>
        </w:rPr>
        <w:t xml:space="preserve">Школы </w:t>
      </w:r>
      <w:r w:rsidRPr="00933CAF">
        <w:rPr>
          <w:rFonts w:ascii="Times New Roman" w:eastAsia="SchoolBookSanPin" w:hAnsi="Times New Roman"/>
          <w:sz w:val="28"/>
          <w:szCs w:val="28"/>
        </w:rPr>
        <w:t>с учётом целей, содержания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планируемых результатов начального общего образования, отражённых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ФГОС НОО;</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E874C3" w:rsidRPr="00933CAF" w:rsidRDefault="00E874C3" w:rsidP="003D051F">
      <w:pPr>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особом внимании и поддержке.</w:t>
      </w:r>
      <w:proofErr w:type="gramEnd"/>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17.3. Достижение</w:t>
      </w:r>
      <w:r w:rsidR="00F06C4C">
        <w:rPr>
          <w:rFonts w:ascii="Times New Roman" w:eastAsia="SchoolBookSanPin" w:hAnsi="Times New Roman"/>
          <w:sz w:val="28"/>
          <w:szCs w:val="28"/>
        </w:rPr>
        <w:t xml:space="preserve"> поставленных целей реализации О</w:t>
      </w:r>
      <w:r w:rsidRPr="00933CAF">
        <w:rPr>
          <w:rFonts w:ascii="Times New Roman" w:eastAsia="SchoolBookSanPin" w:hAnsi="Times New Roman"/>
          <w:sz w:val="28"/>
          <w:szCs w:val="28"/>
        </w:rPr>
        <w:t xml:space="preserve">ОП НОО предусматривает решение следующих основных задач: </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w:t>
      </w:r>
      <w:r w:rsidR="00A7505E" w:rsidRPr="00933CAF">
        <w:rPr>
          <w:rFonts w:ascii="Times New Roman" w:eastAsia="SchoolBookSanPin" w:hAnsi="Times New Roman"/>
          <w:sz w:val="28"/>
          <w:szCs w:val="28"/>
        </w:rPr>
        <w:t>хранение и укрепление здоровья;</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обеспечение планируемых результатов по освоению обучающим</w:t>
      </w:r>
      <w:r w:rsidR="00A7505E" w:rsidRPr="00933CAF">
        <w:rPr>
          <w:rFonts w:ascii="Times New Roman" w:eastAsia="SchoolBookSanPin" w:hAnsi="Times New Roman"/>
          <w:sz w:val="28"/>
          <w:szCs w:val="28"/>
        </w:rPr>
        <w:t>и</w:t>
      </w:r>
      <w:r w:rsidRPr="00933CAF">
        <w:rPr>
          <w:rFonts w:ascii="Times New Roman" w:eastAsia="SchoolBookSanPin" w:hAnsi="Times New Roman"/>
          <w:sz w:val="28"/>
          <w:szCs w:val="28"/>
        </w:rPr>
        <w:t xml:space="preserve">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становление и развитие личности в ее индивидуальности, самобытности, уникальности и неповторимости; </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обеспечение преемственности начального общего и основного общего образования; </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достижение пл</w:t>
      </w:r>
      <w:r w:rsidR="00F06C4C">
        <w:rPr>
          <w:rFonts w:ascii="Times New Roman" w:eastAsia="SchoolBookSanPin" w:hAnsi="Times New Roman"/>
          <w:sz w:val="28"/>
          <w:szCs w:val="28"/>
        </w:rPr>
        <w:t>анируемых результатов освоения О</w:t>
      </w:r>
      <w:r w:rsidRPr="00933CAF">
        <w:rPr>
          <w:rFonts w:ascii="Times New Roman" w:eastAsia="SchoolBookSanPin" w:hAnsi="Times New Roman"/>
          <w:sz w:val="28"/>
          <w:szCs w:val="28"/>
        </w:rPr>
        <w:t xml:space="preserve">ОП НОО всеми обучающимися, в том числе обучающимися с ограниченными возможностями здоровья (далее – обучающиеся с ОВЗ); </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обеспечение доступности получения качественного начального общего образования; </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выявление и развитие способностей обучающихся, в том числе лиц, проявивших выдающиеся способности, через систему клубов, секций, студий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других, организацию общественно полезной деятельности; </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874C3" w:rsidRPr="00933CAF" w:rsidRDefault="00F06C4C" w:rsidP="003D051F">
      <w:pPr>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17.4. О</w:t>
      </w:r>
      <w:r w:rsidR="00E874C3" w:rsidRPr="00933CAF">
        <w:rPr>
          <w:rFonts w:ascii="Times New Roman" w:eastAsia="SchoolBookSanPin" w:hAnsi="Times New Roman"/>
          <w:sz w:val="28"/>
          <w:szCs w:val="28"/>
        </w:rPr>
        <w:t xml:space="preserve">ОП НОО учитывает следующие </w:t>
      </w:r>
      <w:r w:rsidR="00E874C3" w:rsidRPr="00933CAF">
        <w:rPr>
          <w:rFonts w:ascii="Times New Roman" w:eastAsia="SchoolBookSanPin" w:hAnsi="Times New Roman"/>
          <w:bCs/>
          <w:sz w:val="28"/>
          <w:szCs w:val="28"/>
        </w:rPr>
        <w:t>принципы</w:t>
      </w:r>
      <w:r w:rsidR="00E874C3" w:rsidRPr="00933CAF">
        <w:rPr>
          <w:rFonts w:ascii="Times New Roman" w:eastAsia="SchoolBookSanPin" w:hAnsi="Times New Roman"/>
          <w:sz w:val="28"/>
          <w:szCs w:val="28"/>
        </w:rPr>
        <w:t>:</w:t>
      </w:r>
    </w:p>
    <w:p w:rsidR="00E874C3" w:rsidRPr="00933CAF" w:rsidRDefault="00F06C4C" w:rsidP="003D051F">
      <w:pPr>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 принцип учёта ФГОС НОО: </w:t>
      </w:r>
      <w:proofErr w:type="gramStart"/>
      <w:r>
        <w:rPr>
          <w:rFonts w:ascii="Times New Roman" w:eastAsia="SchoolBookSanPin" w:hAnsi="Times New Roman"/>
          <w:sz w:val="28"/>
          <w:szCs w:val="28"/>
        </w:rPr>
        <w:t>О</w:t>
      </w:r>
      <w:r w:rsidR="00E874C3" w:rsidRPr="00933CAF">
        <w:rPr>
          <w:rFonts w:ascii="Times New Roman" w:eastAsia="SchoolBookSanPin" w:hAnsi="Times New Roman"/>
          <w:sz w:val="28"/>
          <w:szCs w:val="28"/>
        </w:rPr>
        <w:t>ОП НОО базируется на требованиях, предъявляемых ФГОС НОО к целям, содержанию, планируемым результатам</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 xml:space="preserve">и условиям обучения </w:t>
      </w:r>
      <w:r w:rsidR="00CF6C89" w:rsidRPr="00933CAF">
        <w:rPr>
          <w:rFonts w:ascii="Times New Roman" w:eastAsia="SchoolBookSanPin" w:hAnsi="Times New Roman"/>
          <w:sz w:val="28"/>
          <w:szCs w:val="28"/>
        </w:rPr>
        <w:t>на уровне начального общего образования</w:t>
      </w:r>
      <w:r w:rsidR="00E874C3" w:rsidRPr="00933CAF">
        <w:rPr>
          <w:rFonts w:ascii="Times New Roman" w:eastAsia="SchoolBookSanPin" w:hAnsi="Times New Roman"/>
          <w:sz w:val="28"/>
          <w:szCs w:val="28"/>
        </w:rPr>
        <w:t xml:space="preserve">; </w:t>
      </w:r>
      <w:proofErr w:type="gramEnd"/>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 принцип учёта языка обучения: с учётом условий функционирован</w:t>
      </w:r>
      <w:r w:rsidR="00F06C4C">
        <w:rPr>
          <w:rFonts w:ascii="Times New Roman" w:eastAsia="SchoolBookSanPin" w:hAnsi="Times New Roman"/>
          <w:sz w:val="28"/>
          <w:szCs w:val="28"/>
        </w:rPr>
        <w:t>ия образовательной организации О</w:t>
      </w:r>
      <w:r w:rsidRPr="00933CAF">
        <w:rPr>
          <w:rFonts w:ascii="Times New Roman" w:eastAsia="SchoolBookSanPin" w:hAnsi="Times New Roman"/>
          <w:sz w:val="28"/>
          <w:szCs w:val="28"/>
        </w:rPr>
        <w:t>ОП НОО характеризует право получения образования на родном языке из числа языков народов Российской Федерации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отражает механизмы реализации данного принципа в учебных планах, планах внеурочной деятельности; </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самоконтроль);</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учетом мнения родителей (законных представителей) обучающегося;</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5) принцип преемственности и перспективности: программа обеспечивает связь и динамику в формировании знаний, умений и способов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а также успешную адаптацию обучающихся к </w:t>
      </w:r>
      <w:proofErr w:type="gramStart"/>
      <w:r w:rsidRPr="00933CAF">
        <w:rPr>
          <w:rFonts w:ascii="Times New Roman" w:eastAsia="SchoolBookSanPin" w:hAnsi="Times New Roman"/>
          <w:sz w:val="28"/>
          <w:szCs w:val="28"/>
        </w:rPr>
        <w:t>обучению по</w:t>
      </w:r>
      <w:proofErr w:type="gramEnd"/>
      <w:r w:rsidRPr="00933CAF">
        <w:rPr>
          <w:rFonts w:ascii="Times New Roman" w:eastAsia="SchoolBookSanPin" w:hAnsi="Times New Roman"/>
          <w:sz w:val="28"/>
          <w:szCs w:val="28"/>
        </w:rPr>
        <w:t xml:space="preserve"> образовательным программам основного общего образования, единые подходы между их обучением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развитием на уровнях начального общего и основного общего образования;</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D2642C" w:rsidRDefault="00E874C3" w:rsidP="003D051F">
      <w:pPr>
        <w:pStyle w:val="Style12"/>
        <w:widowControl/>
        <w:spacing w:line="240" w:lineRule="auto"/>
        <w:ind w:left="691"/>
        <w:rPr>
          <w:rStyle w:val="20"/>
          <w:rFonts w:eastAsia="Calibri"/>
        </w:rPr>
      </w:pPr>
      <w:r w:rsidRPr="00933CAF">
        <w:rPr>
          <w:rFonts w:eastAsia="SchoolBookSanPin"/>
          <w:sz w:val="28"/>
          <w:szCs w:val="28"/>
        </w:rPr>
        <w:t xml:space="preserve">7) принцип </w:t>
      </w:r>
      <w:proofErr w:type="spellStart"/>
      <w:r w:rsidRPr="00933CAF">
        <w:rPr>
          <w:rFonts w:eastAsia="SchoolBookSanPin"/>
          <w:sz w:val="28"/>
          <w:szCs w:val="28"/>
        </w:rPr>
        <w:t>здоровьесбережения</w:t>
      </w:r>
      <w:proofErr w:type="spellEnd"/>
      <w:r w:rsidRPr="00933CAF">
        <w:rPr>
          <w:rFonts w:eastAsia="SchoolBookSanPi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933CAF">
        <w:rPr>
          <w:rFonts w:eastAsia="SchoolBookSanPin"/>
          <w:sz w:val="28"/>
          <w:szCs w:val="28"/>
        </w:rPr>
        <w:t>здоровьесберегающих</w:t>
      </w:r>
      <w:proofErr w:type="spellEnd"/>
      <w:r w:rsidRPr="00933CAF">
        <w:rPr>
          <w:rFonts w:eastAsia="SchoolBookSanPin"/>
          <w:sz w:val="28"/>
          <w:szCs w:val="28"/>
        </w:rPr>
        <w:t xml:space="preserve"> педагогических технологий. </w:t>
      </w:r>
      <w:proofErr w:type="gramStart"/>
      <w:r w:rsidRPr="00933CAF">
        <w:rPr>
          <w:rFonts w:eastAsia="SchoolBookSanPin"/>
          <w:sz w:val="28"/>
          <w:szCs w:val="28"/>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r w:rsidR="00933CAF" w:rsidRPr="00933CAF">
        <w:rPr>
          <w:rFonts w:eastAsia="SchoolBookSanPin"/>
          <w:sz w:val="28"/>
          <w:szCs w:val="28"/>
        </w:rPr>
        <w:t xml:space="preserve"> </w:t>
      </w:r>
      <w:proofErr w:type="spellStart"/>
      <w:r w:rsidRPr="00933CAF">
        <w:rPr>
          <w:rFonts w:eastAsia="SchoolBookSanPin"/>
          <w:sz w:val="28"/>
          <w:szCs w:val="28"/>
        </w:rPr>
        <w:t>СанПиН</w:t>
      </w:r>
      <w:proofErr w:type="spellEnd"/>
      <w:r w:rsidRPr="00933CAF">
        <w:rPr>
          <w:rFonts w:eastAsia="SchoolBookSanPin"/>
          <w:sz w:val="28"/>
          <w:szCs w:val="28"/>
        </w:rPr>
        <w:t xml:space="preserve"> 1.2.3685-21 «Гигиенические нормативы и требования к обеспечению безопасности и (или) безвредности для человека фа</w:t>
      </w:r>
      <w:r w:rsidR="0021394B" w:rsidRPr="00933CAF">
        <w:rPr>
          <w:rFonts w:eastAsia="SchoolBookSanPin"/>
          <w:sz w:val="28"/>
          <w:szCs w:val="28"/>
        </w:rPr>
        <w:t>кторов среды обитания», утверждё</w:t>
      </w:r>
      <w:r w:rsidRPr="00933CAF">
        <w:rPr>
          <w:rFonts w:eastAsia="SchoolBookSanPin"/>
          <w:sz w:val="28"/>
          <w:szCs w:val="28"/>
        </w:rPr>
        <w:t>нными постановлением Главного государственного санитарного врача Российской Федерации от 28 января 2021 г. № 2</w:t>
      </w:r>
      <w:r w:rsidRPr="00933CAF">
        <w:t xml:space="preserve"> </w:t>
      </w:r>
      <w:r w:rsidRPr="00933CAF">
        <w:rPr>
          <w:rFonts w:eastAsia="SchoolBookSanPin"/>
          <w:sz w:val="28"/>
          <w:szCs w:val="28"/>
        </w:rPr>
        <w:t>(зарегистрировано Министерством юстиции Российской Федерации 29 января 2021 г., регистрационный № 62296),</w:t>
      </w:r>
      <w:r w:rsidR="00933CAF" w:rsidRPr="00933CAF">
        <w:rPr>
          <w:rFonts w:eastAsia="SchoolBookSanPin"/>
          <w:sz w:val="28"/>
          <w:szCs w:val="28"/>
        </w:rPr>
        <w:t xml:space="preserve"> </w:t>
      </w:r>
      <w:r w:rsidR="00E47939" w:rsidRPr="00933CAF">
        <w:rPr>
          <w:rFonts w:eastAsia="SchoolBookSanPin"/>
          <w:sz w:val="28"/>
          <w:szCs w:val="28"/>
        </w:rPr>
        <w:t>с</w:t>
      </w:r>
      <w:proofErr w:type="gramEnd"/>
      <w:r w:rsidR="00E47939" w:rsidRPr="00933CAF">
        <w:rPr>
          <w:rFonts w:eastAsia="SchoolBookSanPin"/>
          <w:sz w:val="28"/>
          <w:szCs w:val="28"/>
        </w:rPr>
        <w:t xml:space="preserve"> </w:t>
      </w:r>
      <w:proofErr w:type="gramStart"/>
      <w:r w:rsidR="00E47939" w:rsidRPr="00933CAF">
        <w:rPr>
          <w:rFonts w:eastAsia="SchoolBookSanPin"/>
          <w:sz w:val="28"/>
          <w:szCs w:val="28"/>
        </w:rPr>
        <w:t>изменениями, внесенными постановлением Главного государственного санитарного врача Росс</w:t>
      </w:r>
      <w:r w:rsidR="00A7505E" w:rsidRPr="00933CAF">
        <w:rPr>
          <w:rFonts w:eastAsia="SchoolBookSanPin"/>
          <w:sz w:val="28"/>
          <w:szCs w:val="28"/>
        </w:rPr>
        <w:t>и</w:t>
      </w:r>
      <w:r w:rsidR="00E47939" w:rsidRPr="00933CAF">
        <w:rPr>
          <w:rFonts w:eastAsia="SchoolBookSanPin"/>
          <w:sz w:val="28"/>
          <w:szCs w:val="28"/>
        </w:rPr>
        <w:t>йской Федерации от 30 декабря 2022 г. № 24 (зарегистрирован Министерством юстиции Российской Федерации 9 марта 2023</w:t>
      </w:r>
      <w:r w:rsidR="00A7505E" w:rsidRPr="00933CAF">
        <w:rPr>
          <w:rFonts w:eastAsia="SchoolBookSanPin"/>
          <w:sz w:val="28"/>
          <w:szCs w:val="28"/>
        </w:rPr>
        <w:t xml:space="preserve"> г., рег</w:t>
      </w:r>
      <w:r w:rsidR="00E47939" w:rsidRPr="00933CAF">
        <w:rPr>
          <w:rFonts w:eastAsia="SchoolBookSanPin"/>
          <w:sz w:val="28"/>
          <w:szCs w:val="28"/>
        </w:rPr>
        <w:t>и</w:t>
      </w:r>
      <w:r w:rsidR="00A7505E" w:rsidRPr="00933CAF">
        <w:rPr>
          <w:rFonts w:eastAsia="SchoolBookSanPin"/>
          <w:sz w:val="28"/>
          <w:szCs w:val="28"/>
        </w:rPr>
        <w:t>с</w:t>
      </w:r>
      <w:r w:rsidR="00E47939" w:rsidRPr="00933CAF">
        <w:rPr>
          <w:rFonts w:eastAsia="SchoolBookSanPin"/>
          <w:sz w:val="28"/>
          <w:szCs w:val="28"/>
        </w:rPr>
        <w:t xml:space="preserve">трационный № 72558), </w:t>
      </w:r>
      <w:r w:rsidRPr="00933CAF">
        <w:rPr>
          <w:rFonts w:eastAsia="SchoolBookSanPin"/>
          <w:sz w:val="28"/>
          <w:szCs w:val="28"/>
        </w:rPr>
        <w:lastRenderedPageBreak/>
        <w:t>действующими до 1 марта 2027 г.</w:t>
      </w:r>
      <w:r w:rsidR="00933CAF" w:rsidRPr="00933CAF">
        <w:rPr>
          <w:rFonts w:eastAsia="SchoolBookSanPin"/>
          <w:sz w:val="28"/>
          <w:szCs w:val="28"/>
        </w:rPr>
        <w:t xml:space="preserve"> </w:t>
      </w:r>
      <w:r w:rsidRPr="00933CAF">
        <w:rPr>
          <w:rFonts w:eastAsia="SchoolBookSanPin"/>
          <w:sz w:val="28"/>
          <w:szCs w:val="28"/>
        </w:rPr>
        <w:t>(дал</w:t>
      </w:r>
      <w:r w:rsidR="00A7505E" w:rsidRPr="00933CAF">
        <w:rPr>
          <w:rFonts w:eastAsia="SchoolBookSanPin"/>
          <w:sz w:val="28"/>
          <w:szCs w:val="28"/>
        </w:rPr>
        <w:t xml:space="preserve">ее – Гигиенические нормативы), </w:t>
      </w:r>
      <w:r w:rsidRPr="00933CAF">
        <w:rPr>
          <w:rFonts w:eastAsia="SchoolBookSanPin"/>
          <w:sz w:val="28"/>
          <w:szCs w:val="28"/>
        </w:rPr>
        <w:t>и санитарными правилами СП 2.4.3648-20 «Санитарно-эпидемиологические требования к организациям воспитания</w:t>
      </w:r>
      <w:r w:rsidR="00933CAF" w:rsidRPr="00933CAF">
        <w:rPr>
          <w:rFonts w:eastAsia="SchoolBookSanPin"/>
          <w:sz w:val="28"/>
          <w:szCs w:val="28"/>
        </w:rPr>
        <w:t xml:space="preserve"> </w:t>
      </w:r>
      <w:r w:rsidRPr="00933CAF">
        <w:rPr>
          <w:rFonts w:eastAsia="SchoolBookSanPin"/>
          <w:sz w:val="28"/>
          <w:szCs w:val="28"/>
        </w:rPr>
        <w:t>и обучени</w:t>
      </w:r>
      <w:r w:rsidR="00A7505E" w:rsidRPr="00933CAF">
        <w:rPr>
          <w:rFonts w:eastAsia="SchoolBookSanPin"/>
          <w:sz w:val="28"/>
          <w:szCs w:val="28"/>
        </w:rPr>
        <w:t xml:space="preserve">я, отдыха и оздоровления детей </w:t>
      </w:r>
      <w:r w:rsidRPr="00933CAF">
        <w:rPr>
          <w:rFonts w:eastAsia="SchoolBookSanPin"/>
          <w:sz w:val="28"/>
          <w:szCs w:val="28"/>
        </w:rPr>
        <w:t>и молодежи», утвержд</w:t>
      </w:r>
      <w:r w:rsidR="0021394B" w:rsidRPr="00933CAF">
        <w:rPr>
          <w:rFonts w:eastAsia="SchoolBookSanPin"/>
          <w:sz w:val="28"/>
          <w:szCs w:val="28"/>
        </w:rPr>
        <w:t>ё</w:t>
      </w:r>
      <w:r w:rsidRPr="00933CAF">
        <w:rPr>
          <w:rFonts w:eastAsia="SchoolBookSanPin"/>
          <w:sz w:val="28"/>
          <w:szCs w:val="28"/>
        </w:rPr>
        <w:t>нными постановлением Главного государственного санитарного врача</w:t>
      </w:r>
      <w:proofErr w:type="gramEnd"/>
      <w:r w:rsidRPr="00933CAF">
        <w:rPr>
          <w:rFonts w:eastAsia="SchoolBookSanPin"/>
          <w:sz w:val="28"/>
          <w:szCs w:val="28"/>
        </w:rPr>
        <w:t xml:space="preserve">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r w:rsidR="00D2642C" w:rsidRPr="00D2642C">
        <w:rPr>
          <w:rStyle w:val="20"/>
          <w:rFonts w:eastAsia="Calibri"/>
        </w:rPr>
        <w:t xml:space="preserve"> </w:t>
      </w:r>
    </w:p>
    <w:p w:rsidR="00D2642C" w:rsidRPr="00D2642C" w:rsidRDefault="00D2642C" w:rsidP="00337EC1">
      <w:pPr>
        <w:pStyle w:val="Style12"/>
        <w:widowControl/>
        <w:spacing w:line="240" w:lineRule="auto"/>
        <w:rPr>
          <w:rStyle w:val="FontStyle151"/>
          <w:sz w:val="28"/>
          <w:szCs w:val="28"/>
        </w:rPr>
      </w:pPr>
      <w:r w:rsidRPr="00D2642C">
        <w:rPr>
          <w:rStyle w:val="FontStyle151"/>
          <w:sz w:val="28"/>
          <w:szCs w:val="28"/>
        </w:rPr>
        <w:t>В ООП НОО определяются основные механизмы её реализации, наиболее целесообразные с учётом традиций коллектива Школы, потенциала педа</w:t>
      </w:r>
      <w:r w:rsidRPr="00D2642C">
        <w:rPr>
          <w:rStyle w:val="FontStyle151"/>
          <w:sz w:val="28"/>
          <w:szCs w:val="28"/>
        </w:rPr>
        <w:softHyphen/>
        <w:t>гогических кадров и контингента обучающихся: организация внеурочной деятельности с разработкой учебных курсов, различных форм совместной познавательной деятельности (конкурсов, интеллектуальных марафонов, конференций и т. п.);</w:t>
      </w:r>
    </w:p>
    <w:p w:rsidR="00E874C3" w:rsidRPr="00D2642C" w:rsidRDefault="00D2642C" w:rsidP="00337EC1">
      <w:pPr>
        <w:spacing w:after="0" w:line="240" w:lineRule="auto"/>
        <w:jc w:val="both"/>
        <w:rPr>
          <w:rFonts w:ascii="Times New Roman" w:eastAsia="SchoolBookSanPin" w:hAnsi="Times New Roman"/>
          <w:sz w:val="28"/>
          <w:szCs w:val="28"/>
        </w:rPr>
      </w:pPr>
      <w:r w:rsidRPr="00D2642C">
        <w:rPr>
          <w:rStyle w:val="FontStyle151"/>
          <w:sz w:val="28"/>
          <w:szCs w:val="28"/>
        </w:rPr>
        <w:t>привлечение к образовательной деятельности школы организаций куль</w:t>
      </w:r>
      <w:r w:rsidRPr="00D2642C">
        <w:rPr>
          <w:rStyle w:val="FontStyle151"/>
          <w:sz w:val="28"/>
          <w:szCs w:val="28"/>
        </w:rPr>
        <w:softHyphen/>
        <w:t>туры и образования (</w:t>
      </w:r>
      <w:r>
        <w:rPr>
          <w:rStyle w:val="FontStyle151"/>
          <w:sz w:val="28"/>
          <w:szCs w:val="28"/>
        </w:rPr>
        <w:t xml:space="preserve">МУК БИКДО </w:t>
      </w:r>
      <w:proofErr w:type="gramStart"/>
      <w:r>
        <w:rPr>
          <w:rStyle w:val="FontStyle151"/>
          <w:sz w:val="28"/>
          <w:szCs w:val="28"/>
        </w:rPr>
        <w:t>с</w:t>
      </w:r>
      <w:proofErr w:type="gramEnd"/>
      <w:r>
        <w:rPr>
          <w:rStyle w:val="FontStyle151"/>
          <w:sz w:val="28"/>
          <w:szCs w:val="28"/>
        </w:rPr>
        <w:t xml:space="preserve">. </w:t>
      </w:r>
      <w:proofErr w:type="gramStart"/>
      <w:r>
        <w:rPr>
          <w:rStyle w:val="FontStyle151"/>
          <w:sz w:val="28"/>
          <w:szCs w:val="28"/>
        </w:rPr>
        <w:t>Нижняя</w:t>
      </w:r>
      <w:proofErr w:type="gramEnd"/>
      <w:r>
        <w:rPr>
          <w:rStyle w:val="FontStyle151"/>
          <w:sz w:val="28"/>
          <w:szCs w:val="28"/>
        </w:rPr>
        <w:t xml:space="preserve"> </w:t>
      </w:r>
      <w:proofErr w:type="spellStart"/>
      <w:r>
        <w:rPr>
          <w:rStyle w:val="FontStyle151"/>
          <w:sz w:val="28"/>
          <w:szCs w:val="28"/>
        </w:rPr>
        <w:t>Куэнга</w:t>
      </w:r>
      <w:proofErr w:type="spellEnd"/>
      <w:r>
        <w:rPr>
          <w:rStyle w:val="FontStyle151"/>
          <w:sz w:val="28"/>
          <w:szCs w:val="28"/>
        </w:rPr>
        <w:t xml:space="preserve">, </w:t>
      </w:r>
      <w:r w:rsidRPr="00D2642C">
        <w:rPr>
          <w:rStyle w:val="FontStyle151"/>
          <w:sz w:val="28"/>
          <w:szCs w:val="28"/>
        </w:rPr>
        <w:t>библиотек</w:t>
      </w:r>
      <w:r>
        <w:rPr>
          <w:rStyle w:val="FontStyle151"/>
          <w:sz w:val="28"/>
          <w:szCs w:val="28"/>
        </w:rPr>
        <w:t xml:space="preserve">а); </w:t>
      </w:r>
      <w:r w:rsidRPr="00D2642C">
        <w:rPr>
          <w:rStyle w:val="FontStyle151"/>
          <w:sz w:val="28"/>
          <w:szCs w:val="28"/>
        </w:rPr>
        <w:t>использование индивидуальных программ и учебных планов для отдель</w:t>
      </w:r>
      <w:r w:rsidRPr="00D2642C">
        <w:rPr>
          <w:rStyle w:val="FontStyle151"/>
          <w:sz w:val="28"/>
          <w:szCs w:val="28"/>
        </w:rPr>
        <w:softHyphen/>
        <w:t>ных обучающихся или небольших групп.</w:t>
      </w:r>
    </w:p>
    <w:p w:rsidR="00E874C3" w:rsidRPr="00933CAF" w:rsidRDefault="00D2642C" w:rsidP="003D051F">
      <w:pPr>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17.5. О</w:t>
      </w:r>
      <w:r w:rsidR="00E874C3" w:rsidRPr="00933CAF">
        <w:rPr>
          <w:rFonts w:ascii="Times New Roman" w:eastAsia="SchoolBookSanPin" w:hAnsi="Times New Roman"/>
          <w:sz w:val="28"/>
          <w:szCs w:val="28"/>
        </w:rPr>
        <w:t xml:space="preserve">ОП НОО учитывает возрастные и психологические особенности </w:t>
      </w:r>
      <w:proofErr w:type="gramStart"/>
      <w:r w:rsidR="00E874C3" w:rsidRPr="00933CAF">
        <w:rPr>
          <w:rFonts w:ascii="Times New Roman" w:eastAsia="SchoolBookSanPin" w:hAnsi="Times New Roman"/>
          <w:sz w:val="28"/>
          <w:szCs w:val="28"/>
        </w:rPr>
        <w:t>обучающихся</w:t>
      </w:r>
      <w:proofErr w:type="gramEnd"/>
      <w:r w:rsidR="00E874C3" w:rsidRPr="00933CAF">
        <w:rPr>
          <w:rFonts w:ascii="Times New Roman" w:eastAsia="SchoolBookSanPin" w:hAnsi="Times New Roman"/>
          <w:sz w:val="28"/>
          <w:szCs w:val="28"/>
        </w:rPr>
        <w:t>. Наиболее адаптивным сроком освоения ООП НОО является четыре года. Общий о</w:t>
      </w:r>
      <w:r w:rsidR="006C4779" w:rsidRPr="00933CAF">
        <w:rPr>
          <w:rFonts w:ascii="Times New Roman" w:eastAsia="SchoolBookSanPin" w:hAnsi="Times New Roman"/>
          <w:sz w:val="28"/>
          <w:szCs w:val="28"/>
        </w:rPr>
        <w:t>бъём</w:t>
      </w:r>
      <w:r w:rsidR="00E874C3" w:rsidRPr="00933CAF">
        <w:rPr>
          <w:rFonts w:ascii="Times New Roman" w:eastAsia="SchoolBookSanPin" w:hAnsi="Times New Roman"/>
          <w:sz w:val="28"/>
          <w:szCs w:val="28"/>
        </w:rPr>
        <w:t xml:space="preserve"> аудиторной работы обучающихся за четыре учебных года</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не может составлять менее 2954 академических часов и более 3345 академических часов в соответствии с требованиями к организации образовательного процесса</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к учебной нагруз</w:t>
      </w:r>
      <w:r>
        <w:rPr>
          <w:rFonts w:ascii="Times New Roman" w:eastAsia="SchoolBookSanPin" w:hAnsi="Times New Roman"/>
          <w:sz w:val="28"/>
          <w:szCs w:val="28"/>
        </w:rPr>
        <w:t>ке при 5-дневной</w:t>
      </w:r>
      <w:r w:rsidR="00E874C3" w:rsidRPr="00933CAF">
        <w:rPr>
          <w:rFonts w:ascii="Times New Roman" w:eastAsia="SchoolBookSanPin" w:hAnsi="Times New Roman"/>
          <w:sz w:val="28"/>
          <w:szCs w:val="28"/>
        </w:rPr>
        <w:t xml:space="preserve"> учебной неделе, предусмотренными Гигиеническими нормативами и Санитарно-</w:t>
      </w:r>
      <w:r w:rsidR="00A7505E" w:rsidRPr="00933CAF">
        <w:rPr>
          <w:rFonts w:ascii="Times New Roman" w:eastAsia="SchoolBookSanPin" w:hAnsi="Times New Roman"/>
          <w:sz w:val="28"/>
          <w:szCs w:val="28"/>
        </w:rPr>
        <w:t>эп</w:t>
      </w:r>
      <w:r w:rsidR="00E874C3" w:rsidRPr="00933CAF">
        <w:rPr>
          <w:rFonts w:ascii="Times New Roman" w:eastAsia="SchoolBookSanPin" w:hAnsi="Times New Roman"/>
          <w:sz w:val="28"/>
          <w:szCs w:val="28"/>
        </w:rPr>
        <w:t>идемиологическими требованиями.</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hAnsi="Times New Roman"/>
          <w:sz w:val="28"/>
          <w:szCs w:val="28"/>
        </w:rPr>
        <w:t>17.6. В целях удовлетворения образовательных потребностей и интересов обучающихся могут разрабатываться индивидуальные учебные планы,</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w:t>
      </w:r>
      <w:r w:rsidR="00D2642C">
        <w:rPr>
          <w:rFonts w:ascii="Times New Roman" w:hAnsi="Times New Roman"/>
          <w:sz w:val="28"/>
          <w:szCs w:val="28"/>
        </w:rPr>
        <w:t xml:space="preserve"> Школы</w:t>
      </w:r>
      <w:r w:rsidRPr="00933CAF">
        <w:rPr>
          <w:rFonts w:ascii="Times New Roman" w:hAnsi="Times New Roman"/>
          <w:sz w:val="28"/>
          <w:szCs w:val="28"/>
        </w:rPr>
        <w:t>.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w:t>
      </w:r>
      <w:r w:rsidR="006C4779" w:rsidRPr="00933CAF">
        <w:rPr>
          <w:rFonts w:ascii="Times New Roman" w:hAnsi="Times New Roman"/>
          <w:sz w:val="28"/>
          <w:szCs w:val="28"/>
        </w:rPr>
        <w:t>бъём</w:t>
      </w:r>
      <w:r w:rsidRPr="00933CAF">
        <w:rPr>
          <w:rFonts w:ascii="Times New Roman" w:hAnsi="Times New Roman"/>
          <w:sz w:val="28"/>
          <w:szCs w:val="28"/>
        </w:rPr>
        <w:t xml:space="preserve"> домашних заданий должны соответствовать требованиям, предусмотренным </w:t>
      </w:r>
      <w:r w:rsidRPr="00933CAF">
        <w:rPr>
          <w:rFonts w:ascii="Times New Roman" w:eastAsia="SchoolBookSanPin" w:hAnsi="Times New Roman"/>
          <w:sz w:val="28"/>
          <w:szCs w:val="28"/>
        </w:rPr>
        <w:t>Гигиеническими нормативами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Санитарно-эпидемиологическими требованиями.</w:t>
      </w:r>
    </w:p>
    <w:p w:rsidR="00E874C3" w:rsidRPr="00D2642C" w:rsidRDefault="00E874C3" w:rsidP="003D051F">
      <w:pPr>
        <w:spacing w:after="0" w:line="240" w:lineRule="auto"/>
        <w:ind w:firstLine="709"/>
        <w:jc w:val="both"/>
        <w:rPr>
          <w:rFonts w:ascii="Times New Roman" w:hAnsi="Times New Roman"/>
          <w:b/>
          <w:sz w:val="28"/>
          <w:szCs w:val="28"/>
        </w:rPr>
      </w:pPr>
      <w:r w:rsidRPr="00D2642C">
        <w:rPr>
          <w:rFonts w:ascii="Times New Roman" w:hAnsi="Times New Roman"/>
          <w:b/>
          <w:sz w:val="28"/>
          <w:szCs w:val="28"/>
        </w:rPr>
        <w:t>18. Планируемые результаты осво</w:t>
      </w:r>
      <w:r w:rsidR="00D2642C">
        <w:rPr>
          <w:rFonts w:ascii="Times New Roman" w:hAnsi="Times New Roman"/>
          <w:b/>
          <w:sz w:val="28"/>
          <w:szCs w:val="28"/>
        </w:rPr>
        <w:t>ения О</w:t>
      </w:r>
      <w:r w:rsidRPr="00D2642C">
        <w:rPr>
          <w:rFonts w:ascii="Times New Roman" w:hAnsi="Times New Roman"/>
          <w:b/>
          <w:sz w:val="28"/>
          <w:szCs w:val="28"/>
        </w:rPr>
        <w:t>ОП НОО.</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18.1. П</w:t>
      </w:r>
      <w:r w:rsidR="00D2642C">
        <w:rPr>
          <w:rFonts w:ascii="Times New Roman" w:eastAsia="SchoolBookSanPin" w:hAnsi="Times New Roman"/>
          <w:sz w:val="28"/>
          <w:szCs w:val="28"/>
        </w:rPr>
        <w:t>ланируемые результаты освоения О</w:t>
      </w:r>
      <w:r w:rsidRPr="00933CAF">
        <w:rPr>
          <w:rFonts w:ascii="Times New Roman" w:eastAsia="SchoolBookSanPin" w:hAnsi="Times New Roman"/>
          <w:sz w:val="28"/>
          <w:szCs w:val="28"/>
        </w:rPr>
        <w:t>ОП НОО соответствуют современным целям начального общего образования, представленным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во ФГОС НОО как система личностных, </w:t>
      </w:r>
      <w:proofErr w:type="spellStart"/>
      <w:r w:rsidRPr="00933CAF">
        <w:rPr>
          <w:rFonts w:ascii="Times New Roman" w:eastAsia="SchoolBookSanPin" w:hAnsi="Times New Roman"/>
          <w:sz w:val="28"/>
          <w:szCs w:val="28"/>
        </w:rPr>
        <w:t>метапредметных</w:t>
      </w:r>
      <w:proofErr w:type="spellEnd"/>
      <w:r w:rsidRPr="00933CAF">
        <w:rPr>
          <w:rFonts w:ascii="Times New Roman" w:eastAsia="SchoolBookSanPin" w:hAnsi="Times New Roman"/>
          <w:sz w:val="28"/>
          <w:szCs w:val="28"/>
        </w:rPr>
        <w:t xml:space="preserve"> и предметных достижений обучающегося. </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18.2. Личностные результаты </w:t>
      </w:r>
      <w:r w:rsidR="00D2642C">
        <w:rPr>
          <w:rFonts w:ascii="Times New Roman" w:eastAsia="SchoolBookSanPin" w:hAnsi="Times New Roman"/>
          <w:sz w:val="28"/>
          <w:szCs w:val="28"/>
        </w:rPr>
        <w:t>освоения О</w:t>
      </w:r>
      <w:r w:rsidRPr="00933CAF">
        <w:rPr>
          <w:rFonts w:ascii="Times New Roman" w:eastAsia="SchoolBookSanPin" w:hAnsi="Times New Roman"/>
          <w:sz w:val="28"/>
          <w:szCs w:val="28"/>
        </w:rPr>
        <w:t>ОП НОО достигаются в единстве учебной и воспитательной деятельности образовательной организации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соответствии с традиционными российскими </w:t>
      </w:r>
      <w:proofErr w:type="spellStart"/>
      <w:r w:rsidRPr="00933CAF">
        <w:rPr>
          <w:rFonts w:ascii="Times New Roman" w:eastAsia="SchoolBookSanPin" w:hAnsi="Times New Roman"/>
          <w:sz w:val="28"/>
          <w:szCs w:val="28"/>
        </w:rPr>
        <w:t>социокультурными</w:t>
      </w:r>
      <w:proofErr w:type="spellEnd"/>
      <w:r w:rsidRPr="00933CAF">
        <w:rPr>
          <w:rFonts w:ascii="Times New Roman" w:eastAsia="SchoolBookSanPin" w:hAnsi="Times New Roman"/>
          <w:sz w:val="28"/>
          <w:szCs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саморазвития, формирования внутренней позиции личности.</w:t>
      </w:r>
    </w:p>
    <w:p w:rsidR="00E874C3" w:rsidRPr="00933CAF" w:rsidRDefault="00E874C3"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18.3. </w:t>
      </w:r>
      <w:proofErr w:type="spellStart"/>
      <w:r w:rsidRPr="00933CAF">
        <w:rPr>
          <w:rFonts w:ascii="Times New Roman" w:eastAsia="SchoolBookSanPin" w:hAnsi="Times New Roman"/>
          <w:sz w:val="28"/>
          <w:szCs w:val="28"/>
        </w:rPr>
        <w:t>Метапредметные</w:t>
      </w:r>
      <w:proofErr w:type="spellEnd"/>
      <w:r w:rsidRPr="00933CAF">
        <w:rPr>
          <w:rFonts w:ascii="Times New Roman" w:eastAsia="SchoolBookSanPin" w:hAnsi="Times New Roman"/>
          <w:sz w:val="28"/>
          <w:szCs w:val="28"/>
        </w:rPr>
        <w:t xml:space="preserve"> результаты характеризуют уровень </w:t>
      </w:r>
      <w:proofErr w:type="spellStart"/>
      <w:r w:rsidRPr="00933CAF">
        <w:rPr>
          <w:rFonts w:ascii="Times New Roman" w:eastAsia="SchoolBookSanPin" w:hAnsi="Times New Roman"/>
          <w:sz w:val="28"/>
          <w:szCs w:val="28"/>
        </w:rPr>
        <w:t>сформированности</w:t>
      </w:r>
      <w:proofErr w:type="spellEnd"/>
      <w:r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lastRenderedPageBreak/>
        <w:t>познавательных, коммуникативных и регулятивных универсальных действий, которые обеспечивают успешность изучения учебных предметов,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w:t>
      </w:r>
      <w:proofErr w:type="gramStart"/>
      <w:r w:rsidRPr="00933CAF">
        <w:rPr>
          <w:rFonts w:ascii="Times New Roman" w:eastAsia="SchoolBookSanPin" w:hAnsi="Times New Roman"/>
          <w:sz w:val="28"/>
          <w:szCs w:val="28"/>
        </w:rPr>
        <w:t>обучающимся</w:t>
      </w:r>
      <w:proofErr w:type="gramEnd"/>
      <w:r w:rsidRPr="00933CAF">
        <w:rPr>
          <w:rFonts w:ascii="Times New Roman" w:eastAsia="SchoolBookSanPin" w:hAnsi="Times New Roman"/>
          <w:sz w:val="28"/>
          <w:szCs w:val="28"/>
        </w:rPr>
        <w:t xml:space="preserve"> применять знания, как в типовых, так и в новых, нестандартных учебных ситуациях. </w:t>
      </w:r>
    </w:p>
    <w:p w:rsidR="00371E60" w:rsidRPr="00D2642C" w:rsidRDefault="00371E60" w:rsidP="003D051F">
      <w:pPr>
        <w:spacing w:after="0" w:line="240" w:lineRule="auto"/>
        <w:jc w:val="both"/>
        <w:rPr>
          <w:rFonts w:ascii="Times New Roman" w:eastAsia="SchoolBookSanPin" w:hAnsi="Times New Roman"/>
          <w:b/>
          <w:sz w:val="28"/>
          <w:szCs w:val="28"/>
        </w:rPr>
      </w:pPr>
      <w:r w:rsidRPr="00D2642C">
        <w:rPr>
          <w:rFonts w:ascii="Times New Roman" w:eastAsia="SchoolBookSanPin" w:hAnsi="Times New Roman"/>
          <w:b/>
          <w:sz w:val="28"/>
          <w:szCs w:val="28"/>
        </w:rPr>
        <w:t>19. Система оценки достижения планируемых результатов освоения</w:t>
      </w:r>
      <w:r w:rsidR="00933CAF" w:rsidRPr="00D2642C">
        <w:rPr>
          <w:rFonts w:ascii="Times New Roman" w:eastAsia="SchoolBookSanPin" w:hAnsi="Times New Roman"/>
          <w:b/>
          <w:sz w:val="28"/>
          <w:szCs w:val="28"/>
        </w:rPr>
        <w:t xml:space="preserve"> </w:t>
      </w:r>
      <w:r w:rsidR="00D2642C" w:rsidRPr="00D2642C">
        <w:rPr>
          <w:rFonts w:ascii="Times New Roman" w:eastAsia="SchoolBookSanPin" w:hAnsi="Times New Roman"/>
          <w:b/>
          <w:sz w:val="28"/>
          <w:szCs w:val="28"/>
        </w:rPr>
        <w:t>О</w:t>
      </w:r>
      <w:r w:rsidR="00D2642C">
        <w:rPr>
          <w:rFonts w:ascii="Times New Roman" w:eastAsia="SchoolBookSanPin" w:hAnsi="Times New Roman"/>
          <w:b/>
          <w:sz w:val="28"/>
          <w:szCs w:val="28"/>
        </w:rPr>
        <w:t xml:space="preserve">ОП </w:t>
      </w:r>
      <w:r w:rsidRPr="00D2642C">
        <w:rPr>
          <w:rFonts w:ascii="Times New Roman" w:eastAsia="SchoolBookSanPin" w:hAnsi="Times New Roman"/>
          <w:b/>
          <w:sz w:val="28"/>
          <w:szCs w:val="28"/>
        </w:rPr>
        <w:t>НОО.</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19.1. Основой объективной оценки </w:t>
      </w:r>
      <w:proofErr w:type="gramStart"/>
      <w:r w:rsidRPr="00933CAF">
        <w:rPr>
          <w:rFonts w:ascii="Times New Roman" w:eastAsia="SchoolBookSanPin" w:hAnsi="Times New Roman"/>
          <w:sz w:val="28"/>
          <w:szCs w:val="28"/>
        </w:rPr>
        <w:t>соответствия</w:t>
      </w:r>
      <w:proofErr w:type="gramEnd"/>
      <w:r w:rsidRPr="00933CAF">
        <w:rPr>
          <w:rFonts w:ascii="Times New Roman" w:eastAsia="SchoolBookSanPin" w:hAnsi="Times New Roman"/>
          <w:sz w:val="28"/>
          <w:szCs w:val="28"/>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их достижения.</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19.2. Система оценки достижения планируемых результатов (далее </w:t>
      </w:r>
      <w:r w:rsidR="00BD2D1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система оценки) является частью системы оценки и управления качеством образования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и</w:t>
      </w:r>
      <w:r w:rsidR="003D051F">
        <w:rPr>
          <w:rFonts w:ascii="Times New Roman" w:eastAsia="SchoolBookSanPin" w:hAnsi="Times New Roman"/>
          <w:sz w:val="28"/>
          <w:szCs w:val="28"/>
        </w:rPr>
        <w:t xml:space="preserve"> служит основой при разработке Школой </w:t>
      </w:r>
      <w:r w:rsidRPr="00933CAF">
        <w:rPr>
          <w:rFonts w:ascii="Times New Roman" w:eastAsia="SchoolBookSanPin" w:hAnsi="Times New Roman"/>
          <w:sz w:val="28"/>
          <w:szCs w:val="28"/>
        </w:rPr>
        <w:t xml:space="preserve"> соответствующего локального акта.</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19.3. Система оценки призвана способствовать поддержанию единства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всей системы образования, обеспечению преемственности в системе непрерывного образования. Её основными </w:t>
      </w:r>
      <w:r w:rsidRPr="00933CAF">
        <w:rPr>
          <w:rFonts w:ascii="Times New Roman" w:eastAsia="SchoolBookSanPin" w:hAnsi="Times New Roman"/>
          <w:bCs/>
          <w:sz w:val="28"/>
          <w:szCs w:val="28"/>
        </w:rPr>
        <w:t xml:space="preserve">функциями </w:t>
      </w:r>
      <w:r w:rsidRPr="00933CAF">
        <w:rPr>
          <w:rFonts w:ascii="Times New Roman" w:eastAsia="SchoolBookSanPin" w:hAnsi="Times New Roman"/>
          <w:sz w:val="28"/>
          <w:szCs w:val="28"/>
        </w:rPr>
        <w:t xml:space="preserve">являются: </w:t>
      </w:r>
      <w:r w:rsidRPr="00933CAF">
        <w:rPr>
          <w:rFonts w:ascii="Times New Roman" w:eastAsia="SchoolBookSanPin" w:hAnsi="Times New Roman"/>
          <w:bCs/>
          <w:sz w:val="28"/>
          <w:szCs w:val="28"/>
        </w:rPr>
        <w:t xml:space="preserve">ориентация образовательного процесса </w:t>
      </w:r>
      <w:r w:rsidRPr="00933CAF">
        <w:rPr>
          <w:rFonts w:ascii="Times New Roman" w:eastAsia="SchoolBookSanPin" w:hAnsi="Times New Roman"/>
          <w:sz w:val="28"/>
          <w:szCs w:val="28"/>
        </w:rPr>
        <w:t>на достижение планируемых результатов освое</w:t>
      </w:r>
      <w:r w:rsidR="003D051F">
        <w:rPr>
          <w:rFonts w:ascii="Times New Roman" w:eastAsia="SchoolBookSanPin" w:hAnsi="Times New Roman"/>
          <w:sz w:val="28"/>
          <w:szCs w:val="28"/>
        </w:rPr>
        <w:t>ния О</w:t>
      </w:r>
      <w:r w:rsidRPr="00933CAF">
        <w:rPr>
          <w:rFonts w:ascii="Times New Roman" w:eastAsia="SchoolBookSanPin" w:hAnsi="Times New Roman"/>
          <w:sz w:val="28"/>
          <w:szCs w:val="28"/>
        </w:rPr>
        <w:t>ОП НОО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обеспечение эффективной </w:t>
      </w:r>
      <w:r w:rsidRPr="00933CAF">
        <w:rPr>
          <w:rFonts w:ascii="Times New Roman" w:eastAsia="SchoolBookSanPin" w:hAnsi="Times New Roman"/>
          <w:bCs/>
          <w:sz w:val="28"/>
          <w:szCs w:val="28"/>
        </w:rPr>
        <w:t>обратной связи</w:t>
      </w:r>
      <w:r w:rsidRPr="00933CAF">
        <w:rPr>
          <w:rFonts w:ascii="Times New Roman" w:eastAsia="SchoolBookSanPin" w:hAnsi="Times New Roman"/>
          <w:sz w:val="28"/>
          <w:szCs w:val="28"/>
        </w:rPr>
        <w:t xml:space="preserve">, позволяющей осуществлять </w:t>
      </w:r>
      <w:r w:rsidRPr="00933CAF">
        <w:rPr>
          <w:rFonts w:ascii="Times New Roman" w:eastAsia="SchoolBookSanPin" w:hAnsi="Times New Roman"/>
          <w:bCs/>
          <w:sz w:val="28"/>
          <w:szCs w:val="28"/>
        </w:rPr>
        <w:t>управление образовательным процессом.</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19.4. Основными направлениями и целями оценочной деятельности</w:t>
      </w:r>
      <w:r w:rsidR="00933CAF"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в образовательной организации являются:</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w:t>
      </w:r>
      <w:r w:rsidR="00A7505E" w:rsidRPr="00933CAF">
        <w:rPr>
          <w:rFonts w:ascii="Times New Roman" w:eastAsia="SchoolBookSanPin" w:hAnsi="Times New Roman"/>
          <w:sz w:val="28"/>
          <w:szCs w:val="28"/>
        </w:rPr>
        <w:t>ального и федерального уровней;</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оценка результатов деятельности педагогических работников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основа аттестационных процедур;</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оценка результатов деятельности образовательной организации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как основа </w:t>
      </w:r>
      <w:proofErr w:type="spellStart"/>
      <w:r w:rsidRPr="00933CAF">
        <w:rPr>
          <w:rFonts w:ascii="Times New Roman" w:eastAsia="SchoolBookSanPin" w:hAnsi="Times New Roman"/>
          <w:sz w:val="28"/>
          <w:szCs w:val="28"/>
        </w:rPr>
        <w:t>аккредитационных</w:t>
      </w:r>
      <w:proofErr w:type="spellEnd"/>
      <w:r w:rsidRPr="00933CAF">
        <w:rPr>
          <w:rFonts w:ascii="Times New Roman" w:eastAsia="SchoolBookSanPin" w:hAnsi="Times New Roman"/>
          <w:sz w:val="28"/>
          <w:szCs w:val="28"/>
        </w:rPr>
        <w:t xml:space="preserve"> процедур.</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19.5. Основным объектом системы оценки</w:t>
      </w:r>
      <w:r w:rsidRPr="00933CAF">
        <w:rPr>
          <w:rFonts w:ascii="Times New Roman" w:eastAsia="SchoolBookSanPin" w:hAnsi="Times New Roman"/>
          <w:sz w:val="28"/>
          <w:szCs w:val="28"/>
        </w:rPr>
        <w:t>, её содержательной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w:t>
      </w:r>
      <w:proofErr w:type="spellStart"/>
      <w:r w:rsidRPr="00933CAF">
        <w:rPr>
          <w:rFonts w:ascii="Times New Roman" w:eastAsia="SchoolBookSanPin" w:hAnsi="Times New Roman"/>
          <w:sz w:val="28"/>
          <w:szCs w:val="28"/>
        </w:rPr>
        <w:t>критериальной</w:t>
      </w:r>
      <w:proofErr w:type="spellEnd"/>
      <w:r w:rsidRPr="00933CAF">
        <w:rPr>
          <w:rFonts w:ascii="Times New Roman" w:eastAsia="SchoolBookSanPin" w:hAnsi="Times New Roman"/>
          <w:sz w:val="28"/>
          <w:szCs w:val="28"/>
        </w:rPr>
        <w:t xml:space="preserve"> базой выступают требования ФГОС НОО, которые конкретизируются в планируемых результатах</w:t>
      </w:r>
      <w:r w:rsidR="003D051F">
        <w:rPr>
          <w:rFonts w:ascii="Times New Roman" w:eastAsia="SchoolBookSanPin" w:hAnsi="Times New Roman"/>
          <w:sz w:val="28"/>
          <w:szCs w:val="28"/>
        </w:rPr>
        <w:t xml:space="preserve"> освоения </w:t>
      </w:r>
      <w:proofErr w:type="gramStart"/>
      <w:r w:rsidR="003D051F">
        <w:rPr>
          <w:rFonts w:ascii="Times New Roman" w:eastAsia="SchoolBookSanPin" w:hAnsi="Times New Roman"/>
          <w:sz w:val="28"/>
          <w:szCs w:val="28"/>
        </w:rPr>
        <w:t>обучающимися</w:t>
      </w:r>
      <w:proofErr w:type="gramEnd"/>
      <w:r w:rsidR="003D051F">
        <w:rPr>
          <w:rFonts w:ascii="Times New Roman" w:eastAsia="SchoolBookSanPin" w:hAnsi="Times New Roman"/>
          <w:sz w:val="28"/>
          <w:szCs w:val="28"/>
        </w:rPr>
        <w:t xml:space="preserve"> О</w:t>
      </w:r>
      <w:r w:rsidR="00A7505E" w:rsidRPr="00933CAF">
        <w:rPr>
          <w:rFonts w:ascii="Times New Roman" w:eastAsia="SchoolBookSanPin" w:hAnsi="Times New Roman"/>
          <w:sz w:val="28"/>
          <w:szCs w:val="28"/>
        </w:rPr>
        <w:t>ОП НОО.</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19.6. Система оценки включает процедуры внутренней и внешней оценки.</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 xml:space="preserve">19.7. Внутренняя оценка </w:t>
      </w:r>
      <w:r w:rsidRPr="00933CAF">
        <w:rPr>
          <w:rFonts w:ascii="Times New Roman" w:eastAsia="SchoolBookSanPin" w:hAnsi="Times New Roman"/>
          <w:sz w:val="28"/>
          <w:szCs w:val="28"/>
        </w:rPr>
        <w:t>включает:</w:t>
      </w:r>
    </w:p>
    <w:p w:rsidR="00371E60" w:rsidRPr="00933CAF" w:rsidRDefault="00371E60" w:rsidP="003D051F">
      <w:pPr>
        <w:tabs>
          <w:tab w:val="left" w:pos="709"/>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стартовую диагностику;</w:t>
      </w:r>
    </w:p>
    <w:p w:rsidR="00371E60" w:rsidRPr="00933CAF" w:rsidRDefault="00371E60" w:rsidP="003D051F">
      <w:pPr>
        <w:tabs>
          <w:tab w:val="left" w:pos="709"/>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текущую и тематическую оценк</w:t>
      </w:r>
      <w:r w:rsidR="0086621A" w:rsidRPr="00933CAF">
        <w:rPr>
          <w:rFonts w:ascii="Times New Roman" w:eastAsia="SchoolBookSanPin" w:hAnsi="Times New Roman"/>
          <w:sz w:val="28"/>
          <w:szCs w:val="28"/>
        </w:rPr>
        <w:t>и</w:t>
      </w:r>
      <w:r w:rsidRPr="00933CAF">
        <w:rPr>
          <w:rFonts w:ascii="Times New Roman" w:eastAsia="SchoolBookSanPin" w:hAnsi="Times New Roman"/>
          <w:sz w:val="28"/>
          <w:szCs w:val="28"/>
        </w:rPr>
        <w:t>;</w:t>
      </w:r>
    </w:p>
    <w:p w:rsidR="00EC70BE" w:rsidRPr="00933CAF" w:rsidRDefault="00EC70BE" w:rsidP="003D051F">
      <w:pPr>
        <w:tabs>
          <w:tab w:val="left" w:pos="709"/>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итоговую оценку;</w:t>
      </w:r>
    </w:p>
    <w:p w:rsidR="00EC70BE" w:rsidRPr="00933CAF" w:rsidRDefault="00EC70BE" w:rsidP="003D051F">
      <w:pPr>
        <w:tabs>
          <w:tab w:val="left" w:pos="709"/>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промежуточную аттестацию;</w:t>
      </w:r>
    </w:p>
    <w:p w:rsidR="00371E60" w:rsidRPr="00933CAF" w:rsidRDefault="00371E60" w:rsidP="003D051F">
      <w:pPr>
        <w:tabs>
          <w:tab w:val="left" w:pos="709"/>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психолого-педагогическое наблюдение;</w:t>
      </w:r>
    </w:p>
    <w:p w:rsidR="00371E60" w:rsidRPr="00933CAF" w:rsidRDefault="00371E60" w:rsidP="003D051F">
      <w:pPr>
        <w:tabs>
          <w:tab w:val="left" w:pos="709"/>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внутренний мониторинг образовательных достижений обучающихся.</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19.8. Внешняя оценка включает:</w:t>
      </w:r>
    </w:p>
    <w:p w:rsidR="00EC70BE" w:rsidRPr="00933CAF" w:rsidRDefault="00EC70BE" w:rsidP="003D051F">
      <w:pPr>
        <w:tabs>
          <w:tab w:val="left" w:pos="709"/>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независимую оценку качества подготовки </w:t>
      </w:r>
      <w:proofErr w:type="gramStart"/>
      <w:r w:rsidRPr="00933CAF">
        <w:rPr>
          <w:rFonts w:ascii="Times New Roman" w:eastAsia="SchoolBookSanPin" w:hAnsi="Times New Roman"/>
          <w:sz w:val="28"/>
          <w:szCs w:val="28"/>
        </w:rPr>
        <w:t>обучающихся</w:t>
      </w:r>
      <w:proofErr w:type="gramEnd"/>
      <w:r w:rsidRPr="00933CAF">
        <w:rPr>
          <w:rFonts w:ascii="Times New Roman" w:eastAsia="SchoolBookSanPin" w:hAnsi="Times New Roman"/>
          <w:sz w:val="28"/>
          <w:szCs w:val="28"/>
        </w:rPr>
        <w:t>;</w:t>
      </w:r>
    </w:p>
    <w:p w:rsidR="00EC70BE" w:rsidRPr="00933CAF" w:rsidRDefault="00EC70BE" w:rsidP="003D051F">
      <w:pPr>
        <w:tabs>
          <w:tab w:val="left" w:pos="709"/>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итоговую аттестацию.</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19.9. В соответствии с ФГОС НОО система оценки образовательной организации реализует </w:t>
      </w:r>
      <w:proofErr w:type="spellStart"/>
      <w:r w:rsidRPr="00933CAF">
        <w:rPr>
          <w:rFonts w:ascii="Times New Roman" w:eastAsia="SchoolBookSanPin" w:hAnsi="Times New Roman"/>
          <w:sz w:val="28"/>
          <w:szCs w:val="28"/>
        </w:rPr>
        <w:t>системно-деятельностный</w:t>
      </w:r>
      <w:proofErr w:type="spellEnd"/>
      <w:r w:rsidRPr="00933CAF">
        <w:rPr>
          <w:rFonts w:ascii="Times New Roman" w:eastAsia="SchoolBookSanPin" w:hAnsi="Times New Roman"/>
          <w:sz w:val="28"/>
          <w:szCs w:val="28"/>
        </w:rPr>
        <w:t>, уровневый и комплексный подходы к оценке образовательных достижений.</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19.10. </w:t>
      </w:r>
      <w:proofErr w:type="spellStart"/>
      <w:r w:rsidRPr="00933CAF">
        <w:rPr>
          <w:rFonts w:ascii="Times New Roman" w:eastAsia="SchoolBookSanPin" w:hAnsi="Times New Roman"/>
          <w:bCs/>
          <w:sz w:val="28"/>
          <w:szCs w:val="28"/>
        </w:rPr>
        <w:t>Системно-деятельностный</w:t>
      </w:r>
      <w:proofErr w:type="spellEnd"/>
      <w:r w:rsidRPr="00933CAF">
        <w:rPr>
          <w:rFonts w:ascii="Times New Roman" w:eastAsia="SchoolBookSanPin" w:hAnsi="Times New Roman"/>
          <w:bCs/>
          <w:sz w:val="28"/>
          <w:szCs w:val="28"/>
        </w:rPr>
        <w:t xml:space="preserve"> подход </w:t>
      </w:r>
      <w:r w:rsidRPr="00933CAF">
        <w:rPr>
          <w:rFonts w:ascii="Times New Roman" w:eastAsia="SchoolBookSanPin" w:hAnsi="Times New Roman"/>
          <w:sz w:val="28"/>
          <w:szCs w:val="28"/>
        </w:rPr>
        <w:t>к оценке образовательных достижений обучающихся проявляется в оценке способности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933CAF">
        <w:rPr>
          <w:rFonts w:ascii="Times New Roman" w:eastAsia="SchoolBookSanPin" w:hAnsi="Times New Roman"/>
          <w:sz w:val="28"/>
          <w:szCs w:val="28"/>
        </w:rPr>
        <w:t>деятельностной</w:t>
      </w:r>
      <w:proofErr w:type="spellEnd"/>
      <w:r w:rsidRPr="00933CAF">
        <w:rPr>
          <w:rFonts w:ascii="Times New Roman" w:eastAsia="SchoolBookSanPin" w:hAnsi="Times New Roman"/>
          <w:sz w:val="28"/>
          <w:szCs w:val="28"/>
        </w:rPr>
        <w:t xml:space="preserve"> форме.</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 xml:space="preserve">19.11. Уровневый подход </w:t>
      </w:r>
      <w:r w:rsidRPr="00933CAF">
        <w:rPr>
          <w:rFonts w:ascii="Times New Roman" w:eastAsia="SchoolBookSanPin" w:hAnsi="Times New Roman"/>
          <w:sz w:val="28"/>
          <w:szCs w:val="28"/>
        </w:rPr>
        <w:t>к оценке образовательных достижений обучающихся служит основой для организации индивидуальной работы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w:t>
      </w:r>
      <w:proofErr w:type="gramStart"/>
      <w:r w:rsidRPr="00933CAF">
        <w:rPr>
          <w:rFonts w:ascii="Times New Roman" w:eastAsia="SchoolBookSanPin" w:hAnsi="Times New Roman"/>
          <w:sz w:val="28"/>
          <w:szCs w:val="28"/>
        </w:rPr>
        <w:t>обучающимися</w:t>
      </w:r>
      <w:proofErr w:type="gramEnd"/>
      <w:r w:rsidRPr="00933CAF">
        <w:rPr>
          <w:rFonts w:ascii="Times New Roman" w:eastAsia="SchoolBookSanPin" w:hAnsi="Times New Roman"/>
          <w:sz w:val="28"/>
          <w:szCs w:val="28"/>
        </w:rPr>
        <w:t>. Он реализуется как по отношению к содержанию оценки,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так и к представлению и интерпретации результатов измерений.</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19.12. Уровневый подход к оценке образовательных достижений обучающихся реализуется за счёт фиксации различных уровней достижения </w:t>
      </w:r>
      <w:proofErr w:type="gramStart"/>
      <w:r w:rsidRPr="00933CAF">
        <w:rPr>
          <w:rFonts w:ascii="Times New Roman" w:eastAsia="SchoolBookSanPin" w:hAnsi="Times New Roman"/>
          <w:sz w:val="28"/>
          <w:szCs w:val="28"/>
        </w:rPr>
        <w:t>обучающимися</w:t>
      </w:r>
      <w:proofErr w:type="gramEnd"/>
      <w:r w:rsidRPr="00933CAF">
        <w:rPr>
          <w:rFonts w:ascii="Times New Roman" w:eastAsia="SchoolBookSanPin" w:hAnsi="Times New Roman"/>
          <w:sz w:val="28"/>
          <w:szCs w:val="28"/>
        </w:rPr>
        <w:t xml:space="preserve"> планируемых результатов. Достижение базового уровня свидетельствует о способности </w:t>
      </w:r>
      <w:proofErr w:type="gramStart"/>
      <w:r w:rsidRPr="00933CAF">
        <w:rPr>
          <w:rFonts w:ascii="Times New Roman" w:eastAsia="SchoolBookSanPin" w:hAnsi="Times New Roman"/>
          <w:sz w:val="28"/>
          <w:szCs w:val="28"/>
        </w:rPr>
        <w:t>обучающихся</w:t>
      </w:r>
      <w:proofErr w:type="gramEnd"/>
      <w:r w:rsidRPr="00933CAF">
        <w:rPr>
          <w:rFonts w:ascii="Times New Roman" w:eastAsia="SchoolBookSanPin" w:hAnsi="Times New Roman"/>
          <w:sz w:val="28"/>
          <w:szCs w:val="28"/>
        </w:rP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 xml:space="preserve">19.13. Комплексный подход </w:t>
      </w:r>
      <w:r w:rsidRPr="00933CAF">
        <w:rPr>
          <w:rFonts w:ascii="Times New Roman" w:eastAsia="SchoolBookSanPin" w:hAnsi="Times New Roman"/>
          <w:sz w:val="28"/>
          <w:szCs w:val="28"/>
        </w:rPr>
        <w:t xml:space="preserve">к оценке образовательных достижений реализуется </w:t>
      </w:r>
      <w:proofErr w:type="gramStart"/>
      <w:r w:rsidRPr="00933CAF">
        <w:rPr>
          <w:rFonts w:ascii="Times New Roman" w:eastAsia="SchoolBookSanPin" w:hAnsi="Times New Roman"/>
          <w:sz w:val="28"/>
          <w:szCs w:val="28"/>
        </w:rPr>
        <w:t>через</w:t>
      </w:r>
      <w:proofErr w:type="gramEnd"/>
      <w:r w:rsidRPr="00933CAF">
        <w:rPr>
          <w:rFonts w:ascii="Times New Roman" w:eastAsia="SchoolBookSanPin" w:hAnsi="Times New Roman"/>
          <w:sz w:val="28"/>
          <w:szCs w:val="28"/>
        </w:rPr>
        <w:t>:</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оценку предметных и </w:t>
      </w:r>
      <w:proofErr w:type="spellStart"/>
      <w:r w:rsidRPr="00933CAF">
        <w:rPr>
          <w:rFonts w:ascii="Times New Roman" w:eastAsia="SchoolBookSanPin" w:hAnsi="Times New Roman"/>
          <w:sz w:val="28"/>
          <w:szCs w:val="28"/>
        </w:rPr>
        <w:t>метапредметных</w:t>
      </w:r>
      <w:proofErr w:type="spellEnd"/>
      <w:r w:rsidRPr="00933CAF">
        <w:rPr>
          <w:rFonts w:ascii="Times New Roman" w:eastAsia="SchoolBookSanPin" w:hAnsi="Times New Roman"/>
          <w:sz w:val="28"/>
          <w:szCs w:val="28"/>
        </w:rPr>
        <w:t xml:space="preserve"> результатов;</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для итоговой оценки; использование контекстной информации (об особенностях обучающихся, условиях и процессе обучения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для интерпретации полученных результатов в целях управления качеством образования;</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разнообразных методов и форм оценки, взаимно дополняющих друг друга, в том числе оценок творческих работ, наблюдения;</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933CAF">
        <w:rPr>
          <w:rFonts w:ascii="Times New Roman" w:eastAsia="SchoolBookSanPin" w:hAnsi="Times New Roman"/>
          <w:sz w:val="28"/>
          <w:szCs w:val="28"/>
        </w:rPr>
        <w:t>взаимооценка</w:t>
      </w:r>
      <w:proofErr w:type="spellEnd"/>
      <w:r w:rsidRPr="00933CAF">
        <w:rPr>
          <w:rFonts w:ascii="Times New Roman" w:eastAsia="SchoolBookSanPin" w:hAnsi="Times New Roman"/>
          <w:sz w:val="28"/>
          <w:szCs w:val="28"/>
        </w:rPr>
        <w:t>);</w:t>
      </w:r>
    </w:p>
    <w:p w:rsidR="00371E60" w:rsidRPr="00933CAF" w:rsidRDefault="00371E60" w:rsidP="003D051F">
      <w:pPr>
        <w:tabs>
          <w:tab w:val="left" w:pos="851"/>
        </w:tabs>
        <w:spacing w:after="0" w:line="240" w:lineRule="auto"/>
        <w:ind w:firstLine="709"/>
        <w:jc w:val="both"/>
        <w:rPr>
          <w:rFonts w:ascii="Times New Roman" w:hAnsi="Times New Roman"/>
          <w:sz w:val="28"/>
          <w:szCs w:val="28"/>
        </w:rPr>
      </w:pPr>
      <w:r w:rsidRPr="00933CAF">
        <w:rPr>
          <w:rFonts w:ascii="Times New Roman" w:eastAsia="SchoolBookSanPin" w:hAnsi="Times New Roman"/>
          <w:sz w:val="28"/>
          <w:szCs w:val="28"/>
        </w:rPr>
        <w:t>использование мониторинга динамических показателей освоения умений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знаний, в том числе формируемых с использованием информационно-коммуникационных (цифровых) технологий.</w:t>
      </w:r>
      <w:r w:rsidRPr="00933CAF">
        <w:rPr>
          <w:rFonts w:ascii="Times New Roman" w:hAnsi="Times New Roman"/>
          <w:sz w:val="28"/>
          <w:szCs w:val="28"/>
        </w:rPr>
        <w:t xml:space="preserve"> </w:t>
      </w:r>
    </w:p>
    <w:p w:rsidR="00371E60" w:rsidRPr="00933CAF" w:rsidRDefault="00371E6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19.14. Целью оценки личностных достижений обучающихся является получение общего представления о воспитательной деятельности </w:t>
      </w:r>
      <w:r w:rsidR="003D051F">
        <w:rPr>
          <w:rFonts w:ascii="Times New Roman" w:hAnsi="Times New Roman"/>
          <w:sz w:val="28"/>
          <w:szCs w:val="28"/>
        </w:rPr>
        <w:t xml:space="preserve">Школы </w:t>
      </w:r>
      <w:r w:rsidRPr="00933CAF">
        <w:rPr>
          <w:rFonts w:ascii="Times New Roman" w:hAnsi="Times New Roman"/>
          <w:sz w:val="28"/>
          <w:szCs w:val="28"/>
        </w:rPr>
        <w:t>и е</w:t>
      </w:r>
      <w:r w:rsidR="00BD2D10" w:rsidRPr="00933CAF">
        <w:rPr>
          <w:rFonts w:ascii="Times New Roman" w:hAnsi="Times New Roman"/>
          <w:sz w:val="28"/>
          <w:szCs w:val="28"/>
        </w:rPr>
        <w:t>ё</w:t>
      </w:r>
      <w:r w:rsidRPr="00933CAF">
        <w:rPr>
          <w:rFonts w:ascii="Times New Roman" w:hAnsi="Times New Roman"/>
          <w:sz w:val="28"/>
          <w:szCs w:val="28"/>
        </w:rPr>
        <w:t xml:space="preserve"> вл</w:t>
      </w:r>
      <w:r w:rsidR="00584659" w:rsidRPr="00933CAF">
        <w:rPr>
          <w:rFonts w:ascii="Times New Roman" w:hAnsi="Times New Roman"/>
          <w:sz w:val="28"/>
          <w:szCs w:val="28"/>
        </w:rPr>
        <w:t>иянии на коллектив обучающихся.</w:t>
      </w:r>
    </w:p>
    <w:p w:rsidR="00371E60" w:rsidRPr="00933CAF" w:rsidRDefault="00371E6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19.15. </w:t>
      </w:r>
      <w:proofErr w:type="gramStart"/>
      <w:r w:rsidRPr="00933CAF">
        <w:rPr>
          <w:rFonts w:ascii="Times New Roman" w:hAnsi="Times New Roman"/>
          <w:sz w:val="28"/>
          <w:szCs w:val="28"/>
        </w:rPr>
        <w:t>При оценке личностных результатов необходимо соблюдение этических норм и правил взаимодействия с обучающимся с уч</w:t>
      </w:r>
      <w:r w:rsidR="00BD2D10" w:rsidRPr="00933CAF">
        <w:rPr>
          <w:rFonts w:ascii="Times New Roman" w:hAnsi="Times New Roman"/>
          <w:sz w:val="28"/>
          <w:szCs w:val="28"/>
        </w:rPr>
        <w:t>ё</w:t>
      </w:r>
      <w:r w:rsidRPr="00933CAF">
        <w:rPr>
          <w:rFonts w:ascii="Times New Roman" w:hAnsi="Times New Roman"/>
          <w:sz w:val="28"/>
          <w:szCs w:val="28"/>
        </w:rPr>
        <w:t>том его индивидуально-</w:t>
      </w:r>
      <w:r w:rsidRPr="00933CAF">
        <w:rPr>
          <w:rFonts w:ascii="Times New Roman" w:hAnsi="Times New Roman"/>
          <w:sz w:val="28"/>
          <w:szCs w:val="28"/>
        </w:rPr>
        <w:lastRenderedPageBreak/>
        <w:t>психоло</w:t>
      </w:r>
      <w:r w:rsidR="00584659" w:rsidRPr="00933CAF">
        <w:rPr>
          <w:rFonts w:ascii="Times New Roman" w:hAnsi="Times New Roman"/>
          <w:sz w:val="28"/>
          <w:szCs w:val="28"/>
        </w:rPr>
        <w:t>гических особенностей развития.</w:t>
      </w:r>
      <w:proofErr w:type="gramEnd"/>
    </w:p>
    <w:p w:rsidR="00371E60" w:rsidRPr="00933CAF" w:rsidRDefault="00371E6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19.16. Личностные дос</w:t>
      </w:r>
      <w:r w:rsidR="003D051F">
        <w:rPr>
          <w:rFonts w:ascii="Times New Roman" w:hAnsi="Times New Roman"/>
          <w:sz w:val="28"/>
          <w:szCs w:val="28"/>
        </w:rPr>
        <w:t>тижения обучающихся, освоивших О</w:t>
      </w:r>
      <w:r w:rsidRPr="00933CAF">
        <w:rPr>
          <w:rFonts w:ascii="Times New Roman" w:hAnsi="Times New Roman"/>
          <w:sz w:val="28"/>
          <w:szCs w:val="28"/>
        </w:rPr>
        <w:t xml:space="preserve">ОП НОО, включают две группы результатов: </w:t>
      </w:r>
    </w:p>
    <w:p w:rsidR="00371E60" w:rsidRPr="00933CAF" w:rsidRDefault="00371E6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основы российской гражданской идентичности, ценностные установки</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социально значимые качества личности; </w:t>
      </w:r>
    </w:p>
    <w:p w:rsidR="00371E60" w:rsidRPr="00933CAF" w:rsidRDefault="00371E6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готовность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 xml:space="preserve"> к саморазвитию, мотивация к познанию</w:t>
      </w:r>
      <w:r w:rsidR="00933CAF" w:rsidRPr="00933CAF">
        <w:rPr>
          <w:rFonts w:ascii="Times New Roman" w:hAnsi="Times New Roman"/>
          <w:sz w:val="28"/>
          <w:szCs w:val="28"/>
        </w:rPr>
        <w:t xml:space="preserve"> </w:t>
      </w:r>
      <w:r w:rsidRPr="00933CAF">
        <w:rPr>
          <w:rFonts w:ascii="Times New Roman" w:hAnsi="Times New Roman"/>
          <w:sz w:val="28"/>
          <w:szCs w:val="28"/>
        </w:rPr>
        <w:t>и обучению, активное участие в социально значимой деятельности.</w:t>
      </w:r>
    </w:p>
    <w:p w:rsidR="00371E60" w:rsidRPr="00933CAF" w:rsidRDefault="00371E6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19.17. Учитывая особенности групп личностных результатов, </w:t>
      </w:r>
      <w:r w:rsidR="00E47939" w:rsidRPr="00933CAF">
        <w:rPr>
          <w:rFonts w:ascii="Times New Roman" w:hAnsi="Times New Roman"/>
          <w:sz w:val="28"/>
          <w:szCs w:val="28"/>
        </w:rPr>
        <w:t xml:space="preserve">учитель </w:t>
      </w:r>
      <w:r w:rsidRPr="00933CAF">
        <w:rPr>
          <w:rFonts w:ascii="Times New Roman" w:hAnsi="Times New Roman"/>
          <w:sz w:val="28"/>
          <w:szCs w:val="28"/>
        </w:rPr>
        <w:t xml:space="preserve">может осуществлять оценку </w:t>
      </w:r>
      <w:r w:rsidR="00BD2D10" w:rsidRPr="00933CAF">
        <w:rPr>
          <w:rFonts w:ascii="Times New Roman" w:hAnsi="Times New Roman"/>
          <w:sz w:val="28"/>
          <w:szCs w:val="28"/>
        </w:rPr>
        <w:t xml:space="preserve">только </w:t>
      </w:r>
      <w:r w:rsidRPr="00933CAF">
        <w:rPr>
          <w:rFonts w:ascii="Times New Roman" w:hAnsi="Times New Roman"/>
          <w:sz w:val="28"/>
          <w:szCs w:val="28"/>
        </w:rPr>
        <w:t xml:space="preserve">следующих качеств: </w:t>
      </w:r>
    </w:p>
    <w:p w:rsidR="00371E60" w:rsidRPr="00933CAF" w:rsidRDefault="00371E6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наличие и характеристика мотива познания и учения;</w:t>
      </w:r>
    </w:p>
    <w:p w:rsidR="00371E60" w:rsidRPr="00933CAF" w:rsidRDefault="00371E6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наличие умений принимать и удерживать учебную задачу, планировать учебные действия;</w:t>
      </w:r>
    </w:p>
    <w:p w:rsidR="00371E60" w:rsidRPr="00933CAF" w:rsidRDefault="00371E6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способность осуществлять самоконтроль и самооценку. </w:t>
      </w:r>
    </w:p>
    <w:p w:rsidR="00371E60" w:rsidRPr="00933CAF" w:rsidRDefault="00371E6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Диагностические задания, устанавливающие уровень этих качеств, целесообразно интегрировать с заданиями по оценке </w:t>
      </w:r>
      <w:proofErr w:type="spellStart"/>
      <w:r w:rsidRPr="00933CAF">
        <w:rPr>
          <w:rFonts w:ascii="Times New Roman" w:hAnsi="Times New Roman"/>
          <w:sz w:val="28"/>
          <w:szCs w:val="28"/>
        </w:rPr>
        <w:t>метапредметных</w:t>
      </w:r>
      <w:proofErr w:type="spellEnd"/>
      <w:r w:rsidRPr="00933CAF">
        <w:rPr>
          <w:rFonts w:ascii="Times New Roman" w:hAnsi="Times New Roman"/>
          <w:sz w:val="28"/>
          <w:szCs w:val="28"/>
        </w:rPr>
        <w:t xml:space="preserve"> регулятивных универсальных учебных действий.</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hAnsi="Times New Roman"/>
          <w:sz w:val="28"/>
          <w:szCs w:val="28"/>
        </w:rPr>
        <w:t>19.18. </w:t>
      </w:r>
      <w:r w:rsidRPr="00933CAF">
        <w:rPr>
          <w:rFonts w:ascii="Times New Roman" w:eastAsia="SchoolBookSanPin" w:hAnsi="Times New Roman"/>
          <w:sz w:val="28"/>
          <w:szCs w:val="28"/>
        </w:rPr>
        <w:t xml:space="preserve">Оценка </w:t>
      </w:r>
      <w:proofErr w:type="spellStart"/>
      <w:r w:rsidRPr="00933CAF">
        <w:rPr>
          <w:rFonts w:ascii="Times New Roman" w:eastAsia="SchoolBookSanPin" w:hAnsi="Times New Roman"/>
          <w:sz w:val="28"/>
          <w:szCs w:val="28"/>
        </w:rPr>
        <w:t>метапредметных</w:t>
      </w:r>
      <w:proofErr w:type="spellEnd"/>
      <w:r w:rsidRPr="00933CAF">
        <w:rPr>
          <w:rFonts w:ascii="Times New Roman" w:eastAsia="SchoolBookSanPin" w:hAnsi="Times New Roman"/>
          <w:sz w:val="28"/>
          <w:szCs w:val="28"/>
        </w:rPr>
        <w:t xml:space="preserve"> результатов осуществляется через оценку достижения пл</w:t>
      </w:r>
      <w:r w:rsidR="003D051F">
        <w:rPr>
          <w:rFonts w:ascii="Times New Roman" w:eastAsia="SchoolBookSanPin" w:hAnsi="Times New Roman"/>
          <w:sz w:val="28"/>
          <w:szCs w:val="28"/>
        </w:rPr>
        <w:t>анируемых результатов освоения О</w:t>
      </w:r>
      <w:r w:rsidRPr="00933CAF">
        <w:rPr>
          <w:rFonts w:ascii="Times New Roman" w:eastAsia="SchoolBookSanPin" w:hAnsi="Times New Roman"/>
          <w:sz w:val="28"/>
          <w:szCs w:val="28"/>
        </w:rPr>
        <w:t>ОП НОО, которые отражают совокупность познавательных, коммуникативных и регулятивных универсальных учебных действий.</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19.19. Формирование </w:t>
      </w:r>
      <w:proofErr w:type="spellStart"/>
      <w:r w:rsidRPr="00933CAF">
        <w:rPr>
          <w:rFonts w:ascii="Times New Roman" w:eastAsia="SchoolBookSanPin" w:hAnsi="Times New Roman"/>
          <w:sz w:val="28"/>
          <w:szCs w:val="28"/>
        </w:rPr>
        <w:t>метапредметных</w:t>
      </w:r>
      <w:proofErr w:type="spellEnd"/>
      <w:r w:rsidRPr="00933CAF">
        <w:rPr>
          <w:rFonts w:ascii="Times New Roman" w:eastAsia="SchoolBookSanPin" w:hAnsi="Times New Roman"/>
          <w:sz w:val="28"/>
          <w:szCs w:val="28"/>
        </w:rPr>
        <w:t xml:space="preserve"> результатов обеспечивается комплексом освоения программ учебных предметов и внеурочной деятельности.</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19.20. Оценка </w:t>
      </w:r>
      <w:proofErr w:type="spellStart"/>
      <w:r w:rsidRPr="00933CAF">
        <w:rPr>
          <w:rFonts w:ascii="Times New Roman" w:eastAsia="SchoolBookSanPin" w:hAnsi="Times New Roman"/>
          <w:sz w:val="28"/>
          <w:szCs w:val="28"/>
        </w:rPr>
        <w:t>метапредметных</w:t>
      </w:r>
      <w:proofErr w:type="spellEnd"/>
      <w:r w:rsidRPr="00933CAF">
        <w:rPr>
          <w:rFonts w:ascii="Times New Roman" w:eastAsia="SchoolBookSanPin" w:hAnsi="Times New Roman"/>
          <w:sz w:val="28"/>
          <w:szCs w:val="28"/>
        </w:rPr>
        <w:t xml:space="preserve"> результатов проводится с целью определения </w:t>
      </w:r>
      <w:proofErr w:type="spellStart"/>
      <w:r w:rsidRPr="00933CAF">
        <w:rPr>
          <w:rFonts w:ascii="Times New Roman" w:eastAsia="SchoolBookSanPin" w:hAnsi="Times New Roman"/>
          <w:sz w:val="28"/>
          <w:szCs w:val="28"/>
        </w:rPr>
        <w:t>сформированности</w:t>
      </w:r>
      <w:proofErr w:type="spellEnd"/>
      <w:r w:rsidRPr="00933CAF">
        <w:rPr>
          <w:rFonts w:ascii="Times New Roman" w:eastAsia="SchoolBookSanPin" w:hAnsi="Times New Roman"/>
          <w:sz w:val="28"/>
          <w:szCs w:val="28"/>
        </w:rPr>
        <w:t>:</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познавательных универсальных учебных действий;</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коммуникативных универсальных учебных действий;</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регулятивных универсальных учебных действий.</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w:t>
      </w:r>
      <w:r w:rsidR="00E1224E" w:rsidRPr="00933CAF">
        <w:rPr>
          <w:rFonts w:ascii="Times New Roman" w:eastAsia="SchoolBookSanPin" w:hAnsi="Times New Roman"/>
          <w:sz w:val="28"/>
          <w:szCs w:val="28"/>
        </w:rPr>
        <w:t>й</w:t>
      </w:r>
      <w:r w:rsidRPr="00933CAF">
        <w:rPr>
          <w:rFonts w:ascii="Times New Roman" w:eastAsia="SchoolBookSanPin" w:hAnsi="Times New Roman"/>
          <w:sz w:val="28"/>
          <w:szCs w:val="28"/>
        </w:rPr>
        <w:t xml:space="preserve"> работать с информацией.</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19.22. Овладение базовыми логическими действиями обеспечив</w:t>
      </w:r>
      <w:r w:rsidR="00540DF4" w:rsidRPr="00933CAF">
        <w:rPr>
          <w:rFonts w:ascii="Times New Roman" w:eastAsia="SchoolBookSanPin" w:hAnsi="Times New Roman"/>
          <w:sz w:val="28"/>
          <w:szCs w:val="28"/>
        </w:rPr>
        <w:t>ает формирование у обучающихся</w:t>
      </w:r>
      <w:r w:rsidRPr="00933CAF">
        <w:rPr>
          <w:rFonts w:ascii="Times New Roman" w:eastAsia="SchoolBookSanPin" w:hAnsi="Times New Roman"/>
          <w:sz w:val="28"/>
          <w:szCs w:val="28"/>
        </w:rPr>
        <w:t xml:space="preserve"> умений:</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объекты, устанавливать основания для сравнения, устанавливать аналогии;</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объединять части объекта (объекты) по определённому признаку;</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существенный признак для классификации, классифицировать предложенные объекты;</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закономерности и противоречия в рассматриваемых фактах, данных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наблюдениях на основе предложенного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алгоритма;</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недостаток информации для решения учебной (практической) задачи на основе предложенного алгоритма;</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19.23. Овладение базовыми исследовательскими действиями обеспечивает формирование у обучающихся умений:</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 xml:space="preserve">определять разрыв между реальным и желательным состоянием объекта (ситуации) на основе предложенных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вопросов;</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 помощью </w:t>
      </w:r>
      <w:r w:rsidR="00E47939" w:rsidRPr="00933CAF">
        <w:rPr>
          <w:rFonts w:ascii="Times New Roman" w:eastAsia="SchoolBookSanPin" w:hAnsi="Times New Roman"/>
          <w:sz w:val="28"/>
          <w:szCs w:val="28"/>
        </w:rPr>
        <w:t>учителя</w:t>
      </w:r>
      <w:r w:rsidRPr="00933CAF">
        <w:rPr>
          <w:rFonts w:ascii="Times New Roman" w:eastAsia="SchoolBookSanPin" w:hAnsi="Times New Roman"/>
          <w:sz w:val="28"/>
          <w:szCs w:val="28"/>
        </w:rPr>
        <w:t xml:space="preserve"> формулировать цель, планировать изменения объекта, ситуации;</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сравнивать несколько вариантов решения задачи, выбирать наиболее </w:t>
      </w:r>
      <w:proofErr w:type="gramStart"/>
      <w:r w:rsidRPr="00933CAF">
        <w:rPr>
          <w:rFonts w:ascii="Times New Roman" w:eastAsia="SchoolBookSanPin" w:hAnsi="Times New Roman"/>
          <w:sz w:val="28"/>
          <w:szCs w:val="28"/>
        </w:rPr>
        <w:t>подходящий</w:t>
      </w:r>
      <w:proofErr w:type="gramEnd"/>
      <w:r w:rsidRPr="00933CAF">
        <w:rPr>
          <w:rFonts w:ascii="Times New Roman" w:eastAsia="SchoolBookSanPin" w:hAnsi="Times New Roman"/>
          <w:sz w:val="28"/>
          <w:szCs w:val="28"/>
        </w:rPr>
        <w:t xml:space="preserve"> (на основе предложенных критериев);</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по предложенному плану опыт, несложное исследование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по установлению особенностей объекта изучения и </w:t>
      </w:r>
      <w:r w:rsidR="0045445B" w:rsidRPr="00933CAF">
        <w:rPr>
          <w:rFonts w:ascii="Times New Roman" w:eastAsia="SchoolBookSanPin" w:hAnsi="Times New Roman"/>
          <w:sz w:val="28"/>
          <w:szCs w:val="28"/>
        </w:rPr>
        <w:t>связей между объектами</w:t>
      </w:r>
      <w:r w:rsidR="00933CAF" w:rsidRPr="00933CAF">
        <w:rPr>
          <w:rFonts w:ascii="Times New Roman" w:eastAsia="SchoolBookSanPin" w:hAnsi="Times New Roman"/>
          <w:sz w:val="28"/>
          <w:szCs w:val="28"/>
        </w:rPr>
        <w:t xml:space="preserve"> </w:t>
      </w:r>
      <w:r w:rsidR="0045445B" w:rsidRPr="00933CAF">
        <w:rPr>
          <w:rFonts w:ascii="Times New Roman" w:eastAsia="SchoolBookSanPin" w:hAnsi="Times New Roman"/>
          <w:sz w:val="28"/>
          <w:szCs w:val="28"/>
        </w:rPr>
        <w:t>(часть –</w:t>
      </w:r>
      <w:r w:rsidRPr="00933CAF">
        <w:rPr>
          <w:rFonts w:ascii="Times New Roman" w:eastAsia="SchoolBookSanPin" w:hAnsi="Times New Roman"/>
          <w:sz w:val="28"/>
          <w:szCs w:val="28"/>
        </w:rPr>
        <w:t xml:space="preserve"> целое, причина </w:t>
      </w:r>
      <w:r w:rsidR="0045445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следствие);</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прогнозировать возможное развитие процессов, событий и их последствия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аналогичных или сходных ситуациях</w:t>
      </w:r>
      <w:r w:rsidR="0045445B" w:rsidRPr="00933CAF">
        <w:rPr>
          <w:rFonts w:ascii="Times New Roman" w:eastAsia="SchoolBookSanPin" w:hAnsi="Times New Roman"/>
          <w:sz w:val="28"/>
          <w:szCs w:val="28"/>
        </w:rPr>
        <w:t>.</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19.24. Работа с информацией как одно из познавательных универсальных учебных действий обеспечивает </w:t>
      </w:r>
      <w:proofErr w:type="spellStart"/>
      <w:r w:rsidRPr="00933CAF">
        <w:rPr>
          <w:rFonts w:ascii="Times New Roman" w:eastAsia="SchoolBookSanPin" w:hAnsi="Times New Roman"/>
          <w:sz w:val="28"/>
          <w:szCs w:val="28"/>
        </w:rPr>
        <w:t>сформированность</w:t>
      </w:r>
      <w:proofErr w:type="spellEnd"/>
      <w:r w:rsidRPr="00933CAF">
        <w:rPr>
          <w:rFonts w:ascii="Times New Roman" w:eastAsia="SchoolBookSanPin" w:hAnsi="Times New Roman"/>
          <w:sz w:val="28"/>
          <w:szCs w:val="28"/>
        </w:rPr>
        <w:t xml:space="preserve"> у обучающихся умений:</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достоверную и недостоверную информацию самостоятельно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или на основании предложенного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способа её проверки;</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w:t>
      </w:r>
      <w:r w:rsidR="0086621A" w:rsidRPr="00933CAF">
        <w:rPr>
          <w:rFonts w:ascii="Times New Roman" w:eastAsia="SchoolBookSanPin" w:hAnsi="Times New Roman"/>
          <w:sz w:val="28"/>
          <w:szCs w:val="28"/>
        </w:rPr>
        <w:t xml:space="preserve">в </w:t>
      </w:r>
      <w:proofErr w:type="spellStart"/>
      <w:r w:rsidRPr="00933CAF">
        <w:rPr>
          <w:rFonts w:ascii="Times New Roman" w:eastAsia="SchoolBookSanPin" w:hAnsi="Times New Roman"/>
          <w:sz w:val="28"/>
          <w:szCs w:val="28"/>
        </w:rPr>
        <w:t>информаци</w:t>
      </w:r>
      <w:r w:rsidR="0086621A" w:rsidRPr="00933CAF">
        <w:rPr>
          <w:rFonts w:ascii="Times New Roman" w:eastAsia="SchoolBookSanPin" w:hAnsi="Times New Roman"/>
          <w:sz w:val="28"/>
          <w:szCs w:val="28"/>
        </w:rPr>
        <w:t>нно-телекоммуникационной</w:t>
      </w:r>
      <w:proofErr w:type="spellEnd"/>
      <w:r w:rsidR="0086621A" w:rsidRPr="00933CAF">
        <w:rPr>
          <w:rFonts w:ascii="Times New Roman" w:eastAsia="SchoolBookSanPin" w:hAnsi="Times New Roman"/>
          <w:sz w:val="28"/>
          <w:szCs w:val="28"/>
        </w:rPr>
        <w:t xml:space="preserve"> сети </w:t>
      </w:r>
      <w:r w:rsidRPr="00933CAF">
        <w:rPr>
          <w:rFonts w:ascii="Times New Roman" w:eastAsia="SchoolBookSanPin" w:hAnsi="Times New Roman"/>
          <w:sz w:val="28"/>
          <w:szCs w:val="28"/>
        </w:rPr>
        <w:t>Интернет</w:t>
      </w:r>
      <w:r w:rsidR="00E47939" w:rsidRPr="00933CAF">
        <w:rPr>
          <w:rFonts w:ascii="Times New Roman" w:eastAsia="SchoolBookSanPin" w:hAnsi="Times New Roman"/>
          <w:sz w:val="28"/>
          <w:szCs w:val="28"/>
        </w:rPr>
        <w:t xml:space="preserve"> (далее – Интернет)</w:t>
      </w:r>
      <w:r w:rsidRPr="00933CAF">
        <w:rPr>
          <w:rFonts w:ascii="Times New Roman" w:eastAsia="SchoolBookSanPin" w:hAnsi="Times New Roman"/>
          <w:sz w:val="28"/>
          <w:szCs w:val="28"/>
        </w:rPr>
        <w:t>;</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анализировать и создавать текстовую, виде</w:t>
      </w:r>
      <w:proofErr w:type="gramStart"/>
      <w:r w:rsidRPr="00933CAF">
        <w:rPr>
          <w:rFonts w:ascii="Times New Roman" w:eastAsia="SchoolBookSanPin" w:hAnsi="Times New Roman"/>
          <w:sz w:val="28"/>
          <w:szCs w:val="28"/>
        </w:rPr>
        <w:t>о-</w:t>
      </w:r>
      <w:proofErr w:type="gramEnd"/>
      <w:r w:rsidRPr="00933CAF">
        <w:rPr>
          <w:rFonts w:ascii="Times New Roman" w:eastAsia="SchoolBookSanPin" w:hAnsi="Times New Roman"/>
          <w:sz w:val="28"/>
          <w:szCs w:val="28"/>
        </w:rPr>
        <w:t>, графическую, звуковую информацию в соответствии с учебной задачей;</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создавать схемы, таблицы для представления информации.</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19.25. Овладение универсальными учебными коммуникативными действиями предполагает формирование и оценку у обучающихся таких групп умений,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общение и совместная деятельность.</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19.26. Общение как одно из коммуникативных универсальных учебных действий обеспечивает </w:t>
      </w:r>
      <w:proofErr w:type="spellStart"/>
      <w:r w:rsidRPr="00933CAF">
        <w:rPr>
          <w:rFonts w:ascii="Times New Roman" w:eastAsia="SchoolBookSanPin" w:hAnsi="Times New Roman"/>
          <w:sz w:val="28"/>
          <w:szCs w:val="28"/>
        </w:rPr>
        <w:t>сформированность</w:t>
      </w:r>
      <w:proofErr w:type="spellEnd"/>
      <w:r w:rsidRPr="00933CAF">
        <w:rPr>
          <w:rFonts w:ascii="Times New Roman" w:eastAsia="SchoolBookSanPin" w:hAnsi="Times New Roman"/>
          <w:sz w:val="28"/>
          <w:szCs w:val="28"/>
        </w:rPr>
        <w:t xml:space="preserve"> у обучающихся умений:</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и формулировать суждения, выражать эмоции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целями и условиями общения в знакомой среде;</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корректно и </w:t>
      </w:r>
      <w:proofErr w:type="spellStart"/>
      <w:r w:rsidRPr="00933CAF">
        <w:rPr>
          <w:rFonts w:ascii="Times New Roman" w:eastAsia="SchoolBookSanPin" w:hAnsi="Times New Roman"/>
          <w:sz w:val="28"/>
          <w:szCs w:val="28"/>
        </w:rPr>
        <w:t>аргументир</w:t>
      </w:r>
      <w:r w:rsidR="00584659" w:rsidRPr="00933CAF">
        <w:rPr>
          <w:rFonts w:ascii="Times New Roman" w:eastAsia="SchoolBookSanPin" w:hAnsi="Times New Roman"/>
          <w:sz w:val="28"/>
          <w:szCs w:val="28"/>
        </w:rPr>
        <w:t>ованно</w:t>
      </w:r>
      <w:proofErr w:type="spellEnd"/>
      <w:r w:rsidR="00584659" w:rsidRPr="00933CAF">
        <w:rPr>
          <w:rFonts w:ascii="Times New Roman" w:eastAsia="SchoolBookSanPin" w:hAnsi="Times New Roman"/>
          <w:sz w:val="28"/>
          <w:szCs w:val="28"/>
        </w:rPr>
        <w:t xml:space="preserve"> высказывать своё мнение;</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речевое высказывание в соответствии с поставленной задачей;</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устные и письменные тексты (описание, рассуждение, повествование);</w:t>
      </w:r>
    </w:p>
    <w:p w:rsidR="00371E60" w:rsidRPr="00933CAF" w:rsidRDefault="005D7C98"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подготавливать</w:t>
      </w:r>
      <w:r w:rsidR="00371E60" w:rsidRPr="00933CAF">
        <w:rPr>
          <w:rFonts w:ascii="Times New Roman" w:eastAsia="SchoolBookSanPin" w:hAnsi="Times New Roman"/>
          <w:sz w:val="28"/>
          <w:szCs w:val="28"/>
        </w:rPr>
        <w:t xml:space="preserve"> небольшие публичные выступления;</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подбирать иллюстративный материал (рисунки, фото</w:t>
      </w:r>
      <w:r w:rsidR="00B06720" w:rsidRPr="00933CAF">
        <w:rPr>
          <w:rFonts w:ascii="Times New Roman" w:eastAsia="SchoolBookSanPin" w:hAnsi="Times New Roman"/>
          <w:sz w:val="28"/>
          <w:szCs w:val="28"/>
        </w:rPr>
        <w:t>, плакаты) к тексту выступления.</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 xml:space="preserve">19.27. Совместная деятельность как одно из коммуникативных универсальных учебных действий обеспечивает </w:t>
      </w:r>
      <w:proofErr w:type="spellStart"/>
      <w:r w:rsidRPr="00933CAF">
        <w:rPr>
          <w:rFonts w:ascii="Times New Roman" w:eastAsia="SchoolBookSanPin" w:hAnsi="Times New Roman"/>
          <w:sz w:val="28"/>
          <w:szCs w:val="28"/>
        </w:rPr>
        <w:t>сформированность</w:t>
      </w:r>
      <w:proofErr w:type="spellEnd"/>
      <w:r w:rsidRPr="00933CAF">
        <w:rPr>
          <w:rFonts w:ascii="Times New Roman" w:eastAsia="SchoolBookSanPin" w:hAnsi="Times New Roman"/>
          <w:sz w:val="28"/>
          <w:szCs w:val="28"/>
        </w:rPr>
        <w:t xml:space="preserve"> у обучающихся умений:</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краткосрочные и долгосрочные цели (индивидуальные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учётом участия в коллективных задачах) в стандартной (типовой) ситуации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предложенного формата планирования, распределения промежуточных шагов и сроков;</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цель совместной деятельности, коллективно строить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её достижению: распределять роли, договариваться, обсуждать процесс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результат совместной работы; проявлять готовность руководить, выполнять поручения, подчиняться;</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свой вклад в общий результат;</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выполнять совместные проектные задания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предложенны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образц</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19.29. Оценка достижения </w:t>
      </w:r>
      <w:proofErr w:type="spellStart"/>
      <w:r w:rsidRPr="00933CAF">
        <w:rPr>
          <w:rFonts w:ascii="Times New Roman" w:eastAsia="SchoolBookSanPin" w:hAnsi="Times New Roman"/>
          <w:sz w:val="28"/>
          <w:szCs w:val="28"/>
        </w:rPr>
        <w:t>метапредметных</w:t>
      </w:r>
      <w:proofErr w:type="spellEnd"/>
      <w:r w:rsidRPr="00933CAF">
        <w:rPr>
          <w:rFonts w:ascii="Times New Roman" w:eastAsia="SchoolBookSanPin" w:hAnsi="Times New Roman"/>
          <w:sz w:val="28"/>
          <w:szCs w:val="28"/>
        </w:rPr>
        <w:t xml:space="preserve"> результатов осуществляется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как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в ходе текущей и промежуточной оценки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по </w:t>
      </w:r>
      <w:r w:rsidR="00B06720" w:rsidRPr="00933CAF">
        <w:rPr>
          <w:rFonts w:ascii="Times New Roman" w:eastAsia="SchoolBookSanPin" w:hAnsi="Times New Roman"/>
          <w:sz w:val="28"/>
          <w:szCs w:val="28"/>
        </w:rPr>
        <w:t xml:space="preserve">учебному </w:t>
      </w:r>
      <w:r w:rsidRPr="00933CAF">
        <w:rPr>
          <w:rFonts w:ascii="Times New Roman" w:eastAsia="SchoolBookSanPin" w:hAnsi="Times New Roman"/>
          <w:sz w:val="28"/>
          <w:szCs w:val="28"/>
        </w:rPr>
        <w:t xml:space="preserve">предмету, так и администрацией </w:t>
      </w:r>
      <w:r w:rsidR="003D051F">
        <w:rPr>
          <w:rFonts w:ascii="Times New Roman" w:eastAsia="SchoolBookSanPin" w:hAnsi="Times New Roman"/>
          <w:sz w:val="28"/>
          <w:szCs w:val="28"/>
        </w:rPr>
        <w:t xml:space="preserve">Школы </w:t>
      </w:r>
      <w:r w:rsidRPr="00933CAF">
        <w:rPr>
          <w:rFonts w:ascii="Times New Roman" w:eastAsia="SchoolBookSanPin" w:hAnsi="Times New Roman"/>
          <w:sz w:val="28"/>
          <w:szCs w:val="28"/>
        </w:rPr>
        <w:t xml:space="preserve">в ходе мониторинга. В текущем учебном процессе отслеживается способность </w:t>
      </w:r>
      <w:proofErr w:type="gramStart"/>
      <w:r w:rsidRPr="00933CAF">
        <w:rPr>
          <w:rFonts w:ascii="Times New Roman" w:eastAsia="SchoolBookSanPin" w:hAnsi="Times New Roman"/>
          <w:sz w:val="28"/>
          <w:szCs w:val="28"/>
        </w:rPr>
        <w:t>обучающихся</w:t>
      </w:r>
      <w:proofErr w:type="gramEnd"/>
      <w:r w:rsidRPr="00933CAF">
        <w:rPr>
          <w:rFonts w:ascii="Times New Roman" w:eastAsia="SchoolBookSanPin" w:hAnsi="Times New Roman"/>
          <w:sz w:val="28"/>
          <w:szCs w:val="28"/>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19.30. В ходе мониторинга проводится оценка </w:t>
      </w:r>
      <w:proofErr w:type="spellStart"/>
      <w:r w:rsidRPr="00933CAF">
        <w:rPr>
          <w:rFonts w:ascii="Times New Roman" w:eastAsia="SchoolBookSanPin" w:hAnsi="Times New Roman"/>
          <w:sz w:val="28"/>
          <w:szCs w:val="28"/>
        </w:rPr>
        <w:t>сформированности</w:t>
      </w:r>
      <w:proofErr w:type="spellEnd"/>
      <w:r w:rsidRPr="00933CAF">
        <w:rPr>
          <w:rFonts w:ascii="Times New Roman" w:eastAsia="SchoolBookSanPin" w:hAnsi="Times New Roman"/>
          <w:sz w:val="28"/>
          <w:szCs w:val="28"/>
        </w:rPr>
        <w:t xml:space="preserve"> универсальных учебных действий. Содержание и периодичность мониторинга устанавливаются решением педагогического совета</w:t>
      </w:r>
      <w:r w:rsidR="00662EC6">
        <w:rPr>
          <w:rFonts w:ascii="Times New Roman" w:eastAsia="SchoolBookSanPin" w:hAnsi="Times New Roman"/>
          <w:sz w:val="28"/>
          <w:szCs w:val="28"/>
        </w:rPr>
        <w:t xml:space="preserve"> Школы</w:t>
      </w:r>
      <w:r w:rsidRPr="00933CAF">
        <w:rPr>
          <w:rFonts w:ascii="Times New Roman" w:eastAsia="SchoolBookSanPin" w:hAnsi="Times New Roman"/>
          <w:sz w:val="28"/>
          <w:szCs w:val="28"/>
        </w:rPr>
        <w:t>. Инструментарий для оценк</w:t>
      </w:r>
      <w:r w:rsidR="00FA784D" w:rsidRPr="00933CAF">
        <w:rPr>
          <w:rFonts w:ascii="Times New Roman" w:eastAsia="SchoolBookSanPin" w:hAnsi="Times New Roman"/>
          <w:sz w:val="28"/>
          <w:szCs w:val="28"/>
        </w:rPr>
        <w:t>и</w:t>
      </w:r>
      <w:r w:rsidRPr="00933CAF">
        <w:rPr>
          <w:rFonts w:ascii="Times New Roman" w:eastAsia="SchoolBookSanPin" w:hAnsi="Times New Roman"/>
          <w:sz w:val="28"/>
          <w:szCs w:val="28"/>
        </w:rPr>
        <w:t xml:space="preserve"> </w:t>
      </w:r>
      <w:proofErr w:type="spellStart"/>
      <w:r w:rsidRPr="00933CAF">
        <w:rPr>
          <w:rFonts w:ascii="Times New Roman" w:eastAsia="SchoolBookSanPin" w:hAnsi="Times New Roman"/>
          <w:sz w:val="28"/>
          <w:szCs w:val="28"/>
        </w:rPr>
        <w:t>сформированности</w:t>
      </w:r>
      <w:proofErr w:type="spellEnd"/>
      <w:r w:rsidRPr="00933CAF">
        <w:rPr>
          <w:rFonts w:ascii="Times New Roman" w:eastAsia="SchoolBookSanPin" w:hAnsi="Times New Roman"/>
          <w:sz w:val="28"/>
          <w:szCs w:val="28"/>
        </w:rPr>
        <w:t xml:space="preserve"> универсальных учебных действий строится на </w:t>
      </w:r>
      <w:proofErr w:type="spellStart"/>
      <w:r w:rsidRPr="00933CAF">
        <w:rPr>
          <w:rFonts w:ascii="Times New Roman" w:eastAsia="SchoolBookSanPin" w:hAnsi="Times New Roman"/>
          <w:sz w:val="28"/>
          <w:szCs w:val="28"/>
        </w:rPr>
        <w:t>межпредметной</w:t>
      </w:r>
      <w:proofErr w:type="spellEnd"/>
      <w:r w:rsidRPr="00933CAF">
        <w:rPr>
          <w:rFonts w:ascii="Times New Roman" w:eastAsia="SchoolBookSanPin" w:hAnsi="Times New Roman"/>
          <w:sz w:val="28"/>
          <w:szCs w:val="28"/>
        </w:rPr>
        <w:t xml:space="preserve"> основе и может включать диагностические материалы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по оценке функциональной грамотности, </w:t>
      </w:r>
      <w:proofErr w:type="spellStart"/>
      <w:r w:rsidRPr="00933CAF">
        <w:rPr>
          <w:rFonts w:ascii="Times New Roman" w:eastAsia="SchoolBookSanPin" w:hAnsi="Times New Roman"/>
          <w:sz w:val="28"/>
          <w:szCs w:val="28"/>
        </w:rPr>
        <w:t>сформированности</w:t>
      </w:r>
      <w:proofErr w:type="spellEnd"/>
      <w:r w:rsidRPr="00933CAF">
        <w:rPr>
          <w:rFonts w:ascii="Times New Roman" w:eastAsia="SchoolBookSanPin" w:hAnsi="Times New Roman"/>
          <w:sz w:val="28"/>
          <w:szCs w:val="28"/>
        </w:rPr>
        <w:t xml:space="preserve"> регулятивных, коммуникативных и познавательных учебных действий.</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933CAF">
        <w:rPr>
          <w:rFonts w:ascii="Times New Roman" w:eastAsia="SchoolBookSanPin" w:hAnsi="Times New Roman"/>
          <w:sz w:val="28"/>
          <w:szCs w:val="28"/>
        </w:rPr>
        <w:t>обучающимися</w:t>
      </w:r>
      <w:proofErr w:type="gramEnd"/>
      <w:r w:rsidRPr="00933CAF">
        <w:rPr>
          <w:rFonts w:ascii="Times New Roman" w:eastAsia="SchoolBookSanPin" w:hAnsi="Times New Roman"/>
          <w:sz w:val="28"/>
          <w:szCs w:val="28"/>
        </w:rPr>
        <w:t xml:space="preserve"> в учебных ситуациях и реальных жизненных условиях, а также на успешное обучение.</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19.32. Оценка предметных результатов освоения ООП НОО осуществляется через оценку достижения </w:t>
      </w:r>
      <w:proofErr w:type="gramStart"/>
      <w:r w:rsidRPr="00933CAF">
        <w:rPr>
          <w:rFonts w:ascii="Times New Roman" w:eastAsia="SchoolBookSanPin" w:hAnsi="Times New Roman"/>
          <w:sz w:val="28"/>
          <w:szCs w:val="28"/>
        </w:rPr>
        <w:t>обучающимися</w:t>
      </w:r>
      <w:proofErr w:type="gramEnd"/>
      <w:r w:rsidRPr="00933CAF">
        <w:rPr>
          <w:rFonts w:ascii="Times New Roman" w:eastAsia="SchoolBookSanPin" w:hAnsi="Times New Roman"/>
          <w:sz w:val="28"/>
          <w:szCs w:val="28"/>
        </w:rPr>
        <w:t xml:space="preserve"> планируемых результатов по отдельным учебным предметам. </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19.33. Основным </w:t>
      </w:r>
      <w:r w:rsidRPr="00933CAF">
        <w:rPr>
          <w:rFonts w:ascii="Times New Roman" w:eastAsia="SchoolBookSanPin" w:hAnsi="Times New Roman"/>
          <w:bCs/>
          <w:sz w:val="28"/>
          <w:szCs w:val="28"/>
        </w:rPr>
        <w:t xml:space="preserve">предметом </w:t>
      </w:r>
      <w:r w:rsidRPr="00933CAF">
        <w:rPr>
          <w:rFonts w:ascii="Times New Roman" w:eastAsia="SchoolBookSanPin" w:hAnsi="Times New Roman"/>
          <w:sz w:val="28"/>
          <w:szCs w:val="28"/>
        </w:rPr>
        <w:t>оценки результатов освоения ООП НОО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соответствии с требованиями ФГОС НОО является способность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решению учебно-познавательных и учебно-практических задач, основанных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изучаемом учебном материале и способах действий, в том числе </w:t>
      </w:r>
      <w:proofErr w:type="spellStart"/>
      <w:r w:rsidRPr="00933CAF">
        <w:rPr>
          <w:rFonts w:ascii="Times New Roman" w:eastAsia="SchoolBookSanPin" w:hAnsi="Times New Roman"/>
          <w:sz w:val="28"/>
          <w:szCs w:val="28"/>
        </w:rPr>
        <w:t>метапредметных</w:t>
      </w:r>
      <w:proofErr w:type="spellEnd"/>
      <w:r w:rsidRPr="00933CAF">
        <w:rPr>
          <w:rFonts w:ascii="Times New Roman" w:eastAsia="SchoolBookSanPin" w:hAnsi="Times New Roman"/>
          <w:sz w:val="28"/>
          <w:szCs w:val="28"/>
        </w:rPr>
        <w:t xml:space="preserve"> (познавательных, регулятивных, коммуникативных) действий.</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 xml:space="preserve">19.34. Оценка предметных результатов освоения ООП НОО осуществляется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в ходе процедур текущего, тематического, промежуточного и итогового контроля.</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19.35. Особенности оценки предметных результатов по отдельному учебному предмету фиксируются в приложении к ООП НОО.</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Описание оценки предметных результатов по отдельному учебному предмету должно включать:</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список итоговых планируемых результатов с указанием этапов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их формирования и способов оценки (например, текущая (тематическая);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устно (письменно), практика);</w:t>
      </w:r>
    </w:p>
    <w:p w:rsidR="00371E60" w:rsidRPr="00933CAF" w:rsidRDefault="00371E60"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требования к выставлению отметок за промежуточную аттестацию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(при необходимости </w:t>
      </w:r>
      <w:r w:rsidR="00B0672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с учётом степени значимости отметок за отдельные оценочные процедуры);</w:t>
      </w:r>
    </w:p>
    <w:p w:rsidR="00371E60" w:rsidRPr="00933CAF" w:rsidRDefault="00371E60" w:rsidP="003D051F">
      <w:pPr>
        <w:tabs>
          <w:tab w:val="left" w:pos="851"/>
        </w:tabs>
        <w:spacing w:after="0" w:line="240" w:lineRule="auto"/>
        <w:ind w:firstLine="709"/>
        <w:jc w:val="both"/>
        <w:rPr>
          <w:rFonts w:ascii="Times New Roman" w:hAnsi="Times New Roman"/>
          <w:sz w:val="28"/>
          <w:szCs w:val="28"/>
        </w:rPr>
      </w:pPr>
      <w:r w:rsidRPr="00933CAF">
        <w:rPr>
          <w:rFonts w:ascii="Times New Roman" w:eastAsia="SchoolBookSanPin" w:hAnsi="Times New Roman"/>
          <w:sz w:val="28"/>
          <w:szCs w:val="28"/>
        </w:rPr>
        <w:t>график контрольных мероприятий.</w:t>
      </w:r>
      <w:r w:rsidRPr="00933CAF">
        <w:rPr>
          <w:rFonts w:ascii="Times New Roman" w:hAnsi="Times New Roman"/>
          <w:sz w:val="28"/>
          <w:szCs w:val="28"/>
        </w:rPr>
        <w:t xml:space="preserve"> </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 xml:space="preserve">19.36. Стартовая диагностика </w:t>
      </w:r>
      <w:r w:rsidRPr="00933CAF">
        <w:rPr>
          <w:rFonts w:ascii="Times New Roman" w:eastAsia="SchoolBookSanPin" w:hAnsi="Times New Roman"/>
          <w:sz w:val="28"/>
          <w:szCs w:val="28"/>
        </w:rPr>
        <w:t xml:space="preserve">проводится администрацией </w:t>
      </w:r>
      <w:r w:rsidR="00662EC6">
        <w:rPr>
          <w:rFonts w:ascii="Times New Roman" w:eastAsia="SchoolBookSanPin" w:hAnsi="Times New Roman"/>
          <w:sz w:val="28"/>
          <w:szCs w:val="28"/>
        </w:rPr>
        <w:t xml:space="preserve">Школы </w:t>
      </w:r>
      <w:r w:rsidRPr="00933CAF">
        <w:rPr>
          <w:rFonts w:ascii="Times New Roman" w:eastAsia="SchoolBookSanPin" w:hAnsi="Times New Roman"/>
          <w:sz w:val="28"/>
          <w:szCs w:val="28"/>
        </w:rPr>
        <w:t xml:space="preserve">с целью оценки готовности к обучению на уровне начального общего образования. </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 xml:space="preserve">19.36.1. Стартовая диагностика </w:t>
      </w:r>
      <w:r w:rsidRPr="00933CAF">
        <w:rPr>
          <w:rFonts w:ascii="Times New Roman" w:eastAsia="SchoolBookSanPin" w:hAnsi="Times New Roman"/>
          <w:sz w:val="28"/>
          <w:szCs w:val="28"/>
        </w:rPr>
        <w:t>проводится в начале 1 класса и выступает</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как основа (точка отсчёта) для оценки динамики образовательных достижений обучающихся. Объектом оценки в рамках стартовой диагностики является </w:t>
      </w:r>
      <w:proofErr w:type="spellStart"/>
      <w:r w:rsidRPr="00933CAF">
        <w:rPr>
          <w:rFonts w:ascii="Times New Roman" w:eastAsia="SchoolBookSanPin" w:hAnsi="Times New Roman"/>
          <w:sz w:val="28"/>
          <w:szCs w:val="28"/>
        </w:rPr>
        <w:t>сформированность</w:t>
      </w:r>
      <w:proofErr w:type="spellEnd"/>
      <w:r w:rsidRPr="00933CAF">
        <w:rPr>
          <w:rFonts w:ascii="Times New Roman" w:eastAsia="SchoolBookSanPin" w:hAnsi="Times New Roman"/>
          <w:sz w:val="28"/>
          <w:szCs w:val="28"/>
        </w:rPr>
        <w:t xml:space="preserve"> предпосылок учебной деятельности, готовность к овладению чтением, грамотой и счётом.</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19.36.2. Стартовая диагностика может проводиться педагогическими работниками с целью оценки готовности к изучению отдельных </w:t>
      </w:r>
      <w:r w:rsidR="00B06720" w:rsidRPr="00933CAF">
        <w:rPr>
          <w:rFonts w:ascii="Times New Roman" w:eastAsia="SchoolBookSanPin" w:hAnsi="Times New Roman"/>
          <w:sz w:val="28"/>
          <w:szCs w:val="28"/>
        </w:rPr>
        <w:t xml:space="preserve">учебных </w:t>
      </w:r>
      <w:r w:rsidRPr="00933CAF">
        <w:rPr>
          <w:rFonts w:ascii="Times New Roman" w:eastAsia="SchoolBookSanPin" w:hAnsi="Times New Roman"/>
          <w:sz w:val="28"/>
          <w:szCs w:val="28"/>
        </w:rPr>
        <w:t>предметов (разделов). Результаты стартовой диагностики являются основанием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корректировки учебных программ и индивидуализации учебного процесса.</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 xml:space="preserve">19.37. Текущая оценка </w:t>
      </w:r>
      <w:r w:rsidRPr="00933CAF">
        <w:rPr>
          <w:rFonts w:ascii="Times New Roman" w:eastAsia="SchoolBookSanPin" w:hAnsi="Times New Roman"/>
          <w:sz w:val="28"/>
          <w:szCs w:val="28"/>
        </w:rPr>
        <w:t>направлена на оценку индивидуального продвижения обучающегося в освоен</w:t>
      </w:r>
      <w:r w:rsidR="00584659" w:rsidRPr="00933CAF">
        <w:rPr>
          <w:rFonts w:ascii="Times New Roman" w:eastAsia="SchoolBookSanPin" w:hAnsi="Times New Roman"/>
          <w:sz w:val="28"/>
          <w:szCs w:val="28"/>
        </w:rPr>
        <w:t>ии программы учебного предмета.</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19.37.1. Текущая оценка может быть </w:t>
      </w:r>
      <w:r w:rsidRPr="00933CAF">
        <w:rPr>
          <w:rFonts w:ascii="Times New Roman" w:eastAsia="SchoolBookSanPin" w:hAnsi="Times New Roman"/>
          <w:bCs/>
          <w:sz w:val="28"/>
          <w:szCs w:val="28"/>
        </w:rPr>
        <w:t>формирующей (</w:t>
      </w:r>
      <w:r w:rsidRPr="00933CAF">
        <w:rPr>
          <w:rFonts w:ascii="Times New Roman" w:eastAsia="SchoolBookSanPin" w:hAnsi="Times New Roman"/>
          <w:sz w:val="28"/>
          <w:szCs w:val="28"/>
        </w:rPr>
        <w:t>поддерживающей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направляющей усилия обучающегося, включающей его в самостоятельную оценочную деятельность) и </w:t>
      </w:r>
      <w:r w:rsidRPr="00933CAF">
        <w:rPr>
          <w:rFonts w:ascii="Times New Roman" w:eastAsia="SchoolBookSanPin" w:hAnsi="Times New Roman"/>
          <w:bCs/>
          <w:sz w:val="28"/>
          <w:szCs w:val="28"/>
        </w:rPr>
        <w:t>диагностической</w:t>
      </w:r>
      <w:r w:rsidRPr="00933CAF">
        <w:rPr>
          <w:rFonts w:ascii="Times New Roman" w:eastAsia="SchoolBookSanPin" w:hAnsi="Times New Roman"/>
          <w:sz w:val="28"/>
          <w:szCs w:val="28"/>
        </w:rPr>
        <w:t>, способствующей выявлению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осознанию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и обучающимся существующих проблем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обучении.</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19.37.2. Объектом текущей оценки являются тематические планируемые результаты, </w:t>
      </w:r>
      <w:proofErr w:type="gramStart"/>
      <w:r w:rsidRPr="00933CAF">
        <w:rPr>
          <w:rFonts w:ascii="Times New Roman" w:eastAsia="SchoolBookSanPin" w:hAnsi="Times New Roman"/>
          <w:sz w:val="28"/>
          <w:szCs w:val="28"/>
        </w:rPr>
        <w:t>этапы</w:t>
      </w:r>
      <w:proofErr w:type="gramEnd"/>
      <w:r w:rsidRPr="00933CAF">
        <w:rPr>
          <w:rFonts w:ascii="Times New Roman" w:eastAsia="SchoolBookSanPin" w:hAnsi="Times New Roman"/>
          <w:sz w:val="28"/>
          <w:szCs w:val="28"/>
        </w:rPr>
        <w:t xml:space="preserve"> освоения которых зафиксированы в тематическом пла</w:t>
      </w:r>
      <w:r w:rsidR="001F08E9" w:rsidRPr="00933CAF">
        <w:rPr>
          <w:rFonts w:ascii="Times New Roman" w:eastAsia="SchoolBookSanPin" w:hAnsi="Times New Roman"/>
          <w:sz w:val="28"/>
          <w:szCs w:val="28"/>
        </w:rPr>
        <w:t>нировании по учебному предмету.</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933CAF">
        <w:rPr>
          <w:rFonts w:ascii="Times New Roman" w:eastAsia="SchoolBookSanPin" w:hAnsi="Times New Roman"/>
          <w:sz w:val="28"/>
          <w:szCs w:val="28"/>
        </w:rPr>
        <w:t>о-</w:t>
      </w:r>
      <w:proofErr w:type="gramEnd"/>
      <w:r w:rsidRPr="00933CAF">
        <w:rPr>
          <w:rFonts w:ascii="Times New Roman" w:eastAsia="SchoolBookSanPin" w:hAnsi="Times New Roman"/>
          <w:sz w:val="28"/>
          <w:szCs w:val="28"/>
        </w:rPr>
        <w:t xml:space="preserve"> и </w:t>
      </w:r>
      <w:proofErr w:type="spellStart"/>
      <w:r w:rsidRPr="00933CAF">
        <w:rPr>
          <w:rFonts w:ascii="Times New Roman" w:eastAsia="SchoolBookSanPin" w:hAnsi="Times New Roman"/>
          <w:sz w:val="28"/>
          <w:szCs w:val="28"/>
        </w:rPr>
        <w:t>взаимооценка</w:t>
      </w:r>
      <w:proofErr w:type="spellEnd"/>
      <w:r w:rsidRPr="00933CAF">
        <w:rPr>
          <w:rFonts w:ascii="Times New Roman" w:eastAsia="SchoolBookSanPin" w:hAnsi="Times New Roman"/>
          <w:sz w:val="28"/>
          <w:szCs w:val="28"/>
        </w:rPr>
        <w:t xml:space="preserve">, рефлексия, листы продвижения и другие) с учётом особенностей учебного предмета. </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19.37.4. Результаты текущей оценки являются основой для индивидуализации учебного процесса.</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19.38. Тематическая оценка направлена на оценку уровня достижения </w:t>
      </w:r>
      <w:proofErr w:type="gramStart"/>
      <w:r w:rsidRPr="00933CAF">
        <w:rPr>
          <w:rFonts w:ascii="Times New Roman" w:eastAsia="SchoolBookSanPin" w:hAnsi="Times New Roman"/>
          <w:sz w:val="28"/>
          <w:szCs w:val="28"/>
        </w:rPr>
        <w:t>обучающимися</w:t>
      </w:r>
      <w:proofErr w:type="gramEnd"/>
      <w:r w:rsidRPr="00933CAF">
        <w:rPr>
          <w:rFonts w:ascii="Times New Roman" w:eastAsia="SchoolBookSanPin" w:hAnsi="Times New Roman"/>
          <w:sz w:val="28"/>
          <w:szCs w:val="28"/>
        </w:rPr>
        <w:t xml:space="preserve"> тематических планируемых результатов по учебному предмету.</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19.39. Промежуточная аттестация </w:t>
      </w:r>
      <w:proofErr w:type="gramStart"/>
      <w:r w:rsidRPr="00933CAF">
        <w:rPr>
          <w:rFonts w:ascii="Times New Roman" w:eastAsia="SchoolBookSanPin" w:hAnsi="Times New Roman"/>
          <w:sz w:val="28"/>
          <w:szCs w:val="28"/>
        </w:rPr>
        <w:t>обучающихся</w:t>
      </w:r>
      <w:proofErr w:type="gramEnd"/>
      <w:r w:rsidRPr="00933CAF">
        <w:rPr>
          <w:rFonts w:ascii="Times New Roman" w:eastAsia="SchoolBookSanPin" w:hAnsi="Times New Roman"/>
          <w:sz w:val="28"/>
          <w:szCs w:val="28"/>
        </w:rPr>
        <w:t xml:space="preserve"> проводится, начиная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со </w:t>
      </w:r>
      <w:r w:rsidR="00AC2A9E" w:rsidRPr="00933CAF">
        <w:rPr>
          <w:rFonts w:ascii="Times New Roman" w:eastAsia="SchoolBookSanPin" w:hAnsi="Times New Roman"/>
          <w:sz w:val="28"/>
          <w:szCs w:val="28"/>
        </w:rPr>
        <w:t>2</w:t>
      </w:r>
      <w:r w:rsidRPr="00933CAF">
        <w:rPr>
          <w:rFonts w:ascii="Times New Roman" w:eastAsia="SchoolBookSanPin" w:hAnsi="Times New Roman"/>
          <w:sz w:val="28"/>
          <w:szCs w:val="28"/>
        </w:rPr>
        <w:t xml:space="preserve"> класса, в конце каждого учебного периода по каждому изучаемому учебному предмету. </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19.40.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19.41.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371E60" w:rsidRPr="00933CAF" w:rsidRDefault="00371E6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19.42. Итоговая оценка является процедурой внутренней оценки образовательной организации и складывается из результатов накопленной оценки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итоговой работы по</w:t>
      </w:r>
      <w:r w:rsidR="00B06720" w:rsidRPr="00933CAF">
        <w:rPr>
          <w:rFonts w:ascii="Times New Roman" w:eastAsia="SchoolBookSanPin" w:hAnsi="Times New Roman"/>
          <w:sz w:val="28"/>
          <w:szCs w:val="28"/>
        </w:rPr>
        <w:t xml:space="preserve"> учебному </w:t>
      </w:r>
      <w:r w:rsidRPr="00933CAF">
        <w:rPr>
          <w:rFonts w:ascii="Times New Roman" w:eastAsia="SchoolBookSanPin" w:hAnsi="Times New Roman"/>
          <w:sz w:val="28"/>
          <w:szCs w:val="28"/>
        </w:rPr>
        <w:t xml:space="preserve">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w:t>
      </w:r>
      <w:r w:rsidR="00B06720" w:rsidRPr="00933CAF">
        <w:rPr>
          <w:rFonts w:ascii="Times New Roman" w:eastAsia="SchoolBookSanPin" w:hAnsi="Times New Roman"/>
          <w:sz w:val="28"/>
          <w:szCs w:val="28"/>
        </w:rPr>
        <w:t xml:space="preserve">учебного </w:t>
      </w:r>
      <w:r w:rsidRPr="00933CAF">
        <w:rPr>
          <w:rFonts w:ascii="Times New Roman" w:eastAsia="SchoolBookSanPin" w:hAnsi="Times New Roman"/>
          <w:sz w:val="28"/>
          <w:szCs w:val="28"/>
        </w:rPr>
        <w:t>предмета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учётом формируемых </w:t>
      </w:r>
      <w:proofErr w:type="spellStart"/>
      <w:r w:rsidRPr="00933CAF">
        <w:rPr>
          <w:rFonts w:ascii="Times New Roman" w:eastAsia="SchoolBookSanPin" w:hAnsi="Times New Roman"/>
          <w:sz w:val="28"/>
          <w:szCs w:val="28"/>
        </w:rPr>
        <w:t>метапредметных</w:t>
      </w:r>
      <w:proofErr w:type="spellEnd"/>
      <w:r w:rsidRPr="00933CAF">
        <w:rPr>
          <w:rFonts w:ascii="Times New Roman" w:eastAsia="SchoolBookSanPin" w:hAnsi="Times New Roman"/>
          <w:sz w:val="28"/>
          <w:szCs w:val="28"/>
        </w:rPr>
        <w:t xml:space="preserve"> действий.</w:t>
      </w:r>
    </w:p>
    <w:p w:rsidR="003F6C46" w:rsidRPr="00933CAF" w:rsidRDefault="003F6C46" w:rsidP="003D051F">
      <w:pPr>
        <w:spacing w:after="0" w:line="240" w:lineRule="auto"/>
        <w:jc w:val="center"/>
        <w:rPr>
          <w:rFonts w:ascii="Times New Roman" w:eastAsia="SchoolBookSanPin" w:hAnsi="Times New Roman"/>
          <w:b/>
          <w:sz w:val="28"/>
          <w:szCs w:val="28"/>
        </w:rPr>
      </w:pPr>
    </w:p>
    <w:p w:rsidR="00E874C3" w:rsidRPr="00933CAF" w:rsidRDefault="00E874C3" w:rsidP="003D051F">
      <w:pPr>
        <w:spacing w:after="0" w:line="240" w:lineRule="auto"/>
        <w:jc w:val="center"/>
        <w:rPr>
          <w:rFonts w:ascii="Times New Roman" w:eastAsia="SchoolBookSanPin" w:hAnsi="Times New Roman"/>
          <w:b/>
          <w:sz w:val="28"/>
          <w:szCs w:val="28"/>
        </w:rPr>
      </w:pPr>
      <w:r w:rsidRPr="00933CAF">
        <w:rPr>
          <w:rFonts w:ascii="Times New Roman" w:eastAsia="SchoolBookSanPin" w:hAnsi="Times New Roman"/>
          <w:b/>
          <w:sz w:val="28"/>
          <w:szCs w:val="28"/>
        </w:rPr>
        <w:t>III. Содержательный раздел</w:t>
      </w:r>
    </w:p>
    <w:p w:rsidR="00764573" w:rsidRPr="00662EC6" w:rsidRDefault="00C252AF" w:rsidP="003D051F">
      <w:pPr>
        <w:pStyle w:val="10"/>
        <w:pBdr>
          <w:bottom w:val="none" w:sz="0" w:space="0" w:color="auto"/>
        </w:pBdr>
        <w:spacing w:before="0" w:line="240" w:lineRule="auto"/>
        <w:ind w:firstLine="708"/>
        <w:jc w:val="both"/>
      </w:pPr>
      <w:r w:rsidRPr="00662EC6">
        <w:rPr>
          <w:rFonts w:eastAsia="SchoolBookSanPin"/>
          <w:szCs w:val="28"/>
        </w:rPr>
        <w:t>20. </w:t>
      </w:r>
      <w:r w:rsidR="004A07C8">
        <w:rPr>
          <w:rFonts w:eastAsia="SchoolBookSanPin"/>
          <w:szCs w:val="28"/>
        </w:rPr>
        <w:t>Р</w:t>
      </w:r>
      <w:r w:rsidR="00764573" w:rsidRPr="00662EC6">
        <w:rPr>
          <w:rFonts w:eastAsia="SchoolBookSanPin"/>
          <w:szCs w:val="28"/>
        </w:rPr>
        <w:t>абоч</w:t>
      </w:r>
      <w:r w:rsidR="00FA765B" w:rsidRPr="00662EC6">
        <w:rPr>
          <w:rFonts w:eastAsia="SchoolBookSanPin"/>
          <w:szCs w:val="28"/>
        </w:rPr>
        <w:t>ая</w:t>
      </w:r>
      <w:r w:rsidR="00764573" w:rsidRPr="00662EC6">
        <w:rPr>
          <w:rFonts w:eastAsia="SchoolBookSanPin"/>
          <w:szCs w:val="28"/>
        </w:rPr>
        <w:t xml:space="preserve"> программ</w:t>
      </w:r>
      <w:r w:rsidR="00FA765B" w:rsidRPr="00662EC6">
        <w:rPr>
          <w:rFonts w:eastAsia="SchoolBookSanPin"/>
          <w:szCs w:val="28"/>
        </w:rPr>
        <w:t>а по</w:t>
      </w:r>
      <w:r w:rsidR="00764573" w:rsidRPr="00662EC6">
        <w:rPr>
          <w:rFonts w:eastAsia="SchoolBookSanPin"/>
          <w:szCs w:val="28"/>
        </w:rPr>
        <w:t xml:space="preserve"> учебн</w:t>
      </w:r>
      <w:r w:rsidR="00FA765B" w:rsidRPr="00662EC6">
        <w:rPr>
          <w:rFonts w:eastAsia="SchoolBookSanPin"/>
          <w:szCs w:val="28"/>
        </w:rPr>
        <w:t>ому</w:t>
      </w:r>
      <w:r w:rsidR="00764573" w:rsidRPr="00662EC6">
        <w:rPr>
          <w:rFonts w:eastAsia="SchoolBookSanPin"/>
          <w:szCs w:val="28"/>
        </w:rPr>
        <w:t xml:space="preserve"> предмет</w:t>
      </w:r>
      <w:r w:rsidR="00FA765B" w:rsidRPr="00662EC6">
        <w:rPr>
          <w:rFonts w:eastAsia="SchoolBookSanPin"/>
          <w:szCs w:val="28"/>
        </w:rPr>
        <w:t>у «Русский язык»</w:t>
      </w:r>
      <w:r w:rsidR="00F1167D" w:rsidRPr="00662EC6">
        <w:rPr>
          <w:rFonts w:eastAsia="SchoolBookSanPin"/>
          <w:szCs w:val="28"/>
        </w:rPr>
        <w:t>.</w:t>
      </w:r>
      <w:r w:rsidR="00764573" w:rsidRPr="00662EC6">
        <w:t xml:space="preserve"> </w:t>
      </w:r>
    </w:p>
    <w:p w:rsidR="00704BEF" w:rsidRPr="00933CAF" w:rsidRDefault="00C252A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w:t>
      </w:r>
      <w:r w:rsidR="00764573" w:rsidRPr="00933CAF">
        <w:rPr>
          <w:rFonts w:ascii="Times New Roman" w:eastAsia="SchoolBookSanPin" w:hAnsi="Times New Roman"/>
          <w:sz w:val="28"/>
          <w:szCs w:val="28"/>
        </w:rPr>
        <w:t>1.</w:t>
      </w:r>
      <w:r w:rsidR="00764573" w:rsidRPr="00933CAF">
        <w:rPr>
          <w:rFonts w:ascii="Times New Roman" w:hAnsi="Times New Roman"/>
          <w:sz w:val="28"/>
          <w:szCs w:val="28"/>
        </w:rPr>
        <w:t xml:space="preserve"> </w:t>
      </w:r>
      <w:bookmarkStart w:id="3" w:name="_Hlk115428603"/>
      <w:bookmarkEnd w:id="1"/>
      <w:r w:rsidR="004A07C8">
        <w:rPr>
          <w:rFonts w:ascii="Times New Roman" w:eastAsia="SchoolBookSanPin" w:hAnsi="Times New Roman"/>
          <w:sz w:val="28"/>
          <w:szCs w:val="28"/>
        </w:rPr>
        <w:t>Р</w:t>
      </w:r>
      <w:r w:rsidR="00704BEF" w:rsidRPr="00933CAF">
        <w:rPr>
          <w:rFonts w:ascii="Times New Roman" w:eastAsia="SchoolBookSanPin" w:hAnsi="Times New Roman"/>
          <w:sz w:val="28"/>
          <w:szCs w:val="28"/>
        </w:rPr>
        <w:t xml:space="preserve">абочая программа по учебному предмету «Русский язык» (предметная область «Русский язык и литературное чтение») </w:t>
      </w:r>
      <w:r w:rsidR="001D7BA2" w:rsidRPr="00933CAF">
        <w:rPr>
          <w:rFonts w:ascii="Times New Roman" w:eastAsia="SchoolBookSanPin" w:hAnsi="Times New Roman"/>
          <w:sz w:val="28"/>
          <w:szCs w:val="28"/>
        </w:rPr>
        <w:t>(далее</w:t>
      </w:r>
      <w:r w:rsidR="00933CAF" w:rsidRPr="00933CAF">
        <w:rPr>
          <w:rFonts w:ascii="Times New Roman" w:eastAsia="SchoolBookSanPin" w:hAnsi="Times New Roman"/>
          <w:sz w:val="28"/>
          <w:szCs w:val="28"/>
        </w:rPr>
        <w:t xml:space="preserve"> </w:t>
      </w:r>
      <w:r w:rsidR="001D7BA2" w:rsidRPr="00933CAF">
        <w:rPr>
          <w:rFonts w:ascii="Times New Roman" w:eastAsia="SchoolBookSanPin" w:hAnsi="Times New Roman"/>
          <w:sz w:val="28"/>
          <w:szCs w:val="28"/>
        </w:rPr>
        <w:t xml:space="preserve">соответственно – программа по русскому языку, русский язык) </w:t>
      </w:r>
      <w:r w:rsidR="00704BEF" w:rsidRPr="00933CAF">
        <w:rPr>
          <w:rFonts w:ascii="Times New Roman" w:eastAsia="SchoolBookSanPin" w:hAnsi="Times New Roman"/>
          <w:sz w:val="28"/>
          <w:szCs w:val="28"/>
        </w:rPr>
        <w:t xml:space="preserve">включает пояснительную записку, содержание обучения, планируемые результаты освоения программы </w:t>
      </w:r>
      <w:r w:rsidR="001D7BA2" w:rsidRPr="00933CAF">
        <w:rPr>
          <w:rFonts w:ascii="Times New Roman" w:eastAsia="SchoolBookSanPin" w:hAnsi="Times New Roman"/>
          <w:sz w:val="28"/>
          <w:szCs w:val="28"/>
        </w:rPr>
        <w:t>по русскому языку</w:t>
      </w:r>
      <w:r w:rsidR="00704BEF" w:rsidRPr="00933CAF">
        <w:rPr>
          <w:rFonts w:ascii="Times New Roman" w:eastAsia="SchoolBookSanPin" w:hAnsi="Times New Roman"/>
          <w:sz w:val="28"/>
          <w:szCs w:val="28"/>
        </w:rPr>
        <w:t>.</w:t>
      </w:r>
    </w:p>
    <w:p w:rsidR="00704BEF" w:rsidRPr="00933CAF" w:rsidRDefault="001D7BA2"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20.2. </w:t>
      </w:r>
      <w:r w:rsidR="00704BEF" w:rsidRPr="00933CAF">
        <w:rPr>
          <w:rFonts w:ascii="Times New Roman" w:eastAsia="SchoolBookSanPin" w:hAnsi="Times New Roman"/>
          <w:sz w:val="28"/>
          <w:szCs w:val="28"/>
        </w:rPr>
        <w:t xml:space="preserve">Пояснительная записка отражает общие цели и задачи изучения </w:t>
      </w:r>
      <w:r w:rsidRPr="00933CAF">
        <w:rPr>
          <w:rFonts w:ascii="Times New Roman" w:eastAsia="SchoolBookSanPin" w:hAnsi="Times New Roman"/>
          <w:sz w:val="28"/>
          <w:szCs w:val="28"/>
        </w:rPr>
        <w:t>русского языка</w:t>
      </w:r>
      <w:r w:rsidR="00704BEF" w:rsidRPr="00933CAF">
        <w:rPr>
          <w:rFonts w:ascii="Times New Roman" w:eastAsia="SchoolBookSanPin" w:hAnsi="Times New Roman"/>
          <w:sz w:val="28"/>
          <w:szCs w:val="28"/>
        </w:rPr>
        <w:t xml:space="preserve">, характеристику психологических предпосылок к его изучению </w:t>
      </w:r>
      <w:proofErr w:type="gramStart"/>
      <w:r w:rsidR="00DE7B1C" w:rsidRPr="00933CAF">
        <w:rPr>
          <w:rFonts w:ascii="Times New Roman" w:eastAsia="SchoolBookSanPin" w:hAnsi="Times New Roman"/>
          <w:sz w:val="28"/>
          <w:szCs w:val="28"/>
        </w:rPr>
        <w:t>обучающимися</w:t>
      </w:r>
      <w:proofErr w:type="gramEnd"/>
      <w:r w:rsidR="00704BEF" w:rsidRPr="00933CAF">
        <w:rPr>
          <w:rFonts w:ascii="Times New Roman" w:eastAsia="SchoolBookSanPin" w:hAnsi="Times New Roman"/>
          <w:sz w:val="28"/>
          <w:szCs w:val="28"/>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D7BA2" w:rsidRPr="00933CAF" w:rsidRDefault="001D7BA2"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20.3. </w:t>
      </w:r>
      <w:r w:rsidR="00704BEF" w:rsidRPr="00933CAF">
        <w:rPr>
          <w:rFonts w:ascii="Times New Roman" w:eastAsia="SchoolBookSanPin" w:hAnsi="Times New Roman"/>
          <w:sz w:val="28"/>
          <w:szCs w:val="28"/>
        </w:rPr>
        <w:t>Содержание обучения раскрывает содержательные линии,</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которые предлагаются для обязательного изучения в каждом классе </w:t>
      </w:r>
      <w:r w:rsidR="008029B2" w:rsidRPr="00933CAF">
        <w:rPr>
          <w:rFonts w:ascii="Times New Roman" w:eastAsia="SchoolBookSanPin" w:hAnsi="Times New Roman"/>
          <w:sz w:val="28"/>
          <w:szCs w:val="28"/>
        </w:rPr>
        <w:t>на уровне начального общего образования</w:t>
      </w:r>
      <w:r w:rsidR="00704BEF" w:rsidRPr="00933CAF">
        <w:rPr>
          <w:rFonts w:ascii="Times New Roman" w:eastAsia="SchoolBookSanPin" w:hAnsi="Times New Roman"/>
          <w:sz w:val="28"/>
          <w:szCs w:val="28"/>
        </w:rPr>
        <w:t>. Содержание обучения в каждом классе завершается перечнем универсальных учебных действий</w:t>
      </w:r>
      <w:r w:rsidR="00A670D7" w:rsidRPr="00933CAF">
        <w:rPr>
          <w:rFonts w:ascii="Times New Roman" w:eastAsia="SchoolBookSanPin" w:hAnsi="Times New Roman"/>
          <w:sz w:val="28"/>
          <w:szCs w:val="28"/>
        </w:rPr>
        <w:t xml:space="preserve"> – </w:t>
      </w:r>
      <w:r w:rsidR="00704BEF" w:rsidRPr="00933CAF">
        <w:rPr>
          <w:rFonts w:ascii="Times New Roman" w:eastAsia="SchoolBookSanPin" w:hAnsi="Times New Roman"/>
          <w:sz w:val="28"/>
          <w:szCs w:val="28"/>
        </w:rPr>
        <w:t xml:space="preserve">познавательных, коммуникативных и регулятивных, которые возможно формировать средствами </w:t>
      </w:r>
      <w:r w:rsidR="001F08E9" w:rsidRPr="00933CAF">
        <w:rPr>
          <w:rFonts w:ascii="Times New Roman" w:eastAsia="SchoolBookSanPin" w:hAnsi="Times New Roman"/>
          <w:sz w:val="28"/>
          <w:szCs w:val="28"/>
        </w:rPr>
        <w:t xml:space="preserve">русского языка </w:t>
      </w:r>
      <w:r w:rsidR="00704BEF" w:rsidRPr="00933CAF">
        <w:rPr>
          <w:rFonts w:ascii="Times New Roman" w:eastAsia="SchoolBookSanPin" w:hAnsi="Times New Roman"/>
          <w:sz w:val="28"/>
          <w:szCs w:val="28"/>
        </w:rPr>
        <w:t xml:space="preserve">с учётом возрастных особенностей </w:t>
      </w:r>
      <w:r w:rsidR="00DE7B1C" w:rsidRPr="00933CAF">
        <w:rPr>
          <w:rFonts w:ascii="Times New Roman" w:eastAsia="SchoolBookSanPin" w:hAnsi="Times New Roman"/>
          <w:sz w:val="28"/>
          <w:szCs w:val="28"/>
        </w:rPr>
        <w:t>обучающихся на уровне начального общего образования</w:t>
      </w:r>
      <w:r w:rsidR="00AB65AE" w:rsidRPr="00933CAF">
        <w:rPr>
          <w:rFonts w:ascii="Times New Roman" w:eastAsia="SchoolBookSanPin" w:hAnsi="Times New Roman"/>
          <w:sz w:val="28"/>
          <w:szCs w:val="28"/>
        </w:rPr>
        <w:t xml:space="preserve">. </w:t>
      </w:r>
    </w:p>
    <w:p w:rsidR="00704BEF" w:rsidRPr="00933CAF" w:rsidRDefault="001D7BA2"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20.4. </w:t>
      </w:r>
      <w:r w:rsidR="00704BEF" w:rsidRPr="00933CAF">
        <w:rPr>
          <w:rFonts w:ascii="Times New Roman" w:eastAsia="SchoolBookSanPin" w:hAnsi="Times New Roman"/>
          <w:sz w:val="28"/>
          <w:szCs w:val="28"/>
        </w:rPr>
        <w:t xml:space="preserve">Планируемые результаты </w:t>
      </w:r>
      <w:r w:rsidRPr="00933CAF">
        <w:rPr>
          <w:rFonts w:ascii="Times New Roman" w:eastAsia="SchoolBookSanPin" w:hAnsi="Times New Roman"/>
          <w:sz w:val="28"/>
          <w:szCs w:val="28"/>
        </w:rPr>
        <w:t xml:space="preserve">освоения программы по русскому языку </w:t>
      </w:r>
      <w:r w:rsidR="00704BEF" w:rsidRPr="00933CAF">
        <w:rPr>
          <w:rFonts w:ascii="Times New Roman" w:eastAsia="SchoolBookSanPin" w:hAnsi="Times New Roman"/>
          <w:sz w:val="28"/>
          <w:szCs w:val="28"/>
        </w:rPr>
        <w:t xml:space="preserve">включают личностные, </w:t>
      </w:r>
      <w:proofErr w:type="spellStart"/>
      <w:r w:rsidR="00704BEF" w:rsidRPr="00933CAF">
        <w:rPr>
          <w:rFonts w:ascii="Times New Roman" w:eastAsia="SchoolBookSanPin" w:hAnsi="Times New Roman"/>
          <w:sz w:val="28"/>
          <w:szCs w:val="28"/>
        </w:rPr>
        <w:t>метапредметные</w:t>
      </w:r>
      <w:proofErr w:type="spellEnd"/>
      <w:r w:rsidR="00704BEF" w:rsidRPr="00933CAF">
        <w:rPr>
          <w:rFonts w:ascii="Times New Roman" w:eastAsia="SchoolBookSanPin" w:hAnsi="Times New Roman"/>
          <w:sz w:val="28"/>
          <w:szCs w:val="28"/>
        </w:rPr>
        <w:t xml:space="preserve"> результаты за весь период обучения</w:t>
      </w:r>
      <w:r w:rsidR="00933CAF" w:rsidRPr="00933CAF">
        <w:rPr>
          <w:rFonts w:ascii="Times New Roman" w:eastAsia="SchoolBookSanPin" w:hAnsi="Times New Roman"/>
          <w:sz w:val="28"/>
          <w:szCs w:val="28"/>
        </w:rPr>
        <w:t xml:space="preserve"> </w:t>
      </w:r>
      <w:r w:rsidR="00DE7B1C" w:rsidRPr="00933CAF">
        <w:rPr>
          <w:rFonts w:ascii="Times New Roman" w:eastAsia="SchoolBookSanPin" w:hAnsi="Times New Roman"/>
          <w:sz w:val="28"/>
          <w:szCs w:val="28"/>
        </w:rPr>
        <w:t>на уровне начального общего образования</w:t>
      </w:r>
      <w:r w:rsidR="00704BEF" w:rsidRPr="00933CAF">
        <w:rPr>
          <w:rFonts w:ascii="Times New Roman" w:eastAsia="SchoolBookSanPin" w:hAnsi="Times New Roman"/>
          <w:sz w:val="28"/>
          <w:szCs w:val="28"/>
        </w:rPr>
        <w:t xml:space="preserve">, а также предметные достижения </w:t>
      </w:r>
      <w:r w:rsidR="00DE7B1C" w:rsidRPr="00933CAF">
        <w:rPr>
          <w:rFonts w:ascii="Times New Roman" w:eastAsia="SchoolBookSanPin" w:hAnsi="Times New Roman"/>
          <w:sz w:val="28"/>
          <w:szCs w:val="28"/>
        </w:rPr>
        <w:t>обучающегося</w:t>
      </w:r>
      <w:r w:rsidR="00704BEF" w:rsidRPr="00933CAF">
        <w:rPr>
          <w:rFonts w:ascii="Times New Roman" w:eastAsia="SchoolBookSanPin" w:hAnsi="Times New Roman"/>
          <w:sz w:val="28"/>
          <w:szCs w:val="28"/>
        </w:rPr>
        <w:t xml:space="preserve"> за каждый год обучения.</w:t>
      </w:r>
    </w:p>
    <w:p w:rsidR="00704BEF" w:rsidRPr="00933CAF" w:rsidRDefault="001D7BA2" w:rsidP="003D051F">
      <w:pPr>
        <w:spacing w:after="0" w:line="240" w:lineRule="auto"/>
        <w:ind w:firstLine="709"/>
        <w:rPr>
          <w:rFonts w:ascii="Times New Roman" w:eastAsia="OfficinaSansBoldITC" w:hAnsi="Times New Roman"/>
          <w:sz w:val="28"/>
          <w:szCs w:val="28"/>
        </w:rPr>
      </w:pPr>
      <w:r w:rsidRPr="00933CAF">
        <w:rPr>
          <w:rFonts w:ascii="Times New Roman" w:eastAsia="OfficinaSansBoldITC" w:hAnsi="Times New Roman"/>
          <w:sz w:val="28"/>
          <w:szCs w:val="28"/>
        </w:rPr>
        <w:t>20.5. </w:t>
      </w:r>
      <w:r w:rsidR="00460248" w:rsidRPr="00933CAF">
        <w:rPr>
          <w:rFonts w:ascii="Times New Roman" w:eastAsia="OfficinaSansBoldITC" w:hAnsi="Times New Roman"/>
          <w:sz w:val="28"/>
          <w:szCs w:val="28"/>
        </w:rPr>
        <w:t>Пояснительная записка</w:t>
      </w:r>
      <w:r w:rsidR="00CB74BE" w:rsidRPr="00933CAF">
        <w:rPr>
          <w:rFonts w:ascii="Times New Roman" w:eastAsia="OfficinaSansBoldITC" w:hAnsi="Times New Roman"/>
          <w:sz w:val="28"/>
          <w:szCs w:val="28"/>
        </w:rPr>
        <w:t>.</w:t>
      </w:r>
    </w:p>
    <w:p w:rsidR="00704BEF" w:rsidRPr="00933CAF" w:rsidRDefault="001D7BA2"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20.5.1. П</w:t>
      </w:r>
      <w:r w:rsidR="00704BEF" w:rsidRPr="00933CAF">
        <w:rPr>
          <w:rFonts w:ascii="Times New Roman" w:eastAsia="SchoolBookSanPin" w:hAnsi="Times New Roman"/>
          <w:sz w:val="28"/>
          <w:szCs w:val="28"/>
        </w:rPr>
        <w:t xml:space="preserve">рограмма </w:t>
      </w:r>
      <w:r w:rsidRPr="00933CAF">
        <w:rPr>
          <w:rFonts w:ascii="Times New Roman" w:eastAsia="SchoolBookSanPin" w:hAnsi="Times New Roman"/>
          <w:sz w:val="28"/>
          <w:szCs w:val="28"/>
        </w:rPr>
        <w:t>по русскому языку</w:t>
      </w:r>
      <w:r w:rsidR="00704BEF" w:rsidRPr="00933CAF">
        <w:rPr>
          <w:rFonts w:ascii="Times New Roman" w:eastAsia="SchoolBookSanPin" w:hAnsi="Times New Roman"/>
          <w:sz w:val="28"/>
          <w:szCs w:val="28"/>
        </w:rPr>
        <w:t xml:space="preserve"> на уровне начального общего образования составлена на основе </w:t>
      </w:r>
      <w:r w:rsidR="008029B2" w:rsidRPr="00933CAF">
        <w:rPr>
          <w:rFonts w:ascii="Times New Roman" w:eastAsia="SchoolBookSanPin" w:hAnsi="Times New Roman"/>
          <w:sz w:val="28"/>
          <w:szCs w:val="28"/>
        </w:rPr>
        <w:t>т</w:t>
      </w:r>
      <w:r w:rsidR="00704BEF" w:rsidRPr="00933CAF">
        <w:rPr>
          <w:rFonts w:ascii="Times New Roman" w:eastAsia="SchoolBookSanPin" w:hAnsi="Times New Roman"/>
          <w:sz w:val="28"/>
          <w:szCs w:val="28"/>
        </w:rPr>
        <w:t xml:space="preserve">ребований к результатам освоения программы начального общего образования ФГОС НОО, а также ориентирована на целевые приоритеты, сформулированные в </w:t>
      </w:r>
      <w:r w:rsidR="00DE7B1C" w:rsidRPr="00933CAF">
        <w:rPr>
          <w:rFonts w:ascii="Times New Roman" w:eastAsia="SchoolBookSanPin" w:hAnsi="Times New Roman"/>
          <w:sz w:val="28"/>
          <w:szCs w:val="28"/>
        </w:rPr>
        <w:t>ф</w:t>
      </w:r>
      <w:r w:rsidR="00704BEF" w:rsidRPr="00933CAF">
        <w:rPr>
          <w:rFonts w:ascii="Times New Roman" w:eastAsia="SchoolBookSanPin" w:hAnsi="Times New Roman"/>
          <w:sz w:val="28"/>
          <w:szCs w:val="28"/>
        </w:rPr>
        <w:t xml:space="preserve">едеральной </w:t>
      </w:r>
      <w:r w:rsidR="00DC2B81" w:rsidRPr="00933CAF">
        <w:rPr>
          <w:rFonts w:ascii="Times New Roman" w:eastAsia="SchoolBookSanPin" w:hAnsi="Times New Roman"/>
          <w:sz w:val="28"/>
          <w:szCs w:val="28"/>
        </w:rPr>
        <w:t xml:space="preserve">рабочей </w:t>
      </w:r>
      <w:r w:rsidR="00704BEF" w:rsidRPr="00933CAF">
        <w:rPr>
          <w:rFonts w:ascii="Times New Roman" w:eastAsia="SchoolBookSanPin" w:hAnsi="Times New Roman"/>
          <w:sz w:val="28"/>
          <w:szCs w:val="28"/>
        </w:rPr>
        <w:t>программе воспитания.</w:t>
      </w:r>
    </w:p>
    <w:p w:rsidR="001D7BA2" w:rsidRPr="00933CAF" w:rsidRDefault="001D7BA2"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20.5.2. </w:t>
      </w:r>
      <w:r w:rsidR="00DE7B1C" w:rsidRPr="00933CAF">
        <w:rPr>
          <w:rFonts w:ascii="Times New Roman" w:eastAsia="SchoolBookSanPin" w:hAnsi="Times New Roman"/>
          <w:sz w:val="28"/>
          <w:szCs w:val="28"/>
        </w:rPr>
        <w:t>На уровне начального общего образования</w:t>
      </w:r>
      <w:r w:rsidR="008029B2"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изучение русского языка имеет особое значение в развитии </w:t>
      </w:r>
      <w:r w:rsidR="00DE7B1C" w:rsidRPr="00933CAF">
        <w:rPr>
          <w:rFonts w:ascii="Times New Roman" w:eastAsia="SchoolBookSanPin" w:hAnsi="Times New Roman"/>
          <w:sz w:val="28"/>
          <w:szCs w:val="28"/>
        </w:rPr>
        <w:t>обучающегося</w:t>
      </w:r>
      <w:r w:rsidR="00704BEF" w:rsidRPr="00933CAF">
        <w:rPr>
          <w:rFonts w:ascii="Times New Roman" w:eastAsia="SchoolBookSanPin" w:hAnsi="Times New Roman"/>
          <w:sz w:val="28"/>
          <w:szCs w:val="28"/>
        </w:rPr>
        <w:t xml:space="preserve">. Приобретённые знания, опыт выполнения предметных и универсальных </w:t>
      </w:r>
      <w:r w:rsidRPr="00933CAF">
        <w:rPr>
          <w:rFonts w:ascii="Times New Roman" w:eastAsia="SchoolBookSanPin" w:hAnsi="Times New Roman"/>
          <w:sz w:val="28"/>
          <w:szCs w:val="28"/>
        </w:rPr>
        <w:t xml:space="preserve">учебных </w:t>
      </w:r>
      <w:r w:rsidR="00704BEF" w:rsidRPr="00933CAF">
        <w:rPr>
          <w:rFonts w:ascii="Times New Roman" w:eastAsia="SchoolBookSanPin" w:hAnsi="Times New Roman"/>
          <w:sz w:val="28"/>
          <w:szCs w:val="28"/>
        </w:rPr>
        <w:t xml:space="preserve">действий на материале русского языка станут фундаментом обучения </w:t>
      </w:r>
      <w:r w:rsidRPr="00933CAF">
        <w:rPr>
          <w:rFonts w:ascii="Times New Roman" w:eastAsia="SchoolBookSanPin" w:hAnsi="Times New Roman"/>
          <w:sz w:val="28"/>
          <w:szCs w:val="28"/>
        </w:rPr>
        <w:t>на уровне основного общего образования</w:t>
      </w:r>
      <w:r w:rsidR="00704BEF"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а также будут востребованы в жизни. </w:t>
      </w:r>
    </w:p>
    <w:p w:rsidR="00704BEF" w:rsidRPr="00933CAF" w:rsidRDefault="001D7BA2"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20.5.3. </w:t>
      </w:r>
      <w:r w:rsidR="00704BEF" w:rsidRPr="00933CAF">
        <w:rPr>
          <w:rFonts w:ascii="Times New Roman" w:eastAsia="SchoolBookSanPin" w:hAnsi="Times New Roman"/>
          <w:sz w:val="28"/>
          <w:szCs w:val="28"/>
        </w:rPr>
        <w:t xml:space="preserve">Русский язык как средство познания действительности обеспечивает </w:t>
      </w:r>
      <w:r w:rsidR="00704BEF" w:rsidRPr="00933CAF">
        <w:rPr>
          <w:rFonts w:ascii="Times New Roman" w:eastAsia="SchoolBookSanPin" w:hAnsi="Times New Roman"/>
          <w:sz w:val="28"/>
          <w:szCs w:val="28"/>
        </w:rPr>
        <w:lastRenderedPageBreak/>
        <w:t xml:space="preserve">развитие интеллектуальных и творческих способностей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w:t>
      </w:r>
      <w:r w:rsidR="000707D7" w:rsidRPr="00933CAF">
        <w:rPr>
          <w:rFonts w:ascii="Times New Roman" w:eastAsia="SchoolBookSanPin" w:hAnsi="Times New Roman"/>
          <w:sz w:val="28"/>
          <w:szCs w:val="28"/>
        </w:rPr>
        <w:t>на уровне начального общего образования</w:t>
      </w:r>
      <w:r w:rsidR="00704BEF" w:rsidRPr="00933CAF">
        <w:rPr>
          <w:rFonts w:ascii="Times New Roman" w:eastAsia="SchoolBookSanPin" w:hAnsi="Times New Roman"/>
          <w:sz w:val="28"/>
          <w:szCs w:val="28"/>
        </w:rPr>
        <w:t>, успехи</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в изучении этого предмета во многом определяют результаты </w:t>
      </w:r>
      <w:proofErr w:type="gramStart"/>
      <w:r w:rsidR="00704BEF" w:rsidRPr="00933CAF">
        <w:rPr>
          <w:rFonts w:ascii="Times New Roman" w:eastAsia="SchoolBookSanPin" w:hAnsi="Times New Roman"/>
          <w:sz w:val="28"/>
          <w:szCs w:val="28"/>
        </w:rPr>
        <w:t>обучающихся</w:t>
      </w:r>
      <w:proofErr w:type="gramEnd"/>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по другим </w:t>
      </w:r>
      <w:r w:rsidR="00DE7B1C" w:rsidRPr="00933CAF">
        <w:rPr>
          <w:rFonts w:ascii="Times New Roman" w:eastAsia="SchoolBookSanPin" w:hAnsi="Times New Roman"/>
          <w:sz w:val="28"/>
          <w:szCs w:val="28"/>
        </w:rPr>
        <w:t>учебным</w:t>
      </w:r>
      <w:r w:rsidR="00BE2B8D"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предметам.</w:t>
      </w:r>
    </w:p>
    <w:p w:rsidR="000707D7" w:rsidRPr="00933CAF" w:rsidRDefault="001D7BA2"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20.5.4. </w:t>
      </w:r>
      <w:r w:rsidR="00704BEF" w:rsidRPr="00933CAF">
        <w:rPr>
          <w:rFonts w:ascii="Times New Roman" w:eastAsia="SchoolBookSanPin" w:hAnsi="Times New Roman"/>
          <w:sz w:val="28"/>
          <w:szCs w:val="28"/>
        </w:rPr>
        <w:t xml:space="preserve">Русский язык обладает значительным потенциалом в развитии функциональной грамотности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особенно таких её компонентов,</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как языковая, коммуникативная, читательская, общекультурная и социальная грамотность. </w:t>
      </w:r>
    </w:p>
    <w:p w:rsidR="00704BEF" w:rsidRPr="00933CAF" w:rsidRDefault="000707D7"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20.5.5. </w:t>
      </w:r>
      <w:r w:rsidR="00704BEF" w:rsidRPr="00933CAF">
        <w:rPr>
          <w:rFonts w:ascii="Times New Roman" w:eastAsia="SchoolBookSanPin" w:hAnsi="Times New Roman"/>
          <w:sz w:val="28"/>
          <w:szCs w:val="28"/>
        </w:rPr>
        <w:t>Первичное знакомство с системой русского языка, богатством</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w:t>
      </w:r>
      <w:r w:rsidR="00DE7B1C" w:rsidRPr="00933CAF">
        <w:rPr>
          <w:rFonts w:ascii="Times New Roman" w:eastAsia="SchoolBookSanPin" w:hAnsi="Times New Roman"/>
          <w:sz w:val="28"/>
          <w:szCs w:val="28"/>
        </w:rPr>
        <w:t>обучающегося</w:t>
      </w:r>
      <w:r w:rsidR="00704BEF" w:rsidRPr="00933CAF">
        <w:rPr>
          <w:rFonts w:ascii="Times New Roman" w:eastAsia="SchoolBookSanPin" w:hAnsi="Times New Roman"/>
          <w:sz w:val="28"/>
          <w:szCs w:val="28"/>
        </w:rPr>
        <w:t>. Русский язык, выполняя свои базовые функции общения и выражения мысли, обеспечивает межличностное</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и социальное взаимодействие, способствует формированию самосознания</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во многом определяют возможность самовыражения взглядов, мыслей, чувств, проявления себя в различных жизненно важных для человека областях.</w:t>
      </w:r>
    </w:p>
    <w:p w:rsidR="00BE2B8D" w:rsidRPr="00933CAF" w:rsidRDefault="000707D7"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20.5.6. </w:t>
      </w:r>
      <w:r w:rsidR="00704BEF" w:rsidRPr="00933CAF">
        <w:rPr>
          <w:rFonts w:ascii="Times New Roman" w:eastAsia="SchoolBookSanPin" w:hAnsi="Times New Roman"/>
          <w:sz w:val="28"/>
          <w:szCs w:val="28"/>
        </w:rPr>
        <w:t xml:space="preserve">Изучение русского языка обладает огромным потенциалом присвоения традиционных </w:t>
      </w:r>
      <w:proofErr w:type="spellStart"/>
      <w:r w:rsidR="00704BEF" w:rsidRPr="00933CAF">
        <w:rPr>
          <w:rFonts w:ascii="Times New Roman" w:eastAsia="SchoolBookSanPin" w:hAnsi="Times New Roman"/>
          <w:sz w:val="28"/>
          <w:szCs w:val="28"/>
        </w:rPr>
        <w:t>социокультурных</w:t>
      </w:r>
      <w:proofErr w:type="spellEnd"/>
      <w:r w:rsidR="00704BEF" w:rsidRPr="00933CAF">
        <w:rPr>
          <w:rFonts w:ascii="Times New Roman" w:eastAsia="SchoolBookSanPin" w:hAnsi="Times New Roman"/>
          <w:sz w:val="28"/>
          <w:szCs w:val="28"/>
        </w:rPr>
        <w:t xml:space="preserve"> и духовно-нравственных ценностей, принятых</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933CAF">
        <w:rPr>
          <w:rFonts w:ascii="Times New Roman" w:eastAsia="SchoolBookSanPin" w:hAnsi="Times New Roman"/>
          <w:sz w:val="28"/>
          <w:szCs w:val="28"/>
        </w:rPr>
        <w:t>обучающегося</w:t>
      </w:r>
      <w:r w:rsidR="00704BEF" w:rsidRPr="00933CAF">
        <w:rPr>
          <w:rFonts w:ascii="Times New Roman" w:eastAsia="SchoolBookSanPin" w:hAnsi="Times New Roman"/>
          <w:sz w:val="28"/>
          <w:szCs w:val="28"/>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704BEF" w:rsidRPr="00933CAF" w:rsidRDefault="000707D7"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20.5.7. </w:t>
      </w:r>
      <w:r w:rsidR="00704BEF" w:rsidRPr="00933CAF">
        <w:rPr>
          <w:rFonts w:ascii="Times New Roman" w:eastAsia="SchoolBookSanPin" w:hAnsi="Times New Roman"/>
          <w:sz w:val="28"/>
          <w:szCs w:val="28"/>
        </w:rPr>
        <w:t>Изучение русского языка направлено на достижение следующих целей:</w:t>
      </w:r>
    </w:p>
    <w:p w:rsidR="00704BEF" w:rsidRPr="00933CAF" w:rsidRDefault="00704BEF" w:rsidP="003D051F">
      <w:pPr>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 xml:space="preserve">приобретение </w:t>
      </w:r>
      <w:r w:rsidR="00DE7B1C" w:rsidRPr="00933CAF">
        <w:rPr>
          <w:rFonts w:ascii="Times New Roman" w:eastAsia="SchoolBookSanPin" w:hAnsi="Times New Roman"/>
          <w:sz w:val="28"/>
          <w:szCs w:val="28"/>
        </w:rPr>
        <w:t>обучающимися</w:t>
      </w:r>
      <w:r w:rsidRPr="00933CAF">
        <w:rPr>
          <w:rFonts w:ascii="Times New Roman" w:eastAsia="SchoolBookSanPin" w:hAnsi="Times New Roman"/>
          <w:sz w:val="28"/>
          <w:szCs w:val="28"/>
        </w:rPr>
        <w:t xml:space="preserve"> первоначальных представлений о многообразии языков и культур на территории Российской Федерации, о языке как одной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из главных </w:t>
      </w:r>
      <w:r w:rsidR="001F08E9" w:rsidRPr="00933CAF">
        <w:rPr>
          <w:rFonts w:ascii="Times New Roman" w:eastAsia="SchoolBookSanPin" w:hAnsi="Times New Roman"/>
          <w:sz w:val="28"/>
          <w:szCs w:val="28"/>
        </w:rPr>
        <w:t>духовно-нравственных</w:t>
      </w:r>
      <w:r w:rsidRPr="00933CAF">
        <w:rPr>
          <w:rFonts w:ascii="Times New Roman" w:eastAsia="SchoolBookSanPin" w:hAnsi="Times New Roman"/>
          <w:sz w:val="28"/>
          <w:szCs w:val="28"/>
        </w:rPr>
        <w:t xml:space="preserve"> ценностей народа; понимание роли языка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основного средства общения; осознание значения русского языка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овладение основными видами речевой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основе первоначальных представлений о нормах современного русского литературного языка: </w:t>
      </w:r>
      <w:proofErr w:type="spellStart"/>
      <w:r w:rsidRPr="00933CAF">
        <w:rPr>
          <w:rFonts w:ascii="Times New Roman" w:eastAsia="SchoolBookSanPin" w:hAnsi="Times New Roman"/>
          <w:sz w:val="28"/>
          <w:szCs w:val="28"/>
        </w:rPr>
        <w:t>аудирование</w:t>
      </w:r>
      <w:proofErr w:type="spellEnd"/>
      <w:r w:rsidRPr="00933CAF">
        <w:rPr>
          <w:rFonts w:ascii="Times New Roman" w:eastAsia="SchoolBookSanPin" w:hAnsi="Times New Roman"/>
          <w:sz w:val="28"/>
          <w:szCs w:val="28"/>
        </w:rPr>
        <w:t>, говорение, чтение, письмо;</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овладение первоначальными научными представлениями о системе русского языка: фонетик</w:t>
      </w:r>
      <w:r w:rsidR="00913A16" w:rsidRPr="00933CAF">
        <w:rPr>
          <w:rFonts w:ascii="Times New Roman" w:eastAsia="SchoolBookSanPin" w:hAnsi="Times New Roman"/>
          <w:sz w:val="28"/>
          <w:szCs w:val="28"/>
        </w:rPr>
        <w:t>а</w:t>
      </w:r>
      <w:r w:rsidRPr="00933CAF">
        <w:rPr>
          <w:rFonts w:ascii="Times New Roman" w:eastAsia="SchoolBookSanPin" w:hAnsi="Times New Roman"/>
          <w:sz w:val="28"/>
          <w:szCs w:val="28"/>
        </w:rPr>
        <w:t>, график</w:t>
      </w:r>
      <w:r w:rsidR="00913A16" w:rsidRPr="00933CAF">
        <w:rPr>
          <w:rFonts w:ascii="Times New Roman" w:eastAsia="SchoolBookSanPin" w:hAnsi="Times New Roman"/>
          <w:sz w:val="28"/>
          <w:szCs w:val="28"/>
        </w:rPr>
        <w:t>а</w:t>
      </w:r>
      <w:r w:rsidRPr="00933CAF">
        <w:rPr>
          <w:rFonts w:ascii="Times New Roman" w:eastAsia="SchoolBookSanPin" w:hAnsi="Times New Roman"/>
          <w:sz w:val="28"/>
          <w:szCs w:val="28"/>
        </w:rPr>
        <w:t>, лексик</w:t>
      </w:r>
      <w:r w:rsidR="00913A16" w:rsidRPr="00933CAF">
        <w:rPr>
          <w:rFonts w:ascii="Times New Roman" w:eastAsia="SchoolBookSanPin" w:hAnsi="Times New Roman"/>
          <w:sz w:val="28"/>
          <w:szCs w:val="28"/>
        </w:rPr>
        <w:t>а</w:t>
      </w:r>
      <w:r w:rsidRPr="00933CAF">
        <w:rPr>
          <w:rFonts w:ascii="Times New Roman" w:eastAsia="SchoolBookSanPin" w:hAnsi="Times New Roman"/>
          <w:sz w:val="28"/>
          <w:szCs w:val="28"/>
        </w:rPr>
        <w:t xml:space="preserve">, </w:t>
      </w:r>
      <w:proofErr w:type="spellStart"/>
      <w:r w:rsidRPr="00933CAF">
        <w:rPr>
          <w:rFonts w:ascii="Times New Roman" w:eastAsia="SchoolBookSanPin" w:hAnsi="Times New Roman"/>
          <w:sz w:val="28"/>
          <w:szCs w:val="28"/>
        </w:rPr>
        <w:t>морфемик</w:t>
      </w:r>
      <w:r w:rsidR="00913A16" w:rsidRPr="00933CAF">
        <w:rPr>
          <w:rFonts w:ascii="Times New Roman" w:eastAsia="SchoolBookSanPin" w:hAnsi="Times New Roman"/>
          <w:sz w:val="28"/>
          <w:szCs w:val="28"/>
        </w:rPr>
        <w:t>а</w:t>
      </w:r>
      <w:proofErr w:type="spellEnd"/>
      <w:r w:rsidRPr="00933CAF">
        <w:rPr>
          <w:rFonts w:ascii="Times New Roman" w:eastAsia="SchoolBookSanPin" w:hAnsi="Times New Roman"/>
          <w:sz w:val="28"/>
          <w:szCs w:val="28"/>
        </w:rPr>
        <w:t>, морфологи</w:t>
      </w:r>
      <w:r w:rsidR="00913A16"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и синтаксис;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w:t>
      </w:r>
      <w:r w:rsidRPr="00933CAF">
        <w:rPr>
          <w:rFonts w:ascii="Times New Roman" w:eastAsia="SchoolBookSanPin" w:hAnsi="Times New Roman"/>
          <w:sz w:val="28"/>
          <w:szCs w:val="28"/>
        </w:rPr>
        <w:lastRenderedPageBreak/>
        <w:t>языка (орфоэпических, лексических, грамматических, орфографических, пунктуационных) и речевого этикета;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0707D7" w:rsidRPr="00933CAF" w:rsidRDefault="000707D7"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20.5.8. </w:t>
      </w:r>
      <w:r w:rsidR="00704BEF" w:rsidRPr="00933CAF">
        <w:rPr>
          <w:rFonts w:ascii="Times New Roman" w:eastAsia="SchoolBookSanPin" w:hAnsi="Times New Roman"/>
          <w:sz w:val="28"/>
          <w:szCs w:val="28"/>
        </w:rPr>
        <w:t xml:space="preserve">Центральной идеей конструирования содержания и планируемых результатов обучения </w:t>
      </w:r>
      <w:r w:rsidRPr="00933CAF">
        <w:rPr>
          <w:rFonts w:ascii="Times New Roman" w:eastAsia="SchoolBookSanPin" w:hAnsi="Times New Roman"/>
          <w:sz w:val="28"/>
          <w:szCs w:val="28"/>
        </w:rPr>
        <w:t xml:space="preserve">русскому языку </w:t>
      </w:r>
      <w:r w:rsidR="00704BEF" w:rsidRPr="00933CAF">
        <w:rPr>
          <w:rFonts w:ascii="Times New Roman" w:eastAsia="SchoolBookSanPin" w:hAnsi="Times New Roman"/>
          <w:sz w:val="28"/>
          <w:szCs w:val="28"/>
        </w:rPr>
        <w:t xml:space="preserve">является признание равной значимости работы по изучению системы языка и работы по совершенствованию речи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704BEF" w:rsidRPr="00933CAF" w:rsidRDefault="000707D7"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20.5.9. </w:t>
      </w:r>
      <w:r w:rsidR="00704BEF" w:rsidRPr="00933CAF">
        <w:rPr>
          <w:rFonts w:ascii="Times New Roman" w:eastAsia="SchoolBookSanPin" w:hAnsi="Times New Roman"/>
          <w:sz w:val="28"/>
          <w:szCs w:val="28"/>
        </w:rPr>
        <w:t xml:space="preserve">Развитие устной и письменной речи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xml:space="preserve"> направлено</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04BEF" w:rsidRPr="00933CAF" w:rsidRDefault="000707D7"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w:t>
      </w:r>
      <w:r w:rsidR="00371FBD" w:rsidRPr="00933CAF">
        <w:rPr>
          <w:rFonts w:ascii="Times New Roman" w:eastAsia="SchoolBookSanPin" w:hAnsi="Times New Roman"/>
          <w:sz w:val="28"/>
          <w:szCs w:val="28"/>
        </w:rPr>
        <w:t>10</w:t>
      </w:r>
      <w:r w:rsidRPr="00933CAF">
        <w:rPr>
          <w:rFonts w:ascii="Times New Roman" w:eastAsia="SchoolBookSanPin" w:hAnsi="Times New Roman"/>
          <w:sz w:val="28"/>
          <w:szCs w:val="28"/>
        </w:rPr>
        <w:t>. П</w:t>
      </w:r>
      <w:r w:rsidR="00704BEF" w:rsidRPr="00933CAF">
        <w:rPr>
          <w:rFonts w:ascii="Times New Roman" w:eastAsia="SchoolBookSanPin" w:hAnsi="Times New Roman"/>
          <w:sz w:val="28"/>
          <w:szCs w:val="28"/>
        </w:rPr>
        <w:t xml:space="preserve">рограмма </w:t>
      </w:r>
      <w:r w:rsidRPr="00933CAF">
        <w:rPr>
          <w:rFonts w:ascii="Times New Roman" w:eastAsia="SchoolBookSanPin" w:hAnsi="Times New Roman"/>
          <w:sz w:val="28"/>
          <w:szCs w:val="28"/>
        </w:rPr>
        <w:t>по русскому языку</w:t>
      </w:r>
      <w:r w:rsidR="00BE2B8D"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позволит </w:t>
      </w:r>
      <w:r w:rsidR="006232C9" w:rsidRPr="00933CAF">
        <w:rPr>
          <w:rFonts w:ascii="Times New Roman" w:hAnsi="Times New Roman"/>
          <w:sz w:val="28"/>
          <w:szCs w:val="28"/>
        </w:rPr>
        <w:t>педагогическому работнику</w:t>
      </w:r>
      <w:r w:rsidR="00704BEF"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реализовать в процессе преподавания русского языка современные подходы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 достижению личностных, </w:t>
      </w:r>
      <w:proofErr w:type="spellStart"/>
      <w:r w:rsidRPr="00933CAF">
        <w:rPr>
          <w:rFonts w:ascii="Times New Roman" w:eastAsia="SchoolBookSanPin" w:hAnsi="Times New Roman"/>
          <w:sz w:val="28"/>
          <w:szCs w:val="28"/>
        </w:rPr>
        <w:t>метапредметных</w:t>
      </w:r>
      <w:proofErr w:type="spellEnd"/>
      <w:r w:rsidRPr="00933CAF">
        <w:rPr>
          <w:rFonts w:ascii="Times New Roman" w:eastAsia="SchoolBookSanPin" w:hAnsi="Times New Roman"/>
          <w:sz w:val="28"/>
          <w:szCs w:val="28"/>
        </w:rPr>
        <w:t xml:space="preserve"> и предметных результатов обучения, сформулированных в ФГОС НОО;</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определить и структурировать планируемые результаты обучения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содержание </w:t>
      </w:r>
      <w:r w:rsidR="000707D7" w:rsidRPr="00933CAF">
        <w:rPr>
          <w:rFonts w:ascii="Times New Roman" w:eastAsia="SchoolBookSanPin" w:hAnsi="Times New Roman"/>
          <w:sz w:val="28"/>
          <w:szCs w:val="28"/>
        </w:rPr>
        <w:t>русского языка</w:t>
      </w:r>
      <w:r w:rsidRPr="00933CAF">
        <w:rPr>
          <w:rFonts w:ascii="Times New Roman" w:eastAsia="SchoolBookSanPin" w:hAnsi="Times New Roman"/>
          <w:sz w:val="28"/>
          <w:szCs w:val="28"/>
        </w:rPr>
        <w:t xml:space="preserve"> по годам обучения в соответствии с ФГОС НОО;</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разработать </w:t>
      </w:r>
      <w:proofErr w:type="spellStart"/>
      <w:r w:rsidRPr="00933CAF">
        <w:rPr>
          <w:rFonts w:ascii="Times New Roman" w:eastAsia="SchoolBookSanPin" w:hAnsi="Times New Roman"/>
          <w:sz w:val="28"/>
          <w:szCs w:val="28"/>
        </w:rPr>
        <w:t>календарно­тематическое</w:t>
      </w:r>
      <w:proofErr w:type="spellEnd"/>
      <w:r w:rsidRPr="00933CAF">
        <w:rPr>
          <w:rFonts w:ascii="Times New Roman" w:eastAsia="SchoolBookSanPin" w:hAnsi="Times New Roman"/>
          <w:sz w:val="28"/>
          <w:szCs w:val="28"/>
        </w:rPr>
        <w:t xml:space="preserve"> планирование с учётом особенностей конкретного класса.</w:t>
      </w:r>
    </w:p>
    <w:p w:rsidR="00704BEF" w:rsidRPr="00933CAF" w:rsidRDefault="000707D7"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20.5.1</w:t>
      </w:r>
      <w:r w:rsidR="00371FBD" w:rsidRPr="00933CAF">
        <w:rPr>
          <w:rFonts w:ascii="Times New Roman" w:eastAsia="SchoolBookSanPin" w:hAnsi="Times New Roman"/>
          <w:sz w:val="28"/>
          <w:szCs w:val="28"/>
        </w:rPr>
        <w:t>1</w:t>
      </w:r>
      <w:r w:rsidRPr="00933CAF">
        <w:rPr>
          <w:rFonts w:ascii="Times New Roman" w:eastAsia="SchoolBookSanPin" w:hAnsi="Times New Roman"/>
          <w:sz w:val="28"/>
          <w:szCs w:val="28"/>
        </w:rPr>
        <w:t>. </w:t>
      </w:r>
      <w:r w:rsidR="00704BEF" w:rsidRPr="00933CAF">
        <w:rPr>
          <w:rFonts w:ascii="Times New Roman" w:eastAsia="SchoolBookSanPin" w:hAnsi="Times New Roman"/>
          <w:sz w:val="28"/>
          <w:szCs w:val="28"/>
        </w:rPr>
        <w:t xml:space="preserve">В </w:t>
      </w:r>
      <w:r w:rsidR="00BE2B8D" w:rsidRPr="00933CAF">
        <w:rPr>
          <w:rFonts w:ascii="Times New Roman" w:eastAsia="SchoolBookSanPin" w:hAnsi="Times New Roman"/>
          <w:sz w:val="28"/>
          <w:szCs w:val="28"/>
        </w:rPr>
        <w:t>программе</w:t>
      </w:r>
      <w:r w:rsidR="00704BE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по русскому языку </w:t>
      </w:r>
      <w:r w:rsidR="00704BEF" w:rsidRPr="00933CAF">
        <w:rPr>
          <w:rFonts w:ascii="Times New Roman" w:eastAsia="SchoolBookSanPin" w:hAnsi="Times New Roman"/>
          <w:sz w:val="28"/>
          <w:szCs w:val="28"/>
        </w:rPr>
        <w:t xml:space="preserve">определяются цели изучения учебного предмета на уровне начального общего образования, планируемые результаты освоения </w:t>
      </w:r>
      <w:proofErr w:type="gramStart"/>
      <w:r w:rsidR="00DE7B1C" w:rsidRPr="00933CAF">
        <w:rPr>
          <w:rFonts w:ascii="Times New Roman" w:eastAsia="SchoolBookSanPin" w:hAnsi="Times New Roman"/>
          <w:sz w:val="28"/>
          <w:szCs w:val="28"/>
        </w:rPr>
        <w:t>обучающимися</w:t>
      </w:r>
      <w:proofErr w:type="gramEnd"/>
      <w:r w:rsidR="00DE7B1C"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русского языка</w:t>
      </w:r>
      <w:r w:rsidR="00704BEF" w:rsidRPr="00933CAF">
        <w:rPr>
          <w:rFonts w:ascii="Times New Roman" w:eastAsia="SchoolBookSanPin" w:hAnsi="Times New Roman"/>
          <w:sz w:val="28"/>
          <w:szCs w:val="28"/>
        </w:rPr>
        <w:t xml:space="preserve">: личностные, </w:t>
      </w:r>
      <w:proofErr w:type="spellStart"/>
      <w:r w:rsidR="00704BEF" w:rsidRPr="00933CAF">
        <w:rPr>
          <w:rFonts w:ascii="Times New Roman" w:eastAsia="SchoolBookSanPin" w:hAnsi="Times New Roman"/>
          <w:sz w:val="28"/>
          <w:szCs w:val="28"/>
        </w:rPr>
        <w:t>метапредметные</w:t>
      </w:r>
      <w:proofErr w:type="spellEnd"/>
      <w:r w:rsidR="00704BEF" w:rsidRPr="00933CAF">
        <w:rPr>
          <w:rFonts w:ascii="Times New Roman" w:eastAsia="SchoolBookSanPin" w:hAnsi="Times New Roman"/>
          <w:sz w:val="28"/>
          <w:szCs w:val="28"/>
        </w:rPr>
        <w:t xml:space="preserve">, предметные. Личностные и </w:t>
      </w:r>
      <w:proofErr w:type="spellStart"/>
      <w:r w:rsidR="00704BEF" w:rsidRPr="00933CAF">
        <w:rPr>
          <w:rFonts w:ascii="Times New Roman" w:eastAsia="SchoolBookSanPin" w:hAnsi="Times New Roman"/>
          <w:sz w:val="28"/>
          <w:szCs w:val="28"/>
        </w:rPr>
        <w:t>метапредметные</w:t>
      </w:r>
      <w:proofErr w:type="spellEnd"/>
      <w:r w:rsidR="00704BEF" w:rsidRPr="00933CAF">
        <w:rPr>
          <w:rFonts w:ascii="Times New Roman" w:eastAsia="SchoolBookSanPin" w:hAnsi="Times New Roman"/>
          <w:sz w:val="28"/>
          <w:szCs w:val="28"/>
        </w:rPr>
        <w:t xml:space="preserve"> результаты представлены</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с учётом методических традиций и особенностей преподавания русского языка</w:t>
      </w:r>
      <w:r w:rsidR="00933CAF" w:rsidRPr="00933CAF">
        <w:rPr>
          <w:rFonts w:ascii="Times New Roman" w:eastAsia="SchoolBookSanPin" w:hAnsi="Times New Roman"/>
          <w:sz w:val="28"/>
          <w:szCs w:val="28"/>
        </w:rPr>
        <w:t xml:space="preserve"> </w:t>
      </w:r>
      <w:r w:rsidR="00BE2B8D" w:rsidRPr="00933CAF">
        <w:rPr>
          <w:rFonts w:ascii="Times New Roman" w:eastAsia="SchoolBookSanPin" w:hAnsi="Times New Roman"/>
          <w:sz w:val="28"/>
          <w:szCs w:val="28"/>
        </w:rPr>
        <w:t>на уровне начального общего образования</w:t>
      </w:r>
      <w:r w:rsidR="00704BEF" w:rsidRPr="00933CAF">
        <w:rPr>
          <w:rFonts w:ascii="Times New Roman" w:eastAsia="SchoolBookSanPin" w:hAnsi="Times New Roman"/>
          <w:sz w:val="28"/>
          <w:szCs w:val="28"/>
        </w:rPr>
        <w:t xml:space="preserve">. Предметные планируемые результаты освоения программы даны для каждого года </w:t>
      </w:r>
      <w:r w:rsidRPr="00933CAF">
        <w:rPr>
          <w:rFonts w:ascii="Times New Roman" w:eastAsia="SchoolBookSanPin" w:hAnsi="Times New Roman"/>
          <w:sz w:val="28"/>
          <w:szCs w:val="28"/>
        </w:rPr>
        <w:t>русского языка</w:t>
      </w:r>
      <w:r w:rsidR="00704BEF" w:rsidRPr="00933CAF">
        <w:rPr>
          <w:rFonts w:ascii="Times New Roman" w:eastAsia="SchoolBookSanPin" w:hAnsi="Times New Roman"/>
          <w:sz w:val="28"/>
          <w:szCs w:val="28"/>
        </w:rPr>
        <w:t>.</w:t>
      </w:r>
    </w:p>
    <w:p w:rsidR="00704BEF" w:rsidRPr="00933CAF" w:rsidRDefault="000707D7" w:rsidP="003D051F">
      <w:pPr>
        <w:autoSpaceDE w:val="0"/>
        <w:autoSpaceDN w:val="0"/>
        <w:adjustRightInd w:val="0"/>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20.5.1</w:t>
      </w:r>
      <w:r w:rsidR="00371FBD" w:rsidRPr="00933CAF">
        <w:rPr>
          <w:rFonts w:ascii="Times New Roman" w:eastAsia="SchoolBookSanPin" w:hAnsi="Times New Roman"/>
          <w:sz w:val="28"/>
          <w:szCs w:val="28"/>
        </w:rPr>
        <w:t>2</w:t>
      </w:r>
      <w:r w:rsidRPr="00933CAF">
        <w:rPr>
          <w:rFonts w:ascii="Times New Roman" w:eastAsia="SchoolBookSanPin" w:hAnsi="Times New Roman"/>
          <w:sz w:val="28"/>
          <w:szCs w:val="28"/>
        </w:rPr>
        <w:t>. </w:t>
      </w:r>
      <w:r w:rsidR="00704BEF" w:rsidRPr="00933CAF">
        <w:rPr>
          <w:rFonts w:ascii="Times New Roman" w:eastAsia="SchoolBookSanPin" w:hAnsi="Times New Roman"/>
          <w:sz w:val="28"/>
          <w:szCs w:val="28"/>
        </w:rPr>
        <w:t xml:space="preserve">Программа </w:t>
      </w:r>
      <w:r w:rsidRPr="00933CAF">
        <w:rPr>
          <w:rFonts w:ascii="Times New Roman" w:eastAsia="SchoolBookSanPin" w:hAnsi="Times New Roman"/>
          <w:sz w:val="28"/>
          <w:szCs w:val="28"/>
        </w:rPr>
        <w:t xml:space="preserve">по русскому языку </w:t>
      </w:r>
      <w:r w:rsidR="00704BEF" w:rsidRPr="00933CAF">
        <w:rPr>
          <w:rFonts w:ascii="Times New Roman" w:eastAsia="SchoolBookSanPin" w:hAnsi="Times New Roman"/>
          <w:sz w:val="28"/>
          <w:szCs w:val="28"/>
        </w:rPr>
        <w:t>устанавливает распределение учебного материала по классам, основанн</w:t>
      </w:r>
      <w:r w:rsidR="007A7D90" w:rsidRPr="00933CAF">
        <w:rPr>
          <w:rFonts w:ascii="Times New Roman" w:eastAsia="SchoolBookSanPin" w:hAnsi="Times New Roman"/>
          <w:sz w:val="28"/>
          <w:szCs w:val="28"/>
        </w:rPr>
        <w:t>ое</w:t>
      </w:r>
      <w:r w:rsidR="00704BEF" w:rsidRPr="00933CAF">
        <w:rPr>
          <w:rFonts w:ascii="Times New Roman" w:eastAsia="SchoolBookSanPin" w:hAnsi="Times New Roman"/>
          <w:sz w:val="28"/>
          <w:szCs w:val="28"/>
        </w:rPr>
        <w:t xml:space="preserve"> на логике развития предметного содержания</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и учёте психологических и возрастных особенностей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xml:space="preserve">. </w:t>
      </w:r>
    </w:p>
    <w:p w:rsidR="00704BEF" w:rsidRPr="00933CAF" w:rsidRDefault="000707D7"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20.5.1</w:t>
      </w:r>
      <w:r w:rsidR="00371FBD" w:rsidRPr="00933CAF">
        <w:rPr>
          <w:rFonts w:ascii="Times New Roman" w:eastAsia="SchoolBookSanPin" w:hAnsi="Times New Roman"/>
          <w:sz w:val="28"/>
          <w:szCs w:val="28"/>
        </w:rPr>
        <w:t>3</w:t>
      </w:r>
      <w:r w:rsidRPr="00933CAF">
        <w:rPr>
          <w:rFonts w:ascii="Times New Roman" w:eastAsia="SchoolBookSanPin" w:hAnsi="Times New Roman"/>
          <w:sz w:val="28"/>
          <w:szCs w:val="28"/>
        </w:rPr>
        <w:t xml:space="preserve">. Программа по русскому языку </w:t>
      </w:r>
      <w:r w:rsidR="00704BEF" w:rsidRPr="00933CAF">
        <w:rPr>
          <w:rFonts w:ascii="Times New Roman" w:eastAsia="SchoolBookSanPin" w:hAnsi="Times New Roman"/>
          <w:sz w:val="28"/>
          <w:szCs w:val="28"/>
        </w:rPr>
        <w:t>предоставляет возможности</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для реализации различных </w:t>
      </w:r>
      <w:proofErr w:type="gramStart"/>
      <w:r w:rsidR="00704BEF" w:rsidRPr="00933CAF">
        <w:rPr>
          <w:rFonts w:ascii="Times New Roman" w:eastAsia="SchoolBookSanPin" w:hAnsi="Times New Roman"/>
          <w:sz w:val="28"/>
          <w:szCs w:val="28"/>
        </w:rPr>
        <w:t>методических подходов</w:t>
      </w:r>
      <w:proofErr w:type="gramEnd"/>
      <w:r w:rsidR="00704BEF" w:rsidRPr="00933CAF">
        <w:rPr>
          <w:rFonts w:ascii="Times New Roman" w:eastAsia="SchoolBookSanPin" w:hAnsi="Times New Roman"/>
          <w:sz w:val="28"/>
          <w:szCs w:val="28"/>
        </w:rPr>
        <w:t xml:space="preserve"> к преподаванию </w:t>
      </w:r>
      <w:r w:rsidRPr="00933CAF">
        <w:rPr>
          <w:rFonts w:ascii="Times New Roman" w:eastAsia="SchoolBookSanPin" w:hAnsi="Times New Roman"/>
          <w:sz w:val="28"/>
          <w:szCs w:val="28"/>
        </w:rPr>
        <w:t xml:space="preserve">русского языка </w:t>
      </w:r>
      <w:r w:rsidR="00704BEF" w:rsidRPr="00933CAF">
        <w:rPr>
          <w:rFonts w:ascii="Times New Roman" w:eastAsia="SchoolBookSanPin" w:hAnsi="Times New Roman"/>
          <w:sz w:val="28"/>
          <w:szCs w:val="28"/>
        </w:rPr>
        <w:t>при условии сохранения обязательной части содержания</w:t>
      </w:r>
      <w:r w:rsidRPr="00933CAF">
        <w:rPr>
          <w:rFonts w:ascii="Times New Roman" w:eastAsia="SchoolBookSanPin" w:hAnsi="Times New Roman"/>
          <w:sz w:val="28"/>
          <w:szCs w:val="28"/>
        </w:rPr>
        <w:t xml:space="preserve"> учебного предмета</w:t>
      </w:r>
      <w:r w:rsidR="00704BEF" w:rsidRPr="00933CAF">
        <w:rPr>
          <w:rFonts w:ascii="Times New Roman" w:eastAsia="SchoolBookSanPin" w:hAnsi="Times New Roman"/>
          <w:sz w:val="28"/>
          <w:szCs w:val="28"/>
        </w:rPr>
        <w:t>.</w:t>
      </w:r>
    </w:p>
    <w:p w:rsidR="00ED4A95" w:rsidRPr="00933CAF" w:rsidRDefault="00ED4A95"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20.5.14. Содержание программы по русскому языку составлено таким образом, что достижение </w:t>
      </w:r>
      <w:proofErr w:type="gramStart"/>
      <w:r w:rsidRPr="00933CAF">
        <w:rPr>
          <w:rFonts w:ascii="Times New Roman" w:eastAsia="SchoolBookSanPin" w:hAnsi="Times New Roman"/>
          <w:sz w:val="28"/>
          <w:szCs w:val="28"/>
        </w:rPr>
        <w:t>обучающимися</w:t>
      </w:r>
      <w:proofErr w:type="gramEnd"/>
      <w:r w:rsidRPr="00933CAF">
        <w:rPr>
          <w:rFonts w:ascii="Times New Roman" w:eastAsia="SchoolBookSanPin" w:hAnsi="Times New Roman"/>
          <w:sz w:val="28"/>
          <w:szCs w:val="28"/>
        </w:rPr>
        <w:t xml:space="preserve"> как личностных, так и </w:t>
      </w:r>
      <w:proofErr w:type="spellStart"/>
      <w:r w:rsidRPr="00933CAF">
        <w:rPr>
          <w:rFonts w:ascii="Times New Roman" w:eastAsia="SchoolBookSanPin" w:hAnsi="Times New Roman"/>
          <w:sz w:val="28"/>
          <w:szCs w:val="28"/>
        </w:rPr>
        <w:t>метапредметных</w:t>
      </w:r>
      <w:proofErr w:type="spellEnd"/>
      <w:r w:rsidRPr="00933CAF">
        <w:rPr>
          <w:rFonts w:ascii="Times New Roman" w:eastAsia="SchoolBookSanPin" w:hAnsi="Times New Roman"/>
          <w:sz w:val="28"/>
          <w:szCs w:val="28"/>
        </w:rPr>
        <w:t xml:space="preserve"> результатов обеспечивает преемственность и перспективность в изучении русского языка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уровне начального общего образования и готовности обучающегося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 дальнейшему обучению. </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Общее число часов, </w:t>
      </w:r>
      <w:r w:rsidR="00D20BAC" w:rsidRPr="00933CAF">
        <w:rPr>
          <w:rFonts w:ascii="Times New Roman" w:eastAsia="SchoolBookSanPin" w:hAnsi="Times New Roman"/>
          <w:sz w:val="28"/>
          <w:szCs w:val="28"/>
        </w:rPr>
        <w:t>рекомендованных для</w:t>
      </w:r>
      <w:r w:rsidRPr="00933CAF">
        <w:rPr>
          <w:rFonts w:ascii="Times New Roman" w:eastAsia="SchoolBookSanPin" w:hAnsi="Times New Roman"/>
          <w:sz w:val="28"/>
          <w:szCs w:val="28"/>
        </w:rPr>
        <w:t xml:space="preserve"> изучени</w:t>
      </w:r>
      <w:r w:rsidR="00D20BAC"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w:t>
      </w:r>
      <w:r w:rsidR="007A26B2" w:rsidRPr="00933CAF">
        <w:rPr>
          <w:rFonts w:ascii="Times New Roman" w:eastAsia="SchoolBookSanPin" w:hAnsi="Times New Roman"/>
          <w:sz w:val="28"/>
          <w:szCs w:val="28"/>
        </w:rPr>
        <w:t>р</w:t>
      </w:r>
      <w:r w:rsidRPr="00933CAF">
        <w:rPr>
          <w:rFonts w:ascii="Times New Roman" w:eastAsia="SchoolBookSanPin" w:hAnsi="Times New Roman"/>
          <w:sz w:val="28"/>
          <w:szCs w:val="28"/>
        </w:rPr>
        <w:t>усского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языка,</w:t>
      </w:r>
      <w:r w:rsidR="00A670D7"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675 (5 часов в неделю в каждом классе): в 1 классе</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165 ч</w:t>
      </w:r>
      <w:r w:rsidR="00913A16" w:rsidRPr="00933CAF">
        <w:rPr>
          <w:rFonts w:ascii="Times New Roman" w:eastAsia="SchoolBookSanPin" w:hAnsi="Times New Roman"/>
          <w:sz w:val="28"/>
          <w:szCs w:val="28"/>
        </w:rPr>
        <w:t>асов</w:t>
      </w:r>
      <w:r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во 2</w:t>
      </w:r>
      <w:r w:rsidR="00856FB8" w:rsidRPr="00933CAF">
        <w:rPr>
          <w:rFonts w:ascii="Times New Roman" w:eastAsia="SchoolBookSanPin" w:hAnsi="Times New Roman"/>
          <w:sz w:val="28"/>
          <w:szCs w:val="28"/>
        </w:rPr>
        <w:t>–</w:t>
      </w:r>
      <w:r w:rsidRPr="00933CAF">
        <w:rPr>
          <w:rFonts w:ascii="Times New Roman" w:eastAsia="SchoolBookSanPin" w:hAnsi="Times New Roman"/>
          <w:sz w:val="28"/>
          <w:szCs w:val="28"/>
        </w:rPr>
        <w:t>4 классах</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по 170 ч</w:t>
      </w:r>
      <w:r w:rsidR="00913A16" w:rsidRPr="00933CAF">
        <w:rPr>
          <w:rFonts w:ascii="Times New Roman" w:eastAsia="SchoolBookSanPin" w:hAnsi="Times New Roman"/>
          <w:sz w:val="28"/>
          <w:szCs w:val="28"/>
        </w:rPr>
        <w:t>асов</w:t>
      </w:r>
      <w:r w:rsidRPr="00933CAF">
        <w:rPr>
          <w:rFonts w:ascii="Times New Roman" w:eastAsia="SchoolBookSanPin" w:hAnsi="Times New Roman"/>
          <w:sz w:val="28"/>
          <w:szCs w:val="28"/>
        </w:rPr>
        <w:t xml:space="preserve">. </w:t>
      </w:r>
    </w:p>
    <w:p w:rsidR="00704BEF" w:rsidRPr="00933CAF" w:rsidRDefault="00CF11F3" w:rsidP="003D051F">
      <w:pPr>
        <w:spacing w:after="0" w:line="240" w:lineRule="auto"/>
        <w:ind w:firstLine="709"/>
        <w:rPr>
          <w:rFonts w:ascii="Times New Roman" w:eastAsia="OfficinaSansBoldITC" w:hAnsi="Times New Roman"/>
          <w:sz w:val="28"/>
          <w:szCs w:val="28"/>
        </w:rPr>
      </w:pPr>
      <w:r w:rsidRPr="00933CAF">
        <w:rPr>
          <w:rFonts w:ascii="Times New Roman" w:eastAsia="OfficinaSansBoldITC" w:hAnsi="Times New Roman"/>
          <w:sz w:val="28"/>
          <w:szCs w:val="28"/>
        </w:rPr>
        <w:lastRenderedPageBreak/>
        <w:t>20.6</w:t>
      </w:r>
      <w:r w:rsidR="00BE2B8D" w:rsidRPr="00933CAF">
        <w:rPr>
          <w:rFonts w:ascii="Times New Roman" w:eastAsia="OfficinaSansBoldITC" w:hAnsi="Times New Roman"/>
          <w:sz w:val="28"/>
          <w:szCs w:val="28"/>
        </w:rPr>
        <w:t xml:space="preserve">. </w:t>
      </w:r>
      <w:r w:rsidR="00460248" w:rsidRPr="00933CAF">
        <w:rPr>
          <w:rFonts w:ascii="Times New Roman" w:eastAsia="OfficinaSansBoldITC" w:hAnsi="Times New Roman"/>
          <w:sz w:val="28"/>
          <w:szCs w:val="28"/>
        </w:rPr>
        <w:t>Содержание обучения</w:t>
      </w:r>
      <w:r w:rsidRPr="00933CAF">
        <w:rPr>
          <w:rFonts w:ascii="Times New Roman" w:eastAsia="OfficinaSansBoldITC" w:hAnsi="Times New Roman"/>
          <w:sz w:val="28"/>
          <w:szCs w:val="28"/>
        </w:rPr>
        <w:t xml:space="preserve"> в 1 классе.</w:t>
      </w:r>
    </w:p>
    <w:p w:rsidR="007A7D90" w:rsidRPr="00933CAF" w:rsidRDefault="00CF11F3"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 xml:space="preserve">20.6.1. </w:t>
      </w:r>
      <w:r w:rsidR="007A7D90" w:rsidRPr="00933CAF">
        <w:rPr>
          <w:rFonts w:ascii="Times New Roman" w:eastAsia="OfficinaSansBoldITC" w:hAnsi="Times New Roman"/>
          <w:sz w:val="28"/>
          <w:szCs w:val="28"/>
        </w:rPr>
        <w:t>Обучение грамоте.</w:t>
      </w:r>
    </w:p>
    <w:p w:rsidR="00704BEF" w:rsidRPr="00933CAF" w:rsidRDefault="00AB65AE"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Начальным этапом изучения </w:t>
      </w:r>
      <w:r w:rsidR="007A7D90" w:rsidRPr="00933CAF">
        <w:rPr>
          <w:rFonts w:ascii="Times New Roman" w:hAnsi="Times New Roman"/>
          <w:sz w:val="28"/>
          <w:szCs w:val="28"/>
        </w:rPr>
        <w:t xml:space="preserve">учебных предметов «Русский язык», </w:t>
      </w:r>
      <w:r w:rsidRPr="00933CAF">
        <w:rPr>
          <w:rFonts w:ascii="Times New Roman" w:hAnsi="Times New Roman"/>
          <w:sz w:val="28"/>
          <w:szCs w:val="28"/>
        </w:rPr>
        <w:t xml:space="preserve">«Литературное чтение» в 1 классе является </w:t>
      </w:r>
      <w:r w:rsidR="001A61D5" w:rsidRPr="00933CAF">
        <w:rPr>
          <w:rFonts w:ascii="Times New Roman" w:hAnsi="Times New Roman"/>
          <w:sz w:val="28"/>
          <w:szCs w:val="28"/>
        </w:rPr>
        <w:t xml:space="preserve">учебный </w:t>
      </w:r>
      <w:r w:rsidRPr="00933CAF">
        <w:rPr>
          <w:rFonts w:ascii="Times New Roman" w:hAnsi="Times New Roman"/>
          <w:sz w:val="28"/>
          <w:szCs w:val="28"/>
        </w:rPr>
        <w:t xml:space="preserve">курс «Обучение грамоте»: обучение письму идёт параллельно с обучением чтению. На </w:t>
      </w:r>
      <w:r w:rsidR="001A61D5" w:rsidRPr="00933CAF">
        <w:rPr>
          <w:rFonts w:ascii="Times New Roman" w:hAnsi="Times New Roman"/>
          <w:sz w:val="28"/>
          <w:szCs w:val="28"/>
        </w:rPr>
        <w:t xml:space="preserve">учебный курс </w:t>
      </w:r>
      <w:r w:rsidRPr="00933CAF">
        <w:rPr>
          <w:rFonts w:ascii="Times New Roman" w:hAnsi="Times New Roman"/>
          <w:sz w:val="28"/>
          <w:szCs w:val="28"/>
        </w:rPr>
        <w:t>«Обучение грамоте»</w:t>
      </w:r>
      <w:r w:rsidR="004F107E" w:rsidRPr="00933CAF">
        <w:rPr>
          <w:rFonts w:ascii="Times New Roman" w:hAnsi="Times New Roman"/>
          <w:sz w:val="28"/>
          <w:szCs w:val="28"/>
        </w:rPr>
        <w:t xml:space="preserve"> рекомендуется отводить </w:t>
      </w:r>
      <w:r w:rsidRPr="00933CAF">
        <w:rPr>
          <w:rFonts w:ascii="Times New Roman" w:hAnsi="Times New Roman"/>
          <w:sz w:val="28"/>
          <w:szCs w:val="28"/>
        </w:rPr>
        <w:t xml:space="preserve">9 часов в неделю: 5 часов </w:t>
      </w:r>
      <w:r w:rsidR="007A7D90" w:rsidRPr="00933CAF">
        <w:rPr>
          <w:rFonts w:ascii="Times New Roman" w:hAnsi="Times New Roman"/>
          <w:sz w:val="28"/>
          <w:szCs w:val="28"/>
        </w:rPr>
        <w:t xml:space="preserve">учебного предмета «Русский язык» </w:t>
      </w:r>
      <w:r w:rsidRPr="00933CAF">
        <w:rPr>
          <w:rFonts w:ascii="Times New Roman" w:hAnsi="Times New Roman"/>
          <w:sz w:val="28"/>
          <w:szCs w:val="28"/>
        </w:rPr>
        <w:t xml:space="preserve">(обучение письму) и 4 часа </w:t>
      </w:r>
      <w:r w:rsidR="00CF11F3" w:rsidRPr="00933CAF">
        <w:rPr>
          <w:rFonts w:ascii="Times New Roman" w:hAnsi="Times New Roman"/>
          <w:sz w:val="28"/>
          <w:szCs w:val="28"/>
        </w:rPr>
        <w:t xml:space="preserve">учебного предмета </w:t>
      </w:r>
      <w:r w:rsidRPr="00933CAF">
        <w:rPr>
          <w:rFonts w:ascii="Times New Roman" w:hAnsi="Times New Roman"/>
          <w:sz w:val="28"/>
          <w:szCs w:val="28"/>
        </w:rPr>
        <w:t>«Литературно</w:t>
      </w:r>
      <w:r w:rsidR="00CF11F3" w:rsidRPr="00933CAF">
        <w:rPr>
          <w:rFonts w:ascii="Times New Roman" w:hAnsi="Times New Roman"/>
          <w:sz w:val="28"/>
          <w:szCs w:val="28"/>
        </w:rPr>
        <w:t>е</w:t>
      </w:r>
      <w:r w:rsidRPr="00933CAF">
        <w:rPr>
          <w:rFonts w:ascii="Times New Roman" w:hAnsi="Times New Roman"/>
          <w:sz w:val="28"/>
          <w:szCs w:val="28"/>
        </w:rPr>
        <w:t xml:space="preserve"> чтени</w:t>
      </w:r>
      <w:r w:rsidR="00CF11F3" w:rsidRPr="00933CAF">
        <w:rPr>
          <w:rFonts w:ascii="Times New Roman" w:hAnsi="Times New Roman"/>
          <w:sz w:val="28"/>
          <w:szCs w:val="28"/>
        </w:rPr>
        <w:t>е</w:t>
      </w:r>
      <w:r w:rsidRPr="00933CAF">
        <w:rPr>
          <w:rFonts w:ascii="Times New Roman" w:hAnsi="Times New Roman"/>
          <w:sz w:val="28"/>
          <w:szCs w:val="28"/>
        </w:rPr>
        <w:t xml:space="preserve">» (обучение чтению). </w:t>
      </w:r>
      <w:r w:rsidR="00D83844" w:rsidRPr="00933CAF">
        <w:rPr>
          <w:rFonts w:ascii="Times New Roman" w:hAnsi="Times New Roman"/>
          <w:sz w:val="28"/>
          <w:szCs w:val="28"/>
        </w:rPr>
        <w:t>Продолжительность учебного курса «Обучение грамоте»</w:t>
      </w:r>
      <w:r w:rsidRPr="00933CAF">
        <w:rPr>
          <w:rFonts w:ascii="Times New Roman" w:hAnsi="Times New Roman"/>
          <w:sz w:val="28"/>
          <w:szCs w:val="28"/>
        </w:rPr>
        <w:t xml:space="preserve"> зависит от уровня подготовки класса и может составлять</w:t>
      </w:r>
      <w:r w:rsidR="00933CAF" w:rsidRPr="00933CAF">
        <w:rPr>
          <w:rFonts w:ascii="Times New Roman" w:hAnsi="Times New Roman"/>
          <w:sz w:val="28"/>
          <w:szCs w:val="28"/>
        </w:rPr>
        <w:t xml:space="preserve"> </w:t>
      </w:r>
      <w:r w:rsidRPr="00933CAF">
        <w:rPr>
          <w:rFonts w:ascii="Times New Roman" w:hAnsi="Times New Roman"/>
          <w:sz w:val="28"/>
          <w:szCs w:val="28"/>
        </w:rPr>
        <w:t>от 20 до 23 недель, соответственно, продолжительность изучения систематического курса</w:t>
      </w:r>
      <w:r w:rsidR="006E431D" w:rsidRPr="00933CAF">
        <w:rPr>
          <w:rFonts w:ascii="Times New Roman" w:hAnsi="Times New Roman"/>
          <w:sz w:val="28"/>
          <w:szCs w:val="28"/>
        </w:rPr>
        <w:t xml:space="preserve"> </w:t>
      </w:r>
      <w:r w:rsidRPr="00933CAF">
        <w:rPr>
          <w:rFonts w:ascii="Times New Roman" w:hAnsi="Times New Roman"/>
          <w:sz w:val="28"/>
          <w:szCs w:val="28"/>
        </w:rPr>
        <w:t>в 1 классе может варьироват</w:t>
      </w:r>
      <w:r w:rsidR="003B258E" w:rsidRPr="00933CAF">
        <w:rPr>
          <w:rFonts w:ascii="Times New Roman" w:hAnsi="Times New Roman"/>
          <w:sz w:val="28"/>
          <w:szCs w:val="28"/>
        </w:rPr>
        <w:t>ься от 10 до 13</w:t>
      </w:r>
      <w:r w:rsidRPr="00933CAF">
        <w:rPr>
          <w:rFonts w:ascii="Times New Roman" w:hAnsi="Times New Roman"/>
          <w:sz w:val="28"/>
          <w:szCs w:val="28"/>
        </w:rPr>
        <w:t xml:space="preserve"> недель.</w:t>
      </w:r>
    </w:p>
    <w:p w:rsidR="00704BEF" w:rsidRPr="00933CAF" w:rsidRDefault="001A61D5"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20.6.1.1. </w:t>
      </w:r>
      <w:r w:rsidR="00704BEF" w:rsidRPr="00933CAF">
        <w:rPr>
          <w:rFonts w:ascii="Times New Roman" w:eastAsia="OfficinaSansBoldITC" w:hAnsi="Times New Roman"/>
          <w:sz w:val="28"/>
          <w:szCs w:val="28"/>
        </w:rPr>
        <w:t>Развитие речи</w:t>
      </w:r>
      <w:r w:rsidR="00AB1EAC"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Составление небольших рассказов повествовательного характера по серии сюжетных картинок, на основе собственных игр, </w:t>
      </w:r>
      <w:r w:rsidR="001F08E9" w:rsidRPr="00933CAF">
        <w:rPr>
          <w:rFonts w:ascii="Times New Roman" w:eastAsia="SchoolBookSanPin" w:hAnsi="Times New Roman"/>
          <w:sz w:val="28"/>
          <w:szCs w:val="28"/>
        </w:rPr>
        <w:t>занятий. Участие в диалоге.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Понимание текста при его прослушивании и при самостоятельном чтении вслух.</w:t>
      </w:r>
      <w:r w:rsidRPr="00933CAF">
        <w:rPr>
          <w:rFonts w:ascii="Times New Roman" w:eastAsia="Times New Roman" w:hAnsi="Times New Roman"/>
          <w:sz w:val="28"/>
          <w:szCs w:val="28"/>
        </w:rPr>
        <w:t xml:space="preserve"> </w:t>
      </w:r>
    </w:p>
    <w:p w:rsidR="00704BEF" w:rsidRPr="00933CAF" w:rsidRDefault="001A61D5"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20.6.1.2. </w:t>
      </w:r>
      <w:r w:rsidR="00704BEF" w:rsidRPr="00933CAF">
        <w:rPr>
          <w:rFonts w:ascii="Times New Roman" w:eastAsia="OfficinaSansBoldITC" w:hAnsi="Times New Roman"/>
          <w:sz w:val="28"/>
          <w:szCs w:val="28"/>
        </w:rPr>
        <w:t>Слово и предложение</w:t>
      </w:r>
      <w:r w:rsidR="00AB1EAC"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Различение слова и предложения. Работа с предложением: выделение слов, изменение их порядка.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Восприятие слова как объекта изучения, материала для анализа. Наблюдение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над значением слова. Выявление слов, значение которых требует уточнения.</w:t>
      </w:r>
    </w:p>
    <w:p w:rsidR="00704BEF" w:rsidRPr="00933CAF" w:rsidRDefault="001A61D5"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20.6.1.3. </w:t>
      </w:r>
      <w:r w:rsidR="00704BEF" w:rsidRPr="00933CAF">
        <w:rPr>
          <w:rFonts w:ascii="Times New Roman" w:eastAsia="OfficinaSansBoldITC" w:hAnsi="Times New Roman"/>
          <w:sz w:val="28"/>
          <w:szCs w:val="28"/>
        </w:rPr>
        <w:t>Фонетика</w:t>
      </w:r>
      <w:r w:rsidR="00AB1EAC"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04BEF" w:rsidRPr="00933CAF" w:rsidRDefault="001A61D5"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20.6.1.4. </w:t>
      </w:r>
      <w:r w:rsidR="00704BEF" w:rsidRPr="00933CAF">
        <w:rPr>
          <w:rFonts w:ascii="Times New Roman" w:eastAsia="OfficinaSansBoldITC" w:hAnsi="Times New Roman"/>
          <w:sz w:val="28"/>
          <w:szCs w:val="28"/>
        </w:rPr>
        <w:t>Графика</w:t>
      </w:r>
      <w:r w:rsidR="00AB1EAC"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Различение звука и буквы: буква как знак звука. Слоговой принцип русской графики. Буквы гласных как показатель твёрдости </w:t>
      </w:r>
      <w:r w:rsidR="006E431D"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мягкости согласных звуков. Функции букв </w:t>
      </w:r>
      <w:r w:rsidRPr="00933CAF">
        <w:rPr>
          <w:rFonts w:ascii="Times New Roman" w:eastAsia="SchoolBookSanPin" w:hAnsi="Times New Roman"/>
          <w:bCs/>
          <w:sz w:val="28"/>
          <w:szCs w:val="28"/>
        </w:rPr>
        <w:t>е</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ё</w:t>
      </w:r>
      <w:r w:rsidRPr="00933CAF">
        <w:rPr>
          <w:rFonts w:ascii="Times New Roman" w:eastAsia="SchoolBookSanPin" w:hAnsi="Times New Roman"/>
          <w:sz w:val="28"/>
          <w:szCs w:val="28"/>
        </w:rPr>
        <w:t xml:space="preserve">, </w:t>
      </w:r>
      <w:proofErr w:type="spellStart"/>
      <w:r w:rsidRPr="00933CAF">
        <w:rPr>
          <w:rFonts w:ascii="Times New Roman" w:eastAsia="SchoolBookSanPin" w:hAnsi="Times New Roman"/>
          <w:bCs/>
          <w:sz w:val="28"/>
          <w:szCs w:val="28"/>
        </w:rPr>
        <w:t>ю</w:t>
      </w:r>
      <w:proofErr w:type="spellEnd"/>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я</w:t>
      </w:r>
      <w:r w:rsidRPr="00933CAF">
        <w:rPr>
          <w:rFonts w:ascii="Times New Roman" w:eastAsia="SchoolBookSanPin" w:hAnsi="Times New Roman"/>
          <w:sz w:val="28"/>
          <w:szCs w:val="28"/>
        </w:rPr>
        <w:t>. Мягкий знак как показатель мягкости предшествующего согласного звука в конце слова. Последовательность букв в русском алфавите.</w:t>
      </w:r>
    </w:p>
    <w:p w:rsidR="00704BEF" w:rsidRPr="00933CAF" w:rsidRDefault="001A61D5"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20.6.1.5. </w:t>
      </w:r>
      <w:r w:rsidR="00704BEF" w:rsidRPr="00933CAF">
        <w:rPr>
          <w:rFonts w:ascii="Times New Roman" w:eastAsia="OfficinaSansBoldITC" w:hAnsi="Times New Roman"/>
          <w:sz w:val="28"/>
          <w:szCs w:val="28"/>
        </w:rPr>
        <w:t>Чтение</w:t>
      </w:r>
      <w:r w:rsidR="00AB1EAC"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стихотворений.</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w:t>
      </w:r>
      <w:r w:rsidR="007045E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при списывании.</w:t>
      </w:r>
    </w:p>
    <w:p w:rsidR="00704BEF" w:rsidRPr="00933CAF" w:rsidRDefault="001A61D5"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lastRenderedPageBreak/>
        <w:t>20.6.1.6. </w:t>
      </w:r>
      <w:r w:rsidR="00704BEF" w:rsidRPr="00933CAF">
        <w:rPr>
          <w:rFonts w:ascii="Times New Roman" w:eastAsia="OfficinaSansBoldITC" w:hAnsi="Times New Roman"/>
          <w:sz w:val="28"/>
          <w:szCs w:val="28"/>
        </w:rPr>
        <w:t>Письмо</w:t>
      </w:r>
      <w:r w:rsidR="00AB1EAC"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последовательность правильного списывания текста.</w:t>
      </w:r>
    </w:p>
    <w:p w:rsidR="00704BEF" w:rsidRPr="00933CAF" w:rsidRDefault="001A61D5"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20.6.1.7. </w:t>
      </w:r>
      <w:r w:rsidR="00704BEF" w:rsidRPr="00933CAF">
        <w:rPr>
          <w:rFonts w:ascii="Times New Roman" w:eastAsia="OfficinaSansBoldITC" w:hAnsi="Times New Roman"/>
          <w:sz w:val="28"/>
          <w:szCs w:val="28"/>
        </w:rPr>
        <w:t>Орфография и пунктуация</w:t>
      </w:r>
      <w:r w:rsidR="00AB1EAC"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Правила правописания и их применение: раздельное написание слов; обозначение гласных после шипящих в сочетаниях </w:t>
      </w:r>
      <w:r w:rsidR="00E47939"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жи</w:t>
      </w:r>
      <w:proofErr w:type="spellEnd"/>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ши</w:t>
      </w:r>
      <w:proofErr w:type="spellEnd"/>
      <w:r w:rsidR="00E47939"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(в положении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под ударением), </w:t>
      </w:r>
      <w:r w:rsidR="00E47939"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ча</w:t>
      </w:r>
      <w:proofErr w:type="spellEnd"/>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ща</w:t>
      </w:r>
      <w:proofErr w:type="spellEnd"/>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чу</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щу</w:t>
      </w:r>
      <w:proofErr w:type="spellEnd"/>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прописная буква в начале предложения,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именах собственных (имена людей, клички животных); перенос по слогам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без стечения согласных; знаки препинания в конце предложения.</w:t>
      </w:r>
    </w:p>
    <w:p w:rsidR="00704BEF" w:rsidRPr="00933CAF" w:rsidRDefault="001A61D5"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20.6.2. </w:t>
      </w:r>
      <w:r w:rsidR="00704BEF" w:rsidRPr="00933CAF">
        <w:rPr>
          <w:rFonts w:ascii="Times New Roman" w:eastAsia="OfficinaSansBoldITC" w:hAnsi="Times New Roman"/>
          <w:sz w:val="28"/>
          <w:szCs w:val="28"/>
        </w:rPr>
        <w:t>Систематический курс</w:t>
      </w:r>
      <w:r w:rsidR="00AB1EAC" w:rsidRPr="00933CAF">
        <w:rPr>
          <w:rFonts w:ascii="Times New Roman" w:eastAsia="OfficinaSansBoldITC" w:hAnsi="Times New Roman"/>
          <w:sz w:val="28"/>
          <w:szCs w:val="28"/>
        </w:rPr>
        <w:t>.</w:t>
      </w:r>
    </w:p>
    <w:p w:rsidR="00704BEF" w:rsidRPr="00933CAF" w:rsidRDefault="001A61D5"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20.6.2.1. </w:t>
      </w:r>
      <w:r w:rsidR="00704BEF" w:rsidRPr="00933CAF">
        <w:rPr>
          <w:rFonts w:ascii="Times New Roman" w:eastAsia="OfficinaSansBoldITC" w:hAnsi="Times New Roman"/>
          <w:sz w:val="28"/>
          <w:szCs w:val="28"/>
        </w:rPr>
        <w:t>Общие сведения о языке</w:t>
      </w:r>
      <w:r w:rsidR="00AB1EAC"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Язык как основное средство человеческого общения. Цели и ситуации общения.</w:t>
      </w:r>
    </w:p>
    <w:p w:rsidR="00704BEF" w:rsidRPr="00933CAF" w:rsidRDefault="001A61D5"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20.6.2.2. </w:t>
      </w:r>
      <w:r w:rsidR="00704BEF" w:rsidRPr="00933CAF">
        <w:rPr>
          <w:rFonts w:ascii="Times New Roman" w:eastAsia="OfficinaSansBoldITC" w:hAnsi="Times New Roman"/>
          <w:sz w:val="28"/>
          <w:szCs w:val="28"/>
        </w:rPr>
        <w:t>Фонетика</w:t>
      </w:r>
      <w:r w:rsidR="00AB1EAC"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w:t>
      </w:r>
      <w:proofErr w:type="spellStart"/>
      <w:r w:rsidRPr="00933CAF">
        <w:rPr>
          <w:rFonts w:ascii="Times New Roman" w:eastAsia="SchoolBookSanPin" w:hAnsi="Times New Roman"/>
          <w:sz w:val="28"/>
          <w:szCs w:val="28"/>
        </w:rPr>
        <w:t>й</w:t>
      </w:r>
      <w:proofErr w:type="spellEnd"/>
      <w:r w:rsidRPr="00933CAF">
        <w:rPr>
          <w:rFonts w:ascii="Times New Roman" w:eastAsia="SchoolBookSanPin" w:hAnsi="Times New Roman"/>
          <w:sz w:val="28"/>
          <w:szCs w:val="28"/>
        </w:rPr>
        <w:t>’] и гласный звук [и]. Шипящие [ж], [</w:t>
      </w:r>
      <w:proofErr w:type="spellStart"/>
      <w:r w:rsidRPr="00933CAF">
        <w:rPr>
          <w:rFonts w:ascii="Times New Roman" w:eastAsia="SchoolBookSanPin" w:hAnsi="Times New Roman"/>
          <w:sz w:val="28"/>
          <w:szCs w:val="28"/>
        </w:rPr>
        <w:t>ш</w:t>
      </w:r>
      <w:proofErr w:type="spellEnd"/>
      <w:r w:rsidRPr="00933CAF">
        <w:rPr>
          <w:rFonts w:ascii="Times New Roman" w:eastAsia="SchoolBookSanPin" w:hAnsi="Times New Roman"/>
          <w:sz w:val="28"/>
          <w:szCs w:val="28"/>
        </w:rPr>
        <w:t>], [ч’], [</w:t>
      </w:r>
      <w:proofErr w:type="spellStart"/>
      <w:r w:rsidRPr="00933CAF">
        <w:rPr>
          <w:rFonts w:ascii="Times New Roman" w:eastAsia="SchoolBookSanPin" w:hAnsi="Times New Roman"/>
          <w:sz w:val="28"/>
          <w:szCs w:val="28"/>
        </w:rPr>
        <w:t>щ</w:t>
      </w:r>
      <w:proofErr w:type="spellEnd"/>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Слог. Количество слогов в слове. Ударный слог. Деление слов на слоги (простые случаи, без стечения согласных).</w:t>
      </w:r>
    </w:p>
    <w:p w:rsidR="00704BEF" w:rsidRPr="00933CAF" w:rsidRDefault="001A61D5"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20.6.2.3. </w:t>
      </w:r>
      <w:r w:rsidR="00704BEF" w:rsidRPr="00933CAF">
        <w:rPr>
          <w:rFonts w:ascii="Times New Roman" w:eastAsia="OfficinaSansBoldITC" w:hAnsi="Times New Roman"/>
          <w:sz w:val="28"/>
          <w:szCs w:val="28"/>
        </w:rPr>
        <w:t>Графика</w:t>
      </w:r>
      <w:r w:rsidR="00AB1EAC"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Звук и буква. Различение звуков и букв. Обозначение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твёрдости согласных звуков буквами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а</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о</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у</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ы</w:t>
      </w:r>
      <w:proofErr w:type="spellEnd"/>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э</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слова с буквой </w:t>
      </w:r>
      <w:r w:rsidR="000A73E4" w:rsidRPr="00933CAF">
        <w:rPr>
          <w:rFonts w:ascii="Times New Roman" w:eastAsia="SchoolBookSanPin" w:hAnsi="Times New Roman"/>
          <w:sz w:val="28"/>
          <w:szCs w:val="28"/>
        </w:rPr>
        <w:t>«</w:t>
      </w:r>
      <w:r w:rsidRPr="00933CAF">
        <w:rPr>
          <w:rFonts w:ascii="Times New Roman" w:eastAsia="SchoolBookSanPin" w:hAnsi="Times New Roman"/>
          <w:bCs/>
          <w:sz w:val="28"/>
          <w:szCs w:val="28"/>
        </w:rPr>
        <w:t>э</w:t>
      </w:r>
      <w:r w:rsidR="000A73E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Обозначение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мягкости согласных звуков буквами </w:t>
      </w:r>
      <w:r w:rsidR="000A73E4"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ю</w:t>
      </w:r>
      <w:proofErr w:type="spellEnd"/>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и</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Функции букв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ю</w:t>
      </w:r>
      <w:proofErr w:type="spellEnd"/>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Мягкий знак как показатель мягкости предшествующего согласного звука в конце слова.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Установление соотношения звукового и буквенного состава слова в словах</w:t>
      </w:r>
      <w:r w:rsidR="00366161" w:rsidRPr="00933CAF">
        <w:rPr>
          <w:rFonts w:ascii="Times New Roman" w:eastAsia="SchoolBookSanPin" w:hAnsi="Times New Roman"/>
          <w:sz w:val="28"/>
          <w:szCs w:val="28"/>
        </w:rPr>
        <w:t>, например,</w:t>
      </w:r>
      <w:r w:rsidRPr="00933CAF">
        <w:rPr>
          <w:rFonts w:ascii="Times New Roman" w:eastAsia="SchoolBookSanPin" w:hAnsi="Times New Roman"/>
          <w:sz w:val="28"/>
          <w:szCs w:val="28"/>
        </w:rPr>
        <w:t xml:space="preserve"> стол</w:t>
      </w:r>
      <w:r w:rsidR="00366161" w:rsidRPr="00933CAF">
        <w:rPr>
          <w:rFonts w:ascii="Times New Roman" w:eastAsia="SchoolBookSanPin" w:hAnsi="Times New Roman"/>
          <w:sz w:val="28"/>
          <w:szCs w:val="28"/>
        </w:rPr>
        <w:t xml:space="preserve"> и</w:t>
      </w:r>
      <w:r w:rsidRPr="00933CAF">
        <w:rPr>
          <w:rFonts w:ascii="Times New Roman" w:eastAsia="SchoolBookSanPin" w:hAnsi="Times New Roman"/>
          <w:sz w:val="28"/>
          <w:szCs w:val="28"/>
        </w:rPr>
        <w:t xml:space="preserve"> конь.</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Небуквенные графические средства: пробел между словами, знак переноса.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704BEF" w:rsidRPr="00933CAF" w:rsidRDefault="001A61D5"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20.6.2.4. </w:t>
      </w:r>
      <w:r w:rsidR="00704BEF" w:rsidRPr="00933CAF">
        <w:rPr>
          <w:rFonts w:ascii="Times New Roman" w:eastAsia="OfficinaSansBoldITC" w:hAnsi="Times New Roman"/>
          <w:sz w:val="28"/>
          <w:szCs w:val="28"/>
        </w:rPr>
        <w:t>Орфоэпия</w:t>
      </w:r>
      <w:r w:rsidR="00AB1EAC"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Произношение звуков и сочетаний звуков, ударение в словах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нормами современного русского литературного языка (на </w:t>
      </w:r>
      <w:r w:rsidR="00882DD2" w:rsidRPr="00933CAF">
        <w:rPr>
          <w:rFonts w:ascii="Times New Roman" w:eastAsia="SchoolBookSanPin" w:hAnsi="Times New Roman"/>
          <w:sz w:val="28"/>
          <w:szCs w:val="28"/>
        </w:rPr>
        <w:t xml:space="preserve">основе </w:t>
      </w:r>
      <w:r w:rsidRPr="00933CAF">
        <w:rPr>
          <w:rFonts w:ascii="Times New Roman" w:eastAsia="SchoolBookSanPin" w:hAnsi="Times New Roman"/>
          <w:sz w:val="28"/>
          <w:szCs w:val="28"/>
        </w:rPr>
        <w:t>ограниченно</w:t>
      </w:r>
      <w:r w:rsidR="00882DD2" w:rsidRPr="00933CAF">
        <w:rPr>
          <w:rFonts w:ascii="Times New Roman" w:eastAsia="SchoolBookSanPin" w:hAnsi="Times New Roman"/>
          <w:sz w:val="28"/>
          <w:szCs w:val="28"/>
        </w:rPr>
        <w:t>го</w:t>
      </w:r>
      <w:r w:rsidRPr="00933CAF">
        <w:rPr>
          <w:rFonts w:ascii="Times New Roman" w:eastAsia="SchoolBookSanPin" w:hAnsi="Times New Roman"/>
          <w:sz w:val="28"/>
          <w:szCs w:val="28"/>
        </w:rPr>
        <w:t xml:space="preserve"> перечн</w:t>
      </w:r>
      <w:r w:rsidR="00882DD2"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слов, отрабатываемо</w:t>
      </w:r>
      <w:r w:rsidR="00882DD2" w:rsidRPr="00933CAF">
        <w:rPr>
          <w:rFonts w:ascii="Times New Roman" w:eastAsia="SchoolBookSanPin" w:hAnsi="Times New Roman"/>
          <w:sz w:val="28"/>
          <w:szCs w:val="28"/>
        </w:rPr>
        <w:t>го</w:t>
      </w:r>
      <w:r w:rsidRPr="00933CAF">
        <w:rPr>
          <w:rFonts w:ascii="Times New Roman" w:eastAsia="SchoolBookSanPin" w:hAnsi="Times New Roman"/>
          <w:sz w:val="28"/>
          <w:szCs w:val="28"/>
        </w:rPr>
        <w:t xml:space="preserve"> в учебник</w:t>
      </w:r>
      <w:r w:rsidR="000F355A" w:rsidRPr="00933CAF">
        <w:rPr>
          <w:rFonts w:ascii="Times New Roman" w:eastAsia="SchoolBookSanPin" w:hAnsi="Times New Roman"/>
          <w:sz w:val="28"/>
          <w:szCs w:val="28"/>
        </w:rPr>
        <w:t>е, включённом в федеральный пер</w:t>
      </w:r>
      <w:r w:rsidR="001F08E9" w:rsidRPr="00933CAF">
        <w:rPr>
          <w:rFonts w:ascii="Times New Roman" w:eastAsia="SchoolBookSanPin" w:hAnsi="Times New Roman"/>
          <w:sz w:val="28"/>
          <w:szCs w:val="28"/>
        </w:rPr>
        <w:t>е</w:t>
      </w:r>
      <w:r w:rsidR="000F355A" w:rsidRPr="00933CAF">
        <w:rPr>
          <w:rFonts w:ascii="Times New Roman" w:eastAsia="SchoolBookSanPin" w:hAnsi="Times New Roman"/>
          <w:sz w:val="28"/>
          <w:szCs w:val="28"/>
        </w:rPr>
        <w:t>чень учебников</w:t>
      </w:r>
      <w:r w:rsidR="001F08E9"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далее – учебник</w:t>
      </w:r>
      <w:r w:rsidRPr="00933CAF">
        <w:rPr>
          <w:rFonts w:ascii="Times New Roman" w:eastAsia="SchoolBookSanPin" w:hAnsi="Times New Roman"/>
          <w:sz w:val="28"/>
          <w:szCs w:val="28"/>
        </w:rPr>
        <w:t>).</w:t>
      </w:r>
      <w:proofErr w:type="gramEnd"/>
    </w:p>
    <w:p w:rsidR="00704BEF" w:rsidRPr="00933CAF" w:rsidRDefault="001A61D5"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20.6.2.5. </w:t>
      </w:r>
      <w:r w:rsidR="00704BEF" w:rsidRPr="00933CAF">
        <w:rPr>
          <w:rFonts w:ascii="Times New Roman" w:eastAsia="OfficinaSansBoldITC" w:hAnsi="Times New Roman"/>
          <w:sz w:val="28"/>
          <w:szCs w:val="28"/>
        </w:rPr>
        <w:t>Лексика</w:t>
      </w:r>
      <w:r w:rsidR="00AB1EAC"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Слово как единица языка (ознакомление).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Слово как название предмета, признака предмета, действия предмета (ознакомление).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Выявление слов, значение которых требует уточнения.</w:t>
      </w:r>
    </w:p>
    <w:p w:rsidR="00704BEF" w:rsidRPr="00933CAF" w:rsidRDefault="001A61D5"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20.6.2.6. </w:t>
      </w:r>
      <w:r w:rsidR="00704BEF" w:rsidRPr="00933CAF">
        <w:rPr>
          <w:rFonts w:ascii="Times New Roman" w:eastAsia="OfficinaSansBoldITC" w:hAnsi="Times New Roman"/>
          <w:sz w:val="28"/>
          <w:szCs w:val="28"/>
        </w:rPr>
        <w:t>Синтаксис</w:t>
      </w:r>
      <w:r w:rsidR="00AB1EAC"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Предложение как единица языка (ознакомление).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Восстановление деформированных предложений. Составление предложений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из набора форм слов.</w:t>
      </w:r>
    </w:p>
    <w:p w:rsidR="00704BEF" w:rsidRPr="00933CAF" w:rsidRDefault="001A61D5"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20.6.2.7. </w:t>
      </w:r>
      <w:r w:rsidR="00704BEF" w:rsidRPr="00933CAF">
        <w:rPr>
          <w:rFonts w:ascii="Times New Roman" w:eastAsia="OfficinaSansBoldITC" w:hAnsi="Times New Roman"/>
          <w:sz w:val="28"/>
          <w:szCs w:val="28"/>
        </w:rPr>
        <w:t>Орфография и пунктуация</w:t>
      </w:r>
      <w:r w:rsidR="00AB1EAC"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Правила правописания и их применение: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раздельное написание слов в предложении;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прописная буква в начале предложения и в именах собственных: в именах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фамилиях людей, кличках животных;</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перенос слов (без учёта морфемного членения слова);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гласные после шипящих в сочетаниях </w:t>
      </w:r>
      <w:proofErr w:type="spellStart"/>
      <w:r w:rsidRPr="00933CAF">
        <w:rPr>
          <w:rFonts w:ascii="Times New Roman" w:eastAsia="SchoolBookSanPin" w:hAnsi="Times New Roman"/>
          <w:bCs/>
          <w:sz w:val="28"/>
          <w:szCs w:val="28"/>
        </w:rPr>
        <w:t>жи</w:t>
      </w:r>
      <w:proofErr w:type="spellEnd"/>
      <w:r w:rsidRPr="00933CAF">
        <w:rPr>
          <w:rFonts w:ascii="Times New Roman" w:eastAsia="SchoolBookSanPin" w:hAnsi="Times New Roman"/>
          <w:sz w:val="28"/>
          <w:szCs w:val="28"/>
        </w:rPr>
        <w:t xml:space="preserve">, </w:t>
      </w:r>
      <w:proofErr w:type="spellStart"/>
      <w:r w:rsidRPr="00933CAF">
        <w:rPr>
          <w:rFonts w:ascii="Times New Roman" w:eastAsia="SchoolBookSanPin" w:hAnsi="Times New Roman"/>
          <w:bCs/>
          <w:sz w:val="28"/>
          <w:szCs w:val="28"/>
        </w:rPr>
        <w:t>ши</w:t>
      </w:r>
      <w:proofErr w:type="spellEnd"/>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(в положении под ударением),</w:t>
      </w:r>
      <w:r w:rsidR="00933CAF" w:rsidRPr="00933CAF">
        <w:rPr>
          <w:rFonts w:ascii="Times New Roman" w:eastAsia="SchoolBookSanPin" w:hAnsi="Times New Roman"/>
          <w:sz w:val="28"/>
          <w:szCs w:val="28"/>
        </w:rPr>
        <w:t xml:space="preserve"> </w:t>
      </w:r>
      <w:r w:rsidR="000F355A"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ча</w:t>
      </w:r>
      <w:proofErr w:type="spellEnd"/>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ща</w:t>
      </w:r>
      <w:proofErr w:type="spellEnd"/>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w:t>
      </w:r>
      <w:r w:rsidRPr="00933CAF">
        <w:rPr>
          <w:rFonts w:ascii="Times New Roman" w:eastAsia="SchoolBookSanPin" w:hAnsi="Times New Roman"/>
          <w:bCs/>
          <w:sz w:val="28"/>
          <w:szCs w:val="28"/>
        </w:rPr>
        <w:t>чу</w:t>
      </w:r>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щу</w:t>
      </w:r>
      <w:proofErr w:type="spellEnd"/>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сочетания </w:t>
      </w:r>
      <w:r w:rsidR="000F355A"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чк</w:t>
      </w:r>
      <w:proofErr w:type="spellEnd"/>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чн</w:t>
      </w:r>
      <w:proofErr w:type="spellEnd"/>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слова с непроверяемыми гласными и согласными (перечень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орфографическом словаре учебника);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знаки препинания в конце предложения: точка, вопросительный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восклицательный знаки.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Алгоритм списывания текста.</w:t>
      </w:r>
    </w:p>
    <w:p w:rsidR="00704BEF" w:rsidRPr="00933CAF" w:rsidRDefault="001A61D5"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20.6.2.8. </w:t>
      </w:r>
      <w:r w:rsidR="00704BEF" w:rsidRPr="00933CAF">
        <w:rPr>
          <w:rFonts w:ascii="Times New Roman" w:eastAsia="OfficinaSansBoldITC" w:hAnsi="Times New Roman"/>
          <w:sz w:val="28"/>
          <w:szCs w:val="28"/>
        </w:rPr>
        <w:t>Развитие речи</w:t>
      </w:r>
      <w:r w:rsidR="00AB1EAC"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Речь как основная форма общения между людьми. Текст как единица речи (ознакомление).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Составление небольших рассказов на основе наблюдений.</w:t>
      </w:r>
    </w:p>
    <w:p w:rsidR="00A23F6E" w:rsidRPr="00933CAF" w:rsidRDefault="001A61D5" w:rsidP="003D051F">
      <w:pPr>
        <w:spacing w:after="0" w:line="240" w:lineRule="auto"/>
        <w:ind w:firstLine="709"/>
        <w:jc w:val="both"/>
        <w:rPr>
          <w:rFonts w:ascii="Times New Roman" w:eastAsia="SchoolBookSanPin" w:hAnsi="Times New Roman"/>
          <w:bCs/>
          <w:sz w:val="28"/>
          <w:szCs w:val="28"/>
        </w:rPr>
      </w:pPr>
      <w:r w:rsidRPr="00933CAF">
        <w:rPr>
          <w:rFonts w:ascii="Times New Roman" w:eastAsia="OfficinaSansBoldITC" w:hAnsi="Times New Roman"/>
          <w:sz w:val="28"/>
          <w:szCs w:val="28"/>
        </w:rPr>
        <w:t>20.6.3. </w:t>
      </w:r>
      <w:r w:rsidR="00B565A0" w:rsidRPr="00933CAF">
        <w:rPr>
          <w:rFonts w:ascii="Times New Roman" w:eastAsia="SchoolBookSanPin" w:hAnsi="Times New Roman"/>
          <w:sz w:val="28"/>
          <w:szCs w:val="28"/>
        </w:rPr>
        <w:t xml:space="preserve">Изучение русского языка в 1 классе позволяет на пропедевтическом уровне организовать работу </w:t>
      </w:r>
      <w:proofErr w:type="gramStart"/>
      <w:r w:rsidR="00B565A0" w:rsidRPr="00933CAF">
        <w:rPr>
          <w:rFonts w:ascii="Times New Roman" w:eastAsia="SchoolBookSanPin" w:hAnsi="Times New Roman"/>
          <w:sz w:val="28"/>
          <w:szCs w:val="28"/>
        </w:rPr>
        <w:t>над</w:t>
      </w:r>
      <w:proofErr w:type="gramEnd"/>
      <w:r w:rsidR="00B565A0" w:rsidRPr="00933CAF">
        <w:rPr>
          <w:rFonts w:ascii="Times New Roman" w:eastAsia="SchoolBookSanPin" w:hAnsi="Times New Roman"/>
          <w:sz w:val="28"/>
          <w:szCs w:val="28"/>
        </w:rPr>
        <w:t xml:space="preserve"> рядом </w:t>
      </w:r>
      <w:proofErr w:type="spellStart"/>
      <w:r w:rsidR="00B565A0" w:rsidRPr="00933CAF">
        <w:rPr>
          <w:rFonts w:ascii="Times New Roman" w:eastAsia="SchoolBookSanPin" w:hAnsi="Times New Roman"/>
          <w:sz w:val="28"/>
          <w:szCs w:val="28"/>
        </w:rPr>
        <w:t>метапредметных</w:t>
      </w:r>
      <w:proofErr w:type="spellEnd"/>
      <w:r w:rsidR="00B565A0" w:rsidRPr="00933CAF">
        <w:rPr>
          <w:rFonts w:ascii="Times New Roman" w:eastAsia="SchoolBookSanPin" w:hAnsi="Times New Roman"/>
          <w:sz w:val="28"/>
          <w:szCs w:val="28"/>
        </w:rPr>
        <w:t xml:space="preserve"> результатов: </w:t>
      </w:r>
      <w:r w:rsidR="005E7ED8" w:rsidRPr="00933CAF">
        <w:rPr>
          <w:rFonts w:ascii="Times New Roman" w:eastAsia="SchoolBookSanPin" w:hAnsi="Times New Roman"/>
          <w:bCs/>
          <w:sz w:val="28"/>
          <w:szCs w:val="28"/>
        </w:rPr>
        <w:t xml:space="preserve">познавательных </w:t>
      </w:r>
      <w:r w:rsidR="00681508" w:rsidRPr="00933CAF">
        <w:rPr>
          <w:rFonts w:ascii="Times New Roman" w:eastAsia="SchoolBookSanPin" w:hAnsi="Times New Roman"/>
          <w:bCs/>
          <w:sz w:val="28"/>
          <w:szCs w:val="28"/>
        </w:rPr>
        <w:t>универсальны</w:t>
      </w:r>
      <w:r w:rsidR="005E7ED8" w:rsidRPr="00933CAF">
        <w:rPr>
          <w:rFonts w:ascii="Times New Roman" w:eastAsia="SchoolBookSanPin" w:hAnsi="Times New Roman"/>
          <w:bCs/>
          <w:sz w:val="28"/>
          <w:szCs w:val="28"/>
        </w:rPr>
        <w:t>х</w:t>
      </w:r>
      <w:r w:rsidR="00681508" w:rsidRPr="00933CAF">
        <w:rPr>
          <w:rFonts w:ascii="Times New Roman" w:eastAsia="SchoolBookSanPin" w:hAnsi="Times New Roman"/>
          <w:bCs/>
          <w:sz w:val="28"/>
          <w:szCs w:val="28"/>
        </w:rPr>
        <w:t xml:space="preserve"> учебны</w:t>
      </w:r>
      <w:r w:rsidR="005E7ED8" w:rsidRPr="00933CAF">
        <w:rPr>
          <w:rFonts w:ascii="Times New Roman" w:eastAsia="SchoolBookSanPin" w:hAnsi="Times New Roman"/>
          <w:bCs/>
          <w:sz w:val="28"/>
          <w:szCs w:val="28"/>
        </w:rPr>
        <w:t>х</w:t>
      </w:r>
      <w:r w:rsidR="00681508" w:rsidRPr="00933CAF">
        <w:rPr>
          <w:rFonts w:ascii="Times New Roman" w:eastAsia="SchoolBookSanPin" w:hAnsi="Times New Roman"/>
          <w:bCs/>
          <w:sz w:val="28"/>
          <w:szCs w:val="28"/>
        </w:rPr>
        <w:t xml:space="preserve"> </w:t>
      </w:r>
      <w:r w:rsidR="00704BEF" w:rsidRPr="00933CAF">
        <w:rPr>
          <w:rFonts w:ascii="Times New Roman" w:eastAsia="SchoolBookSanPin" w:hAnsi="Times New Roman"/>
          <w:bCs/>
          <w:sz w:val="28"/>
          <w:szCs w:val="28"/>
        </w:rPr>
        <w:t>действи</w:t>
      </w:r>
      <w:r w:rsidR="005E7ED8" w:rsidRPr="00933CAF">
        <w:rPr>
          <w:rFonts w:ascii="Times New Roman" w:eastAsia="SchoolBookSanPin" w:hAnsi="Times New Roman"/>
          <w:bCs/>
          <w:sz w:val="28"/>
          <w:szCs w:val="28"/>
        </w:rPr>
        <w:t>й, коммуникативных универсальных учебных действий, регулятивных универсальных учебных действий</w:t>
      </w:r>
      <w:r w:rsidR="00A23F6E" w:rsidRPr="00933CAF">
        <w:rPr>
          <w:rFonts w:ascii="Times New Roman" w:eastAsia="SchoolBookSanPin" w:hAnsi="Times New Roman"/>
          <w:bCs/>
          <w:sz w:val="28"/>
          <w:szCs w:val="28"/>
        </w:rPr>
        <w:t xml:space="preserve">, совместной деятельности. </w:t>
      </w:r>
    </w:p>
    <w:p w:rsidR="00704BEF" w:rsidRPr="00933CAF" w:rsidRDefault="00681508"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20.6.3.1. </w:t>
      </w:r>
      <w:r w:rsidR="00704BEF" w:rsidRPr="00933CAF">
        <w:rPr>
          <w:rFonts w:ascii="Times New Roman" w:eastAsia="SchoolBookSanPin" w:hAnsi="Times New Roman"/>
          <w:sz w:val="28"/>
          <w:szCs w:val="28"/>
        </w:rPr>
        <w:t>Базовые логические действия</w:t>
      </w:r>
      <w:r w:rsidRPr="00933CAF">
        <w:rPr>
          <w:rFonts w:ascii="Times New Roman" w:eastAsia="SchoolBookSanPin" w:hAnsi="Times New Roman"/>
          <w:sz w:val="28"/>
          <w:szCs w:val="28"/>
        </w:rPr>
        <w:t xml:space="preserve"> </w:t>
      </w:r>
      <w:r w:rsidR="005E7ED8" w:rsidRPr="00933CAF">
        <w:rPr>
          <w:rFonts w:ascii="Times New Roman" w:eastAsia="SchoolBookSanPin" w:hAnsi="Times New Roman"/>
          <w:sz w:val="28"/>
          <w:szCs w:val="28"/>
        </w:rPr>
        <w:t xml:space="preserve">как часть </w:t>
      </w:r>
      <w:r w:rsidR="005E7ED8" w:rsidRPr="00933CAF">
        <w:rPr>
          <w:rFonts w:ascii="Times New Roman" w:eastAsia="SchoolBookSanPin" w:hAnsi="Times New Roman"/>
          <w:bCs/>
          <w:sz w:val="28"/>
          <w:szCs w:val="28"/>
        </w:rPr>
        <w:t>познавательных универсальных учебных действий</w:t>
      </w:r>
      <w:r w:rsidR="00704BEF"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основания для сравнения звукового состава слов: выделять признаки сходства и различия;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E7ED8" w:rsidRPr="00933CAF" w:rsidRDefault="005E7ED8"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20.6.3.2. </w:t>
      </w:r>
      <w:r w:rsidR="00704BEF" w:rsidRPr="00933CAF">
        <w:rPr>
          <w:rFonts w:ascii="Times New Roman" w:eastAsia="SchoolBookSanPin" w:hAnsi="Times New Roman"/>
          <w:sz w:val="28"/>
          <w:szCs w:val="28"/>
        </w:rPr>
        <w:t>Базовые исследовательские действия</w:t>
      </w:r>
      <w:r w:rsidRPr="00933CAF">
        <w:rPr>
          <w:rFonts w:ascii="Times New Roman" w:eastAsia="SchoolBookSanPin" w:hAnsi="Times New Roman"/>
          <w:sz w:val="28"/>
          <w:szCs w:val="28"/>
        </w:rPr>
        <w:t xml:space="preserve">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изменения звуковой модели по предложенному учителем правилу, подбирать слова к модели;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о соответствии звукового и буквенного состава слова;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использовать алфавит для самостоятельного упорядочивания списка слов.</w:t>
      </w:r>
    </w:p>
    <w:p w:rsidR="00704BEF" w:rsidRPr="00933CAF" w:rsidRDefault="005E7ED8"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20.6.3.3. </w:t>
      </w:r>
      <w:r w:rsidR="00704BEF" w:rsidRPr="00933CAF">
        <w:rPr>
          <w:rFonts w:ascii="Times New Roman" w:eastAsia="SchoolBookSanPin" w:hAnsi="Times New Roman"/>
          <w:sz w:val="28"/>
          <w:szCs w:val="28"/>
        </w:rPr>
        <w:t>Работа с информацией</w:t>
      </w:r>
      <w:r w:rsidRPr="00933CAF">
        <w:rPr>
          <w:rFonts w:ascii="Times New Roman" w:eastAsia="SchoolBookSanPin" w:hAnsi="Times New Roman"/>
          <w:sz w:val="28"/>
          <w:szCs w:val="28"/>
        </w:rPr>
        <w:t xml:space="preserve"> как часть </w:t>
      </w:r>
      <w:r w:rsidRPr="00933CAF">
        <w:rPr>
          <w:rFonts w:ascii="Times New Roman" w:eastAsia="SchoolBookSanPin" w:hAnsi="Times New Roman"/>
          <w:bCs/>
          <w:sz w:val="28"/>
          <w:szCs w:val="28"/>
        </w:rPr>
        <w:t>познавательных универсальных учебных действий</w:t>
      </w:r>
      <w:r w:rsidR="00704BEF"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 уточнять написание слова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орфографическому словарику учебника; место ударения в слове по перечню слов, отрабатываемых в учебнике;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анализировать графическую информацию</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модели звукового состава слова;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создавать модели звукового состава слова.</w:t>
      </w:r>
    </w:p>
    <w:p w:rsidR="00D64E39" w:rsidRPr="00933CAF" w:rsidRDefault="00EA295E"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20.6.3.</w:t>
      </w:r>
      <w:r w:rsidR="005E7ED8" w:rsidRPr="00933CAF">
        <w:rPr>
          <w:rFonts w:ascii="Times New Roman" w:eastAsia="OfficinaSansBoldITC" w:hAnsi="Times New Roman"/>
          <w:sz w:val="28"/>
          <w:szCs w:val="28"/>
        </w:rPr>
        <w:t>4</w:t>
      </w:r>
      <w:r w:rsidRPr="00933CAF">
        <w:rPr>
          <w:rFonts w:ascii="Times New Roman" w:eastAsia="OfficinaSansBoldITC" w:hAnsi="Times New Roman"/>
          <w:sz w:val="28"/>
          <w:szCs w:val="28"/>
        </w:rPr>
        <w:t>. </w:t>
      </w:r>
      <w:r w:rsidR="00D64E39" w:rsidRPr="00933CAF">
        <w:rPr>
          <w:rFonts w:ascii="Times New Roman" w:eastAsia="SchoolBookSanPin" w:hAnsi="Times New Roman"/>
          <w:sz w:val="28"/>
          <w:szCs w:val="28"/>
        </w:rPr>
        <w:t>Общение</w:t>
      </w:r>
      <w:r w:rsidR="00D64E39" w:rsidRPr="00933CAF">
        <w:rPr>
          <w:rFonts w:ascii="Times New Roman" w:eastAsia="SchoolBookSanPin" w:hAnsi="Times New Roman"/>
          <w:bCs/>
          <w:sz w:val="28"/>
          <w:szCs w:val="28"/>
        </w:rPr>
        <w:t xml:space="preserve"> </w:t>
      </w:r>
      <w:r w:rsidR="00D64E39" w:rsidRPr="00933CAF">
        <w:rPr>
          <w:rFonts w:ascii="Times New Roman" w:eastAsia="SchoolBookSanPin" w:hAnsi="Times New Roman"/>
          <w:sz w:val="28"/>
          <w:szCs w:val="28"/>
        </w:rPr>
        <w:t xml:space="preserve">как часть </w:t>
      </w:r>
      <w:r w:rsidR="00D64E39" w:rsidRPr="00933CAF">
        <w:rPr>
          <w:rFonts w:ascii="Times New Roman" w:eastAsia="SchoolBookSanPin" w:hAnsi="Times New Roman"/>
          <w:bCs/>
          <w:sz w:val="28"/>
          <w:szCs w:val="28"/>
        </w:rPr>
        <w:t>коммуникативных универсальных учебных действий</w:t>
      </w:r>
      <w:r w:rsidR="00D64E39"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суждения, выражать эмоции в соответствии с целями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условиями общения в знакомой среде;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уважительное отношение к собеседнику, соблюдать в процессе общения нормы речевого этикета;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соблюдать правила ведения диалога;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разные точки зрения;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 процессе учебного диалога отвечать на вопросы по изученному материалу;</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устное речевое высказывание об обозначении звуков буквами;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 звуковом и буквенном составе слова.</w:t>
      </w:r>
    </w:p>
    <w:p w:rsidR="00D64E39" w:rsidRPr="00933CAF" w:rsidRDefault="00EA295E"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20.6.3.</w:t>
      </w:r>
      <w:r w:rsidR="00D64E39" w:rsidRPr="00933CAF">
        <w:rPr>
          <w:rFonts w:ascii="Times New Roman" w:eastAsia="OfficinaSansBoldITC" w:hAnsi="Times New Roman"/>
          <w:sz w:val="28"/>
          <w:szCs w:val="28"/>
        </w:rPr>
        <w:t>5</w:t>
      </w:r>
      <w:r w:rsidRPr="00933CAF">
        <w:rPr>
          <w:rFonts w:ascii="Times New Roman" w:eastAsia="OfficinaSansBoldITC" w:hAnsi="Times New Roman"/>
          <w:sz w:val="28"/>
          <w:szCs w:val="28"/>
        </w:rPr>
        <w:t>. </w:t>
      </w:r>
      <w:r w:rsidR="00D64E39" w:rsidRPr="00933CAF">
        <w:rPr>
          <w:rFonts w:ascii="Times New Roman" w:eastAsia="SchoolBookSanPin" w:hAnsi="Times New Roman"/>
          <w:sz w:val="28"/>
          <w:szCs w:val="28"/>
        </w:rPr>
        <w:t>Самоорганизация</w:t>
      </w:r>
      <w:r w:rsidR="00D64E39" w:rsidRPr="00933CAF">
        <w:rPr>
          <w:rFonts w:ascii="Times New Roman" w:eastAsia="SchoolBookSanPin" w:hAnsi="Times New Roman"/>
          <w:bCs/>
          <w:sz w:val="28"/>
          <w:szCs w:val="28"/>
        </w:rPr>
        <w:t xml:space="preserve"> </w:t>
      </w:r>
      <w:r w:rsidR="00D64E39" w:rsidRPr="00933CAF">
        <w:rPr>
          <w:rFonts w:ascii="Times New Roman" w:eastAsia="SchoolBookSanPin" w:hAnsi="Times New Roman"/>
          <w:sz w:val="28"/>
          <w:szCs w:val="28"/>
        </w:rPr>
        <w:t xml:space="preserve">как часть </w:t>
      </w:r>
      <w:r w:rsidR="00D64E39" w:rsidRPr="00933CAF">
        <w:rPr>
          <w:rFonts w:ascii="Times New Roman" w:eastAsia="SchoolBookSanPin" w:hAnsi="Times New Roman"/>
          <w:bCs/>
          <w:sz w:val="28"/>
          <w:szCs w:val="28"/>
        </w:rPr>
        <w:t>регулятивных универсальных учебных действий</w:t>
      </w:r>
      <w:r w:rsidR="00D64E39"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последовательность учебных операций при проведении звукового анализа слова;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последовательность учебных операций при списывании;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удерживать учебную задачу при проведении звукового анализа,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обозначении звуков буквами, при списывании текста, при письме под диктовку: применять отрабатываемый способ действ</w:t>
      </w:r>
      <w:r w:rsidR="00B82D52" w:rsidRPr="00933CAF">
        <w:rPr>
          <w:rFonts w:ascii="Times New Roman" w:eastAsia="SchoolBookSanPin" w:hAnsi="Times New Roman"/>
          <w:sz w:val="28"/>
          <w:szCs w:val="28"/>
        </w:rPr>
        <w:t>ия, соотносить цель и результат.</w:t>
      </w:r>
    </w:p>
    <w:p w:rsidR="00D64E39" w:rsidRPr="00933CAF" w:rsidRDefault="00D64E39"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20.6.3.6. </w:t>
      </w:r>
      <w:r w:rsidR="00704BEF" w:rsidRPr="00933CAF">
        <w:rPr>
          <w:rFonts w:ascii="Times New Roman" w:eastAsia="SchoolBookSanPin" w:hAnsi="Times New Roman"/>
          <w:sz w:val="28"/>
          <w:szCs w:val="28"/>
        </w:rPr>
        <w:t>Самоконтроль</w:t>
      </w:r>
      <w:r w:rsidRPr="00933CAF">
        <w:rPr>
          <w:rFonts w:ascii="Times New Roman" w:eastAsia="SchoolBookSanPin" w:hAnsi="Times New Roman"/>
          <w:sz w:val="28"/>
          <w:szCs w:val="28"/>
        </w:rPr>
        <w:t xml:space="preserve"> как часть </w:t>
      </w:r>
      <w:r w:rsidRPr="00933CAF">
        <w:rPr>
          <w:rFonts w:ascii="Times New Roman" w:eastAsia="SchoolBookSanPin" w:hAnsi="Times New Roman"/>
          <w:bCs/>
          <w:sz w:val="28"/>
          <w:szCs w:val="28"/>
        </w:rPr>
        <w:t>регулятивных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ошибку, допущенную при проведении звукового анализа,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при письме под диктовку или списывании слов, предложений,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указани</w:t>
      </w:r>
      <w:r w:rsidR="008337AA" w:rsidRPr="00933CAF">
        <w:rPr>
          <w:rFonts w:ascii="Times New Roman" w:eastAsia="SchoolBookSanPin" w:hAnsi="Times New Roman"/>
          <w:sz w:val="28"/>
          <w:szCs w:val="28"/>
        </w:rPr>
        <w:t>й</w:t>
      </w:r>
      <w:r w:rsidRPr="00933CAF">
        <w:rPr>
          <w:rFonts w:ascii="Times New Roman" w:eastAsia="SchoolBookSanPin" w:hAnsi="Times New Roman"/>
          <w:sz w:val="28"/>
          <w:szCs w:val="28"/>
        </w:rPr>
        <w:t xml:space="preserve"> педагога о наличии ошибки;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правильность написания букв, соединений букв, слов, предложений.</w:t>
      </w:r>
    </w:p>
    <w:p w:rsidR="00704BEF" w:rsidRPr="00933CAF" w:rsidRDefault="00D64E39"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20.6.3.7. </w:t>
      </w:r>
      <w:r w:rsidR="00704BEF" w:rsidRPr="00933CAF">
        <w:rPr>
          <w:rFonts w:ascii="Times New Roman" w:eastAsia="SchoolBookSanPin" w:hAnsi="Times New Roman"/>
          <w:bCs/>
          <w:sz w:val="28"/>
          <w:szCs w:val="28"/>
        </w:rPr>
        <w:t>Совместная деятельность</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цель совместной деятельности, коллективно строить план действий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её достижению, распределять роли, договариваться, учитывать интересы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w:t>
      </w:r>
      <w:r w:rsidRPr="00933CAF">
        <w:rPr>
          <w:rFonts w:ascii="Times New Roman" w:eastAsia="SchoolBookSanPin" w:hAnsi="Times New Roman"/>
          <w:sz w:val="28"/>
          <w:szCs w:val="28"/>
        </w:rPr>
        <w:lastRenderedPageBreak/>
        <w:t>мнения участников совместной работы;</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rsidR="00666C08" w:rsidRPr="00933CAF" w:rsidRDefault="00666C08" w:rsidP="003D051F">
      <w:pPr>
        <w:spacing w:after="0" w:line="240" w:lineRule="auto"/>
        <w:ind w:firstLine="709"/>
        <w:rPr>
          <w:rFonts w:ascii="Times New Roman" w:eastAsia="OfficinaSansBoldITC" w:hAnsi="Times New Roman"/>
          <w:sz w:val="28"/>
          <w:szCs w:val="28"/>
        </w:rPr>
      </w:pPr>
      <w:r w:rsidRPr="00933CAF">
        <w:rPr>
          <w:rFonts w:ascii="Times New Roman" w:eastAsia="OfficinaSansBoldITC" w:hAnsi="Times New Roman"/>
          <w:sz w:val="28"/>
          <w:szCs w:val="28"/>
        </w:rPr>
        <w:t>20.7. Содержание обучения во 2 классе.</w:t>
      </w:r>
    </w:p>
    <w:p w:rsidR="00704BEF" w:rsidRPr="00933CAF" w:rsidRDefault="00666C08" w:rsidP="003D051F">
      <w:pPr>
        <w:spacing w:after="0" w:line="240" w:lineRule="auto"/>
        <w:ind w:firstLine="709"/>
        <w:jc w:val="both"/>
        <w:rPr>
          <w:rFonts w:ascii="Times New Roman" w:eastAsia="SchoolBookSanPin" w:hAnsi="Times New Roman"/>
          <w:bCs/>
          <w:sz w:val="28"/>
          <w:szCs w:val="28"/>
        </w:rPr>
      </w:pPr>
      <w:r w:rsidRPr="00933CAF">
        <w:rPr>
          <w:rFonts w:ascii="Times New Roman" w:eastAsia="OfficinaSansBoldITC" w:hAnsi="Times New Roman"/>
          <w:sz w:val="28"/>
          <w:szCs w:val="28"/>
        </w:rPr>
        <w:t>20.7.1. </w:t>
      </w:r>
      <w:r w:rsidR="00704BEF" w:rsidRPr="00933CAF">
        <w:rPr>
          <w:rFonts w:ascii="Times New Roman" w:eastAsia="SchoolBookSanPin" w:hAnsi="Times New Roman"/>
          <w:bCs/>
          <w:sz w:val="28"/>
          <w:szCs w:val="28"/>
        </w:rPr>
        <w:t>Общие сведения о языке</w:t>
      </w:r>
      <w:r w:rsidR="00AB1EAC" w:rsidRPr="00933CAF">
        <w:rPr>
          <w:rFonts w:ascii="Times New Roman" w:eastAsia="SchoolBookSanPin" w:hAnsi="Times New Roman"/>
          <w:bCs/>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04BEF" w:rsidRPr="00933CAF" w:rsidRDefault="00666C08" w:rsidP="003D051F">
      <w:pPr>
        <w:spacing w:after="0" w:line="240" w:lineRule="auto"/>
        <w:ind w:firstLine="709"/>
        <w:jc w:val="both"/>
        <w:rPr>
          <w:rFonts w:ascii="Times New Roman" w:eastAsia="SchoolBookSanPin" w:hAnsi="Times New Roman"/>
          <w:bCs/>
          <w:sz w:val="28"/>
          <w:szCs w:val="28"/>
        </w:rPr>
      </w:pPr>
      <w:r w:rsidRPr="00933CAF">
        <w:rPr>
          <w:rFonts w:ascii="Times New Roman" w:eastAsia="OfficinaSansBoldITC" w:hAnsi="Times New Roman"/>
          <w:sz w:val="28"/>
          <w:szCs w:val="28"/>
        </w:rPr>
        <w:t>20.7.2. </w:t>
      </w:r>
      <w:r w:rsidR="00704BEF" w:rsidRPr="00933CAF">
        <w:rPr>
          <w:rFonts w:ascii="Times New Roman" w:eastAsia="SchoolBookSanPin" w:hAnsi="Times New Roman"/>
          <w:bCs/>
          <w:sz w:val="28"/>
          <w:szCs w:val="28"/>
        </w:rPr>
        <w:t>Фонетика и графика</w:t>
      </w:r>
      <w:r w:rsidR="00AB1EAC" w:rsidRPr="00933CAF">
        <w:rPr>
          <w:rFonts w:ascii="Times New Roman" w:eastAsia="SchoolBookSanPin" w:hAnsi="Times New Roman"/>
          <w:bCs/>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Смыслоразличительная функция звуков; различение звуков и букв; различение ударных и безударных гласных звуков, согласного звука [</w:t>
      </w:r>
      <w:proofErr w:type="spellStart"/>
      <w:r w:rsidRPr="00933CAF">
        <w:rPr>
          <w:rFonts w:ascii="Times New Roman" w:eastAsia="SchoolBookSanPin" w:hAnsi="Times New Roman"/>
          <w:sz w:val="28"/>
          <w:szCs w:val="28"/>
        </w:rPr>
        <w:t>й</w:t>
      </w:r>
      <w:proofErr w:type="spellEnd"/>
      <w:r w:rsidRPr="00933CAF">
        <w:rPr>
          <w:rFonts w:ascii="Times New Roman" w:eastAsia="SchoolBookSanPin" w:hAnsi="Times New Roman"/>
          <w:sz w:val="28"/>
          <w:szCs w:val="28"/>
        </w:rPr>
        <w:t>’] и гласного звука [и], твёрдых и мягких согласных звуков, звонких и глухих согласных звуков; шипящие согласные звуки [ж], [</w:t>
      </w:r>
      <w:proofErr w:type="spellStart"/>
      <w:r w:rsidRPr="00933CAF">
        <w:rPr>
          <w:rFonts w:ascii="Times New Roman" w:eastAsia="SchoolBookSanPin" w:hAnsi="Times New Roman"/>
          <w:sz w:val="28"/>
          <w:szCs w:val="28"/>
        </w:rPr>
        <w:t>ш</w:t>
      </w:r>
      <w:proofErr w:type="spellEnd"/>
      <w:r w:rsidRPr="00933CAF">
        <w:rPr>
          <w:rFonts w:ascii="Times New Roman" w:eastAsia="SchoolBookSanPin" w:hAnsi="Times New Roman"/>
          <w:sz w:val="28"/>
          <w:szCs w:val="28"/>
        </w:rPr>
        <w:t>], [ч’], [</w:t>
      </w:r>
      <w:proofErr w:type="spellStart"/>
      <w:r w:rsidRPr="00933CAF">
        <w:rPr>
          <w:rFonts w:ascii="Times New Roman" w:eastAsia="SchoolBookSanPin" w:hAnsi="Times New Roman"/>
          <w:sz w:val="28"/>
          <w:szCs w:val="28"/>
        </w:rPr>
        <w:t>щ</w:t>
      </w:r>
      <w:proofErr w:type="spellEnd"/>
      <w:r w:rsidRPr="00933CAF">
        <w:rPr>
          <w:rFonts w:ascii="Times New Roman" w:eastAsia="SchoolBookSanPin" w:hAnsi="Times New Roman"/>
          <w:sz w:val="28"/>
          <w:szCs w:val="28"/>
        </w:rPr>
        <w:t xml:space="preserve">’]; обозначение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твёрдости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мягкости согласных звуков, функции букв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ю</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(повторение изученного</w:t>
      </w:r>
      <w:r w:rsidR="006E431D"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1 классе).</w:t>
      </w:r>
      <w:proofErr w:type="gramEnd"/>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Парные и непарные по твёрдости</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мягкости согласные звуки.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Парные и непарные по звонкости</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глухости согласные звуки.</w:t>
      </w:r>
    </w:p>
    <w:p w:rsidR="00704BEF" w:rsidRPr="00933CAF" w:rsidRDefault="00704BEF" w:rsidP="003D051F">
      <w:pPr>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Качественная характеристика звука: гласный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согласный; гласный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ударный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безударный; согласный твёрдый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мягкий, парный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непарный; согласный звонкий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глухой, парный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непарный.</w:t>
      </w:r>
      <w:proofErr w:type="gramEnd"/>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Функции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ь</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показатель мягкости предшествующего согласного в конце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в середине слова; разделительный. Использование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разделительных</w:t>
      </w:r>
      <w:r w:rsidR="00933CAF" w:rsidRPr="00933CAF">
        <w:rPr>
          <w:rFonts w:ascii="Times New Roman" w:eastAsia="SchoolBookSanPin" w:hAnsi="Times New Roman"/>
          <w:sz w:val="28"/>
          <w:szCs w:val="28"/>
        </w:rPr>
        <w:t xml:space="preserve"> </w:t>
      </w:r>
      <w:r w:rsidR="0000220B"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ъ</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 xml:space="preserve">и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ь</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Соотношение звукового и буквенного состава в словах с буквами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ю</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00220B"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(в начале слова и после гласных).</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Деление слов на слоги (в том числе при стечении согласных).</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знания алфавита при работе со словарями.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704BEF" w:rsidRPr="00933CAF" w:rsidRDefault="00666C08"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20.7.3. </w:t>
      </w:r>
      <w:r w:rsidR="00704BEF" w:rsidRPr="00933CAF">
        <w:rPr>
          <w:rFonts w:ascii="Times New Roman" w:eastAsia="OfficinaSansBoldITC" w:hAnsi="Times New Roman"/>
          <w:sz w:val="28"/>
          <w:szCs w:val="28"/>
        </w:rPr>
        <w:t>Орфоэпия</w:t>
      </w:r>
      <w:r w:rsidR="00AB1EAC"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Произношение звуков и сочетаний звуков, ударение в словах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04BEF" w:rsidRPr="00933CAF" w:rsidRDefault="00666C08"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20.7.4. </w:t>
      </w:r>
      <w:r w:rsidR="00704BEF" w:rsidRPr="00933CAF">
        <w:rPr>
          <w:rFonts w:ascii="Times New Roman" w:eastAsia="OfficinaSansBoldITC" w:hAnsi="Times New Roman"/>
          <w:sz w:val="28"/>
          <w:szCs w:val="28"/>
        </w:rPr>
        <w:t>Лексика</w:t>
      </w:r>
      <w:r w:rsidR="00AB1EAC"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Однозначные и многозначные слова (простые случаи, наблюдение).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Наблюдение за использованием в речи синонимов, антонимов.</w:t>
      </w:r>
    </w:p>
    <w:p w:rsidR="00704BEF" w:rsidRPr="00933CAF" w:rsidRDefault="007A7D90" w:rsidP="003D051F">
      <w:pPr>
        <w:spacing w:after="0" w:line="240" w:lineRule="auto"/>
        <w:ind w:firstLine="709"/>
        <w:jc w:val="both"/>
        <w:rPr>
          <w:rFonts w:ascii="Times New Roman" w:eastAsia="SchoolBookSanPin" w:hAnsi="Times New Roman"/>
          <w:bCs/>
          <w:sz w:val="28"/>
          <w:szCs w:val="28"/>
        </w:rPr>
      </w:pPr>
      <w:r w:rsidRPr="00933CAF">
        <w:rPr>
          <w:rFonts w:ascii="Times New Roman" w:eastAsia="SchoolBookSanPin" w:hAnsi="Times New Roman"/>
          <w:bCs/>
          <w:sz w:val="28"/>
          <w:szCs w:val="28"/>
        </w:rPr>
        <w:t xml:space="preserve">20.7.5. </w:t>
      </w:r>
      <w:r w:rsidR="00704BEF" w:rsidRPr="00933CAF">
        <w:rPr>
          <w:rFonts w:ascii="Times New Roman" w:eastAsia="SchoolBookSanPin" w:hAnsi="Times New Roman"/>
          <w:bCs/>
          <w:sz w:val="28"/>
          <w:szCs w:val="28"/>
        </w:rPr>
        <w:t>Состав слова (</w:t>
      </w:r>
      <w:proofErr w:type="spellStart"/>
      <w:r w:rsidR="00704BEF" w:rsidRPr="00933CAF">
        <w:rPr>
          <w:rFonts w:ascii="Times New Roman" w:eastAsia="SchoolBookSanPin" w:hAnsi="Times New Roman"/>
          <w:bCs/>
          <w:sz w:val="28"/>
          <w:szCs w:val="28"/>
        </w:rPr>
        <w:t>морфемика</w:t>
      </w:r>
      <w:proofErr w:type="spellEnd"/>
      <w:r w:rsidR="00704BEF" w:rsidRPr="00933CAF">
        <w:rPr>
          <w:rFonts w:ascii="Times New Roman" w:eastAsia="SchoolBookSanPin" w:hAnsi="Times New Roman"/>
          <w:bCs/>
          <w:sz w:val="28"/>
          <w:szCs w:val="28"/>
        </w:rPr>
        <w:t>)</w:t>
      </w:r>
      <w:r w:rsidR="00E4178F" w:rsidRPr="00933CAF">
        <w:rPr>
          <w:rFonts w:ascii="Times New Roman" w:eastAsia="SchoolBookSanPin" w:hAnsi="Times New Roman"/>
          <w:bCs/>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синонимов, однокоренных слов и слов с омонимичными корнями. Выделение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словах корня (простые случаи).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Окончание как изменяемая часть слова. Изменение формы слова с помощью окончания. Различение изменяемых и неизменяемых слов.</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Суффикс как часть слова (наблюдение). Приставка как часть слова (наблюдение).</w:t>
      </w:r>
    </w:p>
    <w:p w:rsidR="00704BEF" w:rsidRPr="00933CAF" w:rsidRDefault="00666C08"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6</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Морфология</w:t>
      </w:r>
      <w:r w:rsidR="00AB1EAC"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Имя существительное (ознакомление): общее значение, вопросы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(«кто?», «что?»), употребление в речи.</w:t>
      </w:r>
      <w:proofErr w:type="gramEnd"/>
    </w:p>
    <w:p w:rsidR="00704BEF" w:rsidRPr="00933CAF" w:rsidRDefault="00704BEF" w:rsidP="003D051F">
      <w:pPr>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Глагол (ознакомление): общее значение, вопросы («что делать?»,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«что сделать?» и </w:t>
      </w:r>
      <w:r w:rsidR="004C6D85" w:rsidRPr="00933CAF">
        <w:rPr>
          <w:rFonts w:ascii="Times New Roman" w:eastAsia="SchoolBookSanPin" w:hAnsi="Times New Roman"/>
          <w:sz w:val="28"/>
          <w:szCs w:val="28"/>
        </w:rPr>
        <w:t>другие</w:t>
      </w:r>
      <w:r w:rsidRPr="00933CAF">
        <w:rPr>
          <w:rFonts w:ascii="Times New Roman" w:eastAsia="SchoolBookSanPin" w:hAnsi="Times New Roman"/>
          <w:sz w:val="28"/>
          <w:szCs w:val="28"/>
        </w:rPr>
        <w:t>), употребление в речи.</w:t>
      </w:r>
      <w:proofErr w:type="gramEnd"/>
    </w:p>
    <w:p w:rsidR="00704BEF" w:rsidRPr="00933CAF" w:rsidRDefault="00704BEF" w:rsidP="003D051F">
      <w:pPr>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Имя прилагательное (ознакомление): общее значение, вопросы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(«какой?», «какая?», «какое?», «какие?»), употребление в речи.</w:t>
      </w:r>
      <w:proofErr w:type="gramEnd"/>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Предлог. Отличие предлогов от приставок. </w:t>
      </w:r>
      <w:proofErr w:type="gramStart"/>
      <w:r w:rsidRPr="00933CAF">
        <w:rPr>
          <w:rFonts w:ascii="Times New Roman" w:eastAsia="SchoolBookSanPin" w:hAnsi="Times New Roman"/>
          <w:sz w:val="28"/>
          <w:szCs w:val="28"/>
        </w:rPr>
        <w:t xml:space="preserve">Наиболее распространённые предлоги: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в</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на</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из</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без</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над</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до</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у</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о</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об</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и </w:t>
      </w:r>
      <w:r w:rsidR="004C6D85" w:rsidRPr="00933CAF">
        <w:rPr>
          <w:rFonts w:ascii="Times New Roman" w:eastAsia="SchoolBookSanPin" w:hAnsi="Times New Roman"/>
          <w:sz w:val="28"/>
          <w:szCs w:val="28"/>
        </w:rPr>
        <w:t>друг</w:t>
      </w:r>
      <w:r w:rsidR="00423310" w:rsidRPr="00933CAF">
        <w:rPr>
          <w:rFonts w:ascii="Times New Roman" w:eastAsia="SchoolBookSanPin" w:hAnsi="Times New Roman"/>
          <w:sz w:val="28"/>
          <w:szCs w:val="28"/>
        </w:rPr>
        <w:t>и</w:t>
      </w:r>
      <w:r w:rsidR="004C6D85" w:rsidRPr="00933CAF">
        <w:rPr>
          <w:rFonts w:ascii="Times New Roman" w:eastAsia="SchoolBookSanPin" w:hAnsi="Times New Roman"/>
          <w:sz w:val="28"/>
          <w:szCs w:val="28"/>
        </w:rPr>
        <w:t>е</w:t>
      </w:r>
      <w:r w:rsidR="00E4178F" w:rsidRPr="00933CAF">
        <w:rPr>
          <w:rFonts w:ascii="Times New Roman" w:eastAsia="SchoolBookSanPin" w:hAnsi="Times New Roman"/>
          <w:sz w:val="28"/>
          <w:szCs w:val="28"/>
        </w:rPr>
        <w:t>.</w:t>
      </w:r>
      <w:proofErr w:type="gramEnd"/>
    </w:p>
    <w:p w:rsidR="00704BEF" w:rsidRPr="00933CAF" w:rsidRDefault="00666C08"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7</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Синтаксис</w:t>
      </w:r>
      <w:r w:rsidR="00AB1EAC"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Порядок слов в предложении; связь слов в предложении (повторение).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Виды предложений по цели высказывания: повествовательные, вопросительные, побудительные предложения.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Виды предложений по эмоциональной окраске (по интонации): восклицательные и невосклицательные предложения.</w:t>
      </w:r>
    </w:p>
    <w:p w:rsidR="00704BEF" w:rsidRPr="00933CAF" w:rsidRDefault="00666C08"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8</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Орфография и пунктуация</w:t>
      </w:r>
      <w:r w:rsidR="00FC1F28"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Прописная буква в начале предложения и в именах собственных (имена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жи</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ши</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 xml:space="preserve">(в положении под ударением),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ча</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ща</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чу</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щу</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сочетания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чк</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чн</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(повторение правил правописания, изученных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1 классе).</w:t>
      </w:r>
      <w:proofErr w:type="gramEnd"/>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предложенных текстов.</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Правила правописания и их применение: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разделительный мягкий знак;</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сочетания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чт</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щн</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нч</w:t>
      </w:r>
      <w:proofErr w:type="spellEnd"/>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проверяемые безударные гласные в </w:t>
      </w:r>
      <w:proofErr w:type="gramStart"/>
      <w:r w:rsidRPr="00933CAF">
        <w:rPr>
          <w:rFonts w:ascii="Times New Roman" w:eastAsia="SchoolBookSanPin" w:hAnsi="Times New Roman"/>
          <w:sz w:val="28"/>
          <w:szCs w:val="28"/>
        </w:rPr>
        <w:t>корне слова</w:t>
      </w:r>
      <w:proofErr w:type="gramEnd"/>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парные звонкие и глухие согласные в </w:t>
      </w:r>
      <w:proofErr w:type="gramStart"/>
      <w:r w:rsidRPr="00933CAF">
        <w:rPr>
          <w:rFonts w:ascii="Times New Roman" w:eastAsia="SchoolBookSanPin" w:hAnsi="Times New Roman"/>
          <w:sz w:val="28"/>
          <w:szCs w:val="28"/>
        </w:rPr>
        <w:t>корне слова</w:t>
      </w:r>
      <w:proofErr w:type="gramEnd"/>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прописная буква в именах собственных: имена, фамилии, отчества людей, клички животных, географические названия;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раздельное написание предлогов с именами существительными.</w:t>
      </w:r>
    </w:p>
    <w:p w:rsidR="00704BEF" w:rsidRPr="00933CAF" w:rsidRDefault="00666C08"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lastRenderedPageBreak/>
        <w:t>20.7.</w:t>
      </w:r>
      <w:r w:rsidR="007A7D90" w:rsidRPr="00933CAF">
        <w:rPr>
          <w:rFonts w:ascii="Times New Roman" w:eastAsia="OfficinaSansBoldITC" w:hAnsi="Times New Roman"/>
          <w:sz w:val="28"/>
          <w:szCs w:val="28"/>
        </w:rPr>
        <w:t>9</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Развитие речи</w:t>
      </w:r>
      <w:r w:rsidR="00FC1F28"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Выбор языковых сре</w:t>
      </w:r>
      <w:proofErr w:type="gramStart"/>
      <w:r w:rsidRPr="00933CAF">
        <w:rPr>
          <w:rFonts w:ascii="Times New Roman" w:eastAsia="SchoolBookSanPin" w:hAnsi="Times New Roman"/>
          <w:sz w:val="28"/>
          <w:szCs w:val="28"/>
        </w:rPr>
        <w:t>дств в с</w:t>
      </w:r>
      <w:proofErr w:type="gramEnd"/>
      <w:r w:rsidRPr="00933CAF">
        <w:rPr>
          <w:rFonts w:ascii="Times New Roman" w:eastAsia="SchoolBookSanPin" w:hAnsi="Times New Roman"/>
          <w:sz w:val="28"/>
          <w:szCs w:val="28"/>
        </w:rPr>
        <w:t>оответствии с целями и условиями устного общения для эффективного решения коммуникативной задачи (для ответа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заданный вопрос, для выражения собственного мнения). Умение вести разговор (начать, поддержать, закончить разговор, привлечь внимание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проведении парной и групповой работы.</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Составление устного рассказа по репродукции картины. Составление устного рассказа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личны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наблюдени</w:t>
      </w:r>
      <w:r w:rsidR="008337AA" w:rsidRPr="00933CAF">
        <w:rPr>
          <w:rFonts w:ascii="Times New Roman" w:eastAsia="SchoolBookSanPin" w:hAnsi="Times New Roman"/>
          <w:sz w:val="28"/>
          <w:szCs w:val="28"/>
        </w:rPr>
        <w:t>й</w:t>
      </w:r>
      <w:r w:rsidRPr="00933CAF">
        <w:rPr>
          <w:rFonts w:ascii="Times New Roman" w:eastAsia="SchoolBookSanPin" w:hAnsi="Times New Roman"/>
          <w:sz w:val="28"/>
          <w:szCs w:val="28"/>
        </w:rPr>
        <w:t xml:space="preserve"> и на вопросы.</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нарушенным порядком предложений и абзацев.</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Типы текстов: описание, повествование, рассуждение, их особенности (первичное ознакомление).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Поздравление и поздравительная открытка.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Понимание текста: развитие умения формулировать простые выводы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информации, содержащейся в тексте. Выразительное чтение текста вслух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соблюдением правильной интонации.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Подробное изложение повествовательного текста объёмом 30</w:t>
      </w:r>
      <w:r w:rsidR="006E431D" w:rsidRPr="00933CAF">
        <w:rPr>
          <w:rFonts w:ascii="Times New Roman" w:eastAsia="SchoolBookSanPin" w:hAnsi="Times New Roman"/>
          <w:sz w:val="28"/>
          <w:szCs w:val="28"/>
        </w:rPr>
        <w:t>–</w:t>
      </w:r>
      <w:r w:rsidRPr="00933CAF">
        <w:rPr>
          <w:rFonts w:ascii="Times New Roman" w:eastAsia="SchoolBookSanPin" w:hAnsi="Times New Roman"/>
          <w:sz w:val="28"/>
          <w:szCs w:val="28"/>
        </w:rPr>
        <w:t>45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вопрос</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w:t>
      </w:r>
    </w:p>
    <w:p w:rsidR="00423310" w:rsidRPr="00933CAF" w:rsidRDefault="00423310"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20.7.10. Изучение русского языка во 2 классе позволяет на пропедевтическом уровне организовать работу </w:t>
      </w:r>
      <w:proofErr w:type="gramStart"/>
      <w:r w:rsidRPr="00933CAF">
        <w:rPr>
          <w:rFonts w:ascii="Times New Roman" w:eastAsia="SchoolBookSanPin" w:hAnsi="Times New Roman"/>
          <w:sz w:val="28"/>
          <w:szCs w:val="28"/>
        </w:rPr>
        <w:t>над</w:t>
      </w:r>
      <w:proofErr w:type="gramEnd"/>
      <w:r w:rsidRPr="00933CAF">
        <w:rPr>
          <w:rFonts w:ascii="Times New Roman" w:eastAsia="SchoolBookSanPin" w:hAnsi="Times New Roman"/>
          <w:sz w:val="28"/>
          <w:szCs w:val="28"/>
        </w:rPr>
        <w:t xml:space="preserve"> рядом </w:t>
      </w:r>
      <w:proofErr w:type="spellStart"/>
      <w:r w:rsidRPr="00933CAF">
        <w:rPr>
          <w:rFonts w:ascii="Times New Roman" w:eastAsia="SchoolBookSanPin" w:hAnsi="Times New Roman"/>
          <w:sz w:val="28"/>
          <w:szCs w:val="28"/>
        </w:rPr>
        <w:t>метапредметных</w:t>
      </w:r>
      <w:proofErr w:type="spellEnd"/>
      <w:r w:rsidRPr="00933CAF">
        <w:rPr>
          <w:rFonts w:ascii="Times New Roman" w:eastAsia="SchoolBookSanPin" w:hAnsi="Times New Roman"/>
          <w:sz w:val="28"/>
          <w:szCs w:val="28"/>
        </w:rPr>
        <w:t xml:space="preserve"> результатов:</w:t>
      </w:r>
      <w:r w:rsidR="008855FA"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66C08" w:rsidRPr="00933CAF" w:rsidRDefault="00666C08"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.1. </w:t>
      </w:r>
      <w:r w:rsidRPr="00933CAF">
        <w:rPr>
          <w:rFonts w:ascii="Times New Roman" w:eastAsia="SchoolBookSanPin" w:hAnsi="Times New Roman"/>
          <w:sz w:val="28"/>
          <w:szCs w:val="28"/>
        </w:rPr>
        <w:t xml:space="preserve">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различия;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значение однокоренных (родственных) слов: указывать сходство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различие лексического значения;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буквенную оболочку однокоренных (родственных) слов: выявлять случаи чередования;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основания для сравнения слов: на какой вопрос отвечают,</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что обозначают;</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характеризовать звуки по заданным параметрам;</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признак, по которому проведена классификация звуков, букв, слов, предложений;</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закономерности в процессе наблюдения за языковыми единицами;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ориентироваться в изученных понятиях (корень, окончание, текст); соотносить </w:t>
      </w:r>
      <w:r w:rsidRPr="00933CAF">
        <w:rPr>
          <w:rFonts w:ascii="Times New Roman" w:eastAsia="SchoolBookSanPin" w:hAnsi="Times New Roman"/>
          <w:sz w:val="28"/>
          <w:szCs w:val="28"/>
        </w:rPr>
        <w:lastRenderedPageBreak/>
        <w:t>понятие с его краткой характеристикой.</w:t>
      </w:r>
    </w:p>
    <w:p w:rsidR="00666C08" w:rsidRPr="00933CAF" w:rsidRDefault="00666C08"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.2. </w:t>
      </w:r>
      <w:r w:rsidRPr="00933CAF">
        <w:rPr>
          <w:rFonts w:ascii="Times New Roman" w:eastAsia="SchoolBookSanPin" w:hAnsi="Times New Roman"/>
          <w:sz w:val="28"/>
          <w:szCs w:val="28"/>
        </w:rPr>
        <w:t xml:space="preserve">Базовые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по предложенному плану наблюдение за языковыми единицами (слово, предложение, текст);</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и предлагать доказательства того, что слов</w:t>
      </w:r>
      <w:r w:rsidR="00264CD1" w:rsidRPr="00933CAF">
        <w:rPr>
          <w:rFonts w:ascii="Times New Roman" w:eastAsia="SchoolBookSanPin" w:hAnsi="Times New Roman"/>
          <w:sz w:val="28"/>
          <w:szCs w:val="28"/>
        </w:rPr>
        <w:t>а</w:t>
      </w:r>
      <w:r w:rsidRPr="00933CAF">
        <w:rPr>
          <w:rFonts w:ascii="Times New Roman" w:eastAsia="SchoolBookSanPin" w:hAnsi="Times New Roman"/>
          <w:sz w:val="28"/>
          <w:szCs w:val="28"/>
        </w:rPr>
        <w:t xml:space="preserve"> являются</w:t>
      </w:r>
      <w:r w:rsidR="00676CF1"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не являются</w:t>
      </w:r>
      <w:r w:rsidR="00676CF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однокоренными (родственными).</w:t>
      </w:r>
    </w:p>
    <w:p w:rsidR="00666C08" w:rsidRPr="00933CAF" w:rsidRDefault="00666C08"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.3. </w:t>
      </w:r>
      <w:r w:rsidRPr="00933CAF">
        <w:rPr>
          <w:rFonts w:ascii="Times New Roman" w:eastAsia="SchoolBookSanPin" w:hAnsi="Times New Roman"/>
          <w:sz w:val="28"/>
          <w:szCs w:val="28"/>
        </w:rPr>
        <w:t xml:space="preserve">Работа 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 словарь учебника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получения информации;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с помощью словаря значения многозначных слов;</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анализировать текстовую, графическую и звуковую информацию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соответствии с учебной задачей; «читать» информацию, представленную в схеме, таблице;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 помощью учителя на уроках русского языка создавать схемы, таблицы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представления информации.</w:t>
      </w:r>
    </w:p>
    <w:p w:rsidR="00546593" w:rsidRPr="00933CAF" w:rsidRDefault="00546593"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.4. </w:t>
      </w:r>
      <w:r w:rsidRPr="00933CAF">
        <w:rPr>
          <w:rFonts w:ascii="Times New Roman" w:eastAsia="SchoolBookSanPin" w:hAnsi="Times New Roman"/>
          <w:sz w:val="28"/>
          <w:szCs w:val="28"/>
        </w:rPr>
        <w:t xml:space="preserve">Общение как часть </w:t>
      </w:r>
      <w:r w:rsidRPr="00933CAF">
        <w:rPr>
          <w:rFonts w:ascii="Times New Roman" w:eastAsia="SchoolBookSanPin" w:hAnsi="Times New Roman"/>
          <w:bCs/>
          <w:sz w:val="28"/>
          <w:szCs w:val="28"/>
        </w:rPr>
        <w:t>коммуникативных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и формулировать суждения о языковых единицах;</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уважительное отношение к собеседнику, соблюдать правила ведения диалога;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корректно и </w:t>
      </w:r>
      <w:proofErr w:type="spellStart"/>
      <w:r w:rsidRPr="00933CAF">
        <w:rPr>
          <w:rFonts w:ascii="Times New Roman" w:eastAsia="SchoolBookSanPin" w:hAnsi="Times New Roman"/>
          <w:sz w:val="28"/>
          <w:szCs w:val="28"/>
        </w:rPr>
        <w:t>аргументированно</w:t>
      </w:r>
      <w:proofErr w:type="spellEnd"/>
      <w:r w:rsidRPr="00933CAF">
        <w:rPr>
          <w:rFonts w:ascii="Times New Roman" w:eastAsia="SchoolBookSanPin" w:hAnsi="Times New Roman"/>
          <w:sz w:val="28"/>
          <w:szCs w:val="28"/>
        </w:rPr>
        <w:t xml:space="preserve"> высказывать своё мнение о результатах наблюдения за языковыми единицами;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устное диалогическое выказывание;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устное монологическое высказывание на определённую тему,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наблюдения с соблюдением орфоэпических норм, правильной интонации;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устно и письменно формулировать простые выводы на основе прочитанного или услышанного текста.</w:t>
      </w:r>
    </w:p>
    <w:p w:rsidR="00A23F6E" w:rsidRPr="00933CAF" w:rsidRDefault="00A23F6E"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.5. </w:t>
      </w:r>
      <w:r w:rsidRPr="00933CAF">
        <w:rPr>
          <w:rFonts w:ascii="Times New Roman" w:eastAsia="SchoolBookSanPin" w:hAnsi="Times New Roman"/>
          <w:sz w:val="28"/>
          <w:szCs w:val="28"/>
        </w:rPr>
        <w:t xml:space="preserve">Самоорганизация как часть </w:t>
      </w:r>
      <w:r w:rsidRPr="00933CAF">
        <w:rPr>
          <w:rFonts w:ascii="Times New Roman" w:eastAsia="SchoolBookSanPin" w:hAnsi="Times New Roman"/>
          <w:bCs/>
          <w:sz w:val="28"/>
          <w:szCs w:val="28"/>
        </w:rPr>
        <w:t>регулятивных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планировать с помощью учителя действия по решению орфографической задачи;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rsidR="00A23F6E" w:rsidRPr="00933CAF" w:rsidRDefault="00A23F6E"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.6. </w:t>
      </w:r>
      <w:r w:rsidRPr="00933CAF">
        <w:rPr>
          <w:rFonts w:ascii="Times New Roman" w:eastAsia="SchoolBookSanPin" w:hAnsi="Times New Roman"/>
          <w:sz w:val="28"/>
          <w:szCs w:val="28"/>
        </w:rPr>
        <w:t xml:space="preserve">Самоконтроль как часть </w:t>
      </w:r>
      <w:r w:rsidRPr="00933CAF">
        <w:rPr>
          <w:rFonts w:ascii="Times New Roman" w:eastAsia="SchoolBookSanPin" w:hAnsi="Times New Roman"/>
          <w:bCs/>
          <w:sz w:val="28"/>
          <w:szCs w:val="28"/>
        </w:rPr>
        <w:t>регулятивных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с</w:t>
      </w:r>
      <w:r w:rsidR="00676CF1" w:rsidRPr="00933CAF">
        <w:rPr>
          <w:rFonts w:ascii="Times New Roman" w:eastAsia="SchoolBookSanPin" w:hAnsi="Times New Roman"/>
          <w:sz w:val="28"/>
          <w:szCs w:val="28"/>
        </w:rPr>
        <w:t xml:space="preserve"> помощью учителя причины успеха (</w:t>
      </w:r>
      <w:r w:rsidRPr="00933CAF">
        <w:rPr>
          <w:rFonts w:ascii="Times New Roman" w:eastAsia="SchoolBookSanPin" w:hAnsi="Times New Roman"/>
          <w:sz w:val="28"/>
          <w:szCs w:val="28"/>
        </w:rPr>
        <w:t>неудач</w:t>
      </w:r>
      <w:r w:rsidR="00676CF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при выполнении заданий по русскому языку;</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записи под диктовку.</w:t>
      </w:r>
    </w:p>
    <w:p w:rsidR="00A23F6E" w:rsidRPr="00933CAF" w:rsidRDefault="00A23F6E"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lastRenderedPageBreak/>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.7. </w:t>
      </w:r>
      <w:r w:rsidRPr="00933CAF">
        <w:rPr>
          <w:rFonts w:ascii="Times New Roman" w:eastAsia="SchoolBookSanPin" w:hAnsi="Times New Roman"/>
          <w:bCs/>
          <w:sz w:val="28"/>
          <w:szCs w:val="28"/>
        </w:rPr>
        <w:t>Совместная деятельность</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действия по достижению цели совместной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свой адрес, мирно решать конфликты (в том числе с помощью учителя);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совместно обсуждать процесс и результат работы;</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свой вклад в общий результат.</w:t>
      </w:r>
    </w:p>
    <w:p w:rsidR="00A23F6E" w:rsidRPr="00933CAF" w:rsidRDefault="00A23F6E" w:rsidP="003D051F">
      <w:pPr>
        <w:spacing w:after="0" w:line="240" w:lineRule="auto"/>
        <w:ind w:firstLine="709"/>
        <w:rPr>
          <w:rFonts w:ascii="Times New Roman" w:eastAsia="OfficinaSansBoldITC" w:hAnsi="Times New Roman"/>
          <w:sz w:val="28"/>
          <w:szCs w:val="28"/>
        </w:rPr>
      </w:pPr>
      <w:r w:rsidRPr="00933CAF">
        <w:rPr>
          <w:rFonts w:ascii="Times New Roman" w:eastAsia="OfficinaSansBoldITC" w:hAnsi="Times New Roman"/>
          <w:sz w:val="28"/>
          <w:szCs w:val="28"/>
        </w:rPr>
        <w:t>20.8. Содержание обучения в 3 классе.</w:t>
      </w:r>
    </w:p>
    <w:p w:rsidR="00704BEF" w:rsidRPr="00933CAF" w:rsidRDefault="00A23F6E"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20.8.1. </w:t>
      </w:r>
      <w:r w:rsidR="00704BEF" w:rsidRPr="00933CAF">
        <w:rPr>
          <w:rFonts w:ascii="Times New Roman" w:eastAsia="OfficinaSansBoldITC" w:hAnsi="Times New Roman"/>
          <w:sz w:val="28"/>
          <w:szCs w:val="28"/>
        </w:rPr>
        <w:t>Сведения о русском языке</w:t>
      </w:r>
      <w:r w:rsidR="00FC1F28"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704BEF" w:rsidRPr="00933CAF" w:rsidRDefault="00A23F6E"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20.8.2. </w:t>
      </w:r>
      <w:r w:rsidR="00704BEF" w:rsidRPr="00933CAF">
        <w:rPr>
          <w:rFonts w:ascii="Times New Roman" w:eastAsia="OfficinaSansBoldITC" w:hAnsi="Times New Roman"/>
          <w:sz w:val="28"/>
          <w:szCs w:val="28"/>
        </w:rPr>
        <w:t>Фонетика и графика</w:t>
      </w:r>
      <w:r w:rsidR="00FC1F28" w:rsidRPr="00933CAF">
        <w:rPr>
          <w:rFonts w:ascii="Times New Roman" w:eastAsia="OfficinaSansBoldITC" w:hAnsi="Times New Roman"/>
          <w:sz w:val="28"/>
          <w:szCs w:val="28"/>
        </w:rPr>
        <w:t>.</w:t>
      </w:r>
    </w:p>
    <w:p w:rsidR="00704BEF" w:rsidRPr="00933CAF" w:rsidRDefault="00676CF1" w:rsidP="003D051F">
      <w:pPr>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Звуки русского языка: гласный (</w:t>
      </w:r>
      <w:r w:rsidR="00704BEF" w:rsidRPr="00933CAF">
        <w:rPr>
          <w:rFonts w:ascii="Times New Roman" w:eastAsia="SchoolBookSanPin" w:hAnsi="Times New Roman"/>
          <w:sz w:val="28"/>
          <w:szCs w:val="28"/>
        </w:rPr>
        <w:t>согласный</w:t>
      </w:r>
      <w:r w:rsidRPr="00933CAF">
        <w:rPr>
          <w:rFonts w:ascii="Times New Roman" w:eastAsia="SchoolBookSanPin" w:hAnsi="Times New Roman"/>
          <w:sz w:val="28"/>
          <w:szCs w:val="28"/>
        </w:rPr>
        <w:t>)</w:t>
      </w:r>
      <w:r w:rsidR="00704BEF" w:rsidRPr="00933CAF">
        <w:rPr>
          <w:rFonts w:ascii="Times New Roman" w:eastAsia="SchoolBookSanPin" w:hAnsi="Times New Roman"/>
          <w:sz w:val="28"/>
          <w:szCs w:val="28"/>
        </w:rPr>
        <w:t>; гласный ударный</w:t>
      </w:r>
      <w:r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безударный</w:t>
      </w:r>
      <w:r w:rsidRPr="00933CAF">
        <w:rPr>
          <w:rFonts w:ascii="Times New Roman" w:eastAsia="SchoolBookSanPin" w:hAnsi="Times New Roman"/>
          <w:sz w:val="28"/>
          <w:szCs w:val="28"/>
        </w:rPr>
        <w:t>); согласный твёрдый (</w:t>
      </w:r>
      <w:r w:rsidR="00704BEF" w:rsidRPr="00933CAF">
        <w:rPr>
          <w:rFonts w:ascii="Times New Roman" w:eastAsia="SchoolBookSanPin" w:hAnsi="Times New Roman"/>
          <w:sz w:val="28"/>
          <w:szCs w:val="28"/>
        </w:rPr>
        <w:t>мягкий</w:t>
      </w:r>
      <w:r w:rsidRPr="00933CAF">
        <w:rPr>
          <w:rFonts w:ascii="Times New Roman" w:eastAsia="SchoolBookSanPin" w:hAnsi="Times New Roman"/>
          <w:sz w:val="28"/>
          <w:szCs w:val="28"/>
        </w:rPr>
        <w:t>), парный (</w:t>
      </w:r>
      <w:r w:rsidR="00704BEF" w:rsidRPr="00933CAF">
        <w:rPr>
          <w:rFonts w:ascii="Times New Roman" w:eastAsia="SchoolBookSanPin" w:hAnsi="Times New Roman"/>
          <w:sz w:val="28"/>
          <w:szCs w:val="28"/>
        </w:rPr>
        <w:t>непарный</w:t>
      </w:r>
      <w:r w:rsidRPr="00933CAF">
        <w:rPr>
          <w:rFonts w:ascii="Times New Roman" w:eastAsia="SchoolBookSanPin" w:hAnsi="Times New Roman"/>
          <w:sz w:val="28"/>
          <w:szCs w:val="28"/>
        </w:rPr>
        <w:t>); согласный глухой (</w:t>
      </w:r>
      <w:r w:rsidR="00704BEF" w:rsidRPr="00933CAF">
        <w:rPr>
          <w:rFonts w:ascii="Times New Roman" w:eastAsia="SchoolBookSanPin" w:hAnsi="Times New Roman"/>
          <w:sz w:val="28"/>
          <w:szCs w:val="28"/>
        </w:rPr>
        <w:t>звонкий</w:t>
      </w:r>
      <w:r w:rsidRPr="00933CAF">
        <w:rPr>
          <w:rFonts w:ascii="Times New Roman" w:eastAsia="SchoolBookSanPin" w:hAnsi="Times New Roman"/>
          <w:sz w:val="28"/>
          <w:szCs w:val="28"/>
        </w:rPr>
        <w:t>), парный (</w:t>
      </w:r>
      <w:r w:rsidR="00704BEF" w:rsidRPr="00933CAF">
        <w:rPr>
          <w:rFonts w:ascii="Times New Roman" w:eastAsia="SchoolBookSanPin" w:hAnsi="Times New Roman"/>
          <w:sz w:val="28"/>
          <w:szCs w:val="28"/>
        </w:rPr>
        <w:t>непарный</w:t>
      </w:r>
      <w:r w:rsidRPr="00933CAF">
        <w:rPr>
          <w:rFonts w:ascii="Times New Roman" w:eastAsia="SchoolBookSanPin" w:hAnsi="Times New Roman"/>
          <w:sz w:val="28"/>
          <w:szCs w:val="28"/>
        </w:rPr>
        <w:t>)</w:t>
      </w:r>
      <w:r w:rsidR="00704BEF" w:rsidRPr="00933CAF">
        <w:rPr>
          <w:rFonts w:ascii="Times New Roman" w:eastAsia="SchoolBookSanPin" w:hAnsi="Times New Roman"/>
          <w:sz w:val="28"/>
          <w:szCs w:val="28"/>
        </w:rPr>
        <w:t xml:space="preserve">; функции разделительных мягкого и твёрдого знаков, условия использования </w:t>
      </w:r>
      <w:r w:rsidR="002368E7" w:rsidRPr="00933CAF">
        <w:rPr>
          <w:rFonts w:ascii="Times New Roman" w:eastAsia="SchoolBookSanPin" w:hAnsi="Times New Roman"/>
          <w:sz w:val="28"/>
          <w:szCs w:val="28"/>
        </w:rPr>
        <w:t>при письме</w:t>
      </w:r>
      <w:r w:rsidR="00704BEF" w:rsidRPr="00933CAF">
        <w:rPr>
          <w:rFonts w:ascii="Times New Roman" w:eastAsia="SchoolBookSanPin" w:hAnsi="Times New Roman"/>
          <w:sz w:val="28"/>
          <w:szCs w:val="28"/>
        </w:rPr>
        <w:t xml:space="preserve"> разделительных мягкого и твёрдого знаков (повторение изученного).</w:t>
      </w:r>
      <w:proofErr w:type="gramEnd"/>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Соотношение звукового и буквенного состава в словах с разделительными</w:t>
      </w:r>
      <w:r w:rsidR="00933CAF" w:rsidRPr="00933CAF">
        <w:rPr>
          <w:rFonts w:ascii="Times New Roman" w:eastAsia="SchoolBookSanPin" w:hAnsi="Times New Roman"/>
          <w:sz w:val="28"/>
          <w:szCs w:val="28"/>
        </w:rPr>
        <w:t xml:space="preserve"> </w:t>
      </w:r>
      <w:proofErr w:type="spellStart"/>
      <w:r w:rsidRPr="00933CAF">
        <w:rPr>
          <w:rFonts w:ascii="Times New Roman" w:eastAsia="SchoolBookSanPin" w:hAnsi="Times New Roman"/>
          <w:bCs/>
          <w:sz w:val="28"/>
          <w:szCs w:val="28"/>
        </w:rPr>
        <w:t>ь</w:t>
      </w:r>
      <w:proofErr w:type="spellEnd"/>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 xml:space="preserve">и </w:t>
      </w:r>
      <w:proofErr w:type="spellStart"/>
      <w:r w:rsidRPr="00933CAF">
        <w:rPr>
          <w:rFonts w:ascii="Times New Roman" w:eastAsia="SchoolBookSanPin" w:hAnsi="Times New Roman"/>
          <w:bCs/>
          <w:sz w:val="28"/>
          <w:szCs w:val="28"/>
        </w:rPr>
        <w:t>ъ</w:t>
      </w:r>
      <w:proofErr w:type="spellEnd"/>
      <w:r w:rsidRPr="00933CAF">
        <w:rPr>
          <w:rFonts w:ascii="Times New Roman" w:eastAsia="SchoolBookSanPin" w:hAnsi="Times New Roman"/>
          <w:sz w:val="28"/>
          <w:szCs w:val="28"/>
        </w:rPr>
        <w:t>, в словах с непроизносимыми согласными.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алфавита при работе со словарями, справочниками, каталогами.</w:t>
      </w:r>
    </w:p>
    <w:p w:rsidR="00704BEF" w:rsidRPr="00933CAF" w:rsidRDefault="00A23F6E"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20.8.3. </w:t>
      </w:r>
      <w:r w:rsidR="00704BEF" w:rsidRPr="00933CAF">
        <w:rPr>
          <w:rFonts w:ascii="Times New Roman" w:eastAsia="OfficinaSansBoldITC" w:hAnsi="Times New Roman"/>
          <w:sz w:val="28"/>
          <w:szCs w:val="28"/>
        </w:rPr>
        <w:t>Орфоэпия</w:t>
      </w:r>
      <w:r w:rsidR="00FC1F28"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Нормы произношения звуков и сочетаний звуков; ударение в словах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соответствии с нормами современного русского литературного языка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ограниченном перечне слов, отрабатываемом в учебнике).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орфоэпического словаря для решения практических задач.</w:t>
      </w:r>
    </w:p>
    <w:p w:rsidR="00704BEF" w:rsidRPr="00933CAF" w:rsidRDefault="00A23F6E"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20.8.4. </w:t>
      </w:r>
      <w:r w:rsidR="00704BEF" w:rsidRPr="00933CAF">
        <w:rPr>
          <w:rFonts w:ascii="Times New Roman" w:eastAsia="OfficinaSansBoldITC" w:hAnsi="Times New Roman"/>
          <w:sz w:val="28"/>
          <w:szCs w:val="28"/>
        </w:rPr>
        <w:t>Лексика</w:t>
      </w:r>
      <w:r w:rsidR="00FC1F28"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Повторение: лексическое значение слова.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Прямое и переносное значение слова (ознакомление). Устаревшие слова (ознакомление).</w:t>
      </w:r>
    </w:p>
    <w:p w:rsidR="00704BEF" w:rsidRPr="00933CAF" w:rsidRDefault="007A7D90"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 xml:space="preserve">20.8.5. </w:t>
      </w:r>
      <w:r w:rsidR="00704BEF" w:rsidRPr="00933CAF">
        <w:rPr>
          <w:rFonts w:ascii="Times New Roman" w:eastAsia="OfficinaSansBoldITC" w:hAnsi="Times New Roman"/>
          <w:sz w:val="28"/>
          <w:szCs w:val="28"/>
        </w:rPr>
        <w:t>Состав слова (</w:t>
      </w:r>
      <w:proofErr w:type="spellStart"/>
      <w:r w:rsidR="00704BEF" w:rsidRPr="00933CAF">
        <w:rPr>
          <w:rFonts w:ascii="Times New Roman" w:eastAsia="OfficinaSansBoldITC" w:hAnsi="Times New Roman"/>
          <w:sz w:val="28"/>
          <w:szCs w:val="28"/>
        </w:rPr>
        <w:t>морфемика</w:t>
      </w:r>
      <w:proofErr w:type="spellEnd"/>
      <w:r w:rsidR="00704BEF" w:rsidRPr="00933CAF">
        <w:rPr>
          <w:rFonts w:ascii="Times New Roman" w:eastAsia="OfficinaSansBoldITC" w:hAnsi="Times New Roman"/>
          <w:sz w:val="28"/>
          <w:szCs w:val="28"/>
        </w:rPr>
        <w:t>)</w:t>
      </w:r>
      <w:r w:rsidR="00FC1F28"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синонимов, однокоренных слов и слов с омонимичными корнями; выделение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словах корня (простые случаи); окончание как изменяемая часть слова (повторение изученного).</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Однокоренные слова и формы одного и того же слова. Корень, приставка, суффикс</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значимые части слова. Нулевое окончание (ознакомление). Выделение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словах с однозначно выделяемыми морфемами окончания, корня, приставки, суффикса. </w:t>
      </w:r>
    </w:p>
    <w:p w:rsidR="00704BEF" w:rsidRPr="00933CAF" w:rsidRDefault="00A23F6E"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6</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Морфология</w:t>
      </w:r>
      <w:r w:rsidR="00FC1F28"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Части речи.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Имя существительное: общее значение, вопросы, употребление в речи. Имена </w:t>
      </w:r>
      <w:r w:rsidRPr="00933CAF">
        <w:rPr>
          <w:rFonts w:ascii="Times New Roman" w:eastAsia="SchoolBookSanPin" w:hAnsi="Times New Roman"/>
          <w:sz w:val="28"/>
          <w:szCs w:val="28"/>
        </w:rPr>
        <w:lastRenderedPageBreak/>
        <w:t>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1, 2, 3­го склонения. Имена существительные одушевлённые и неодушевлённые.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proofErr w:type="gramEnd"/>
      <w:r w:rsidRPr="00933CAF">
        <w:rPr>
          <w:rFonts w:ascii="Times New Roman" w:eastAsia="SchoolBookSanPin" w:hAnsi="Times New Roman"/>
          <w:bCs/>
          <w:sz w:val="28"/>
          <w:szCs w:val="28"/>
        </w:rPr>
        <w:t>ий</w:t>
      </w:r>
      <w:proofErr w:type="spellEnd"/>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ов</w:t>
      </w:r>
      <w:proofErr w:type="spellEnd"/>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-ин</w:t>
      </w:r>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Склонение имён прилагательных.</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Местоимение (общее представление). Личные местоимения, их употребление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речи. Использование личных местоимений для устранения неоправданных повторов в тексте.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Частица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не</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её значение.</w:t>
      </w:r>
    </w:p>
    <w:p w:rsidR="00704BEF" w:rsidRPr="00933CAF" w:rsidRDefault="00082165"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7</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Синтаксис</w:t>
      </w:r>
      <w:r w:rsidR="00FC1F28"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подлежащее и сказуемое. Второстепенные члены предложения (без деления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виды). Предложения распространённые и нераспространённые.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Наблюдение за однородными членами предложения с союзами</w:t>
      </w:r>
      <w:r w:rsidR="006E431D"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065421"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без союзов.</w:t>
      </w:r>
    </w:p>
    <w:p w:rsidR="00704BEF" w:rsidRPr="00933CAF" w:rsidRDefault="00082165"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8</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Орфография и пунктуация</w:t>
      </w:r>
      <w:r w:rsidR="00FC1F28"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орфографического словаря для определения (уточнения) написания слова.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Правила правописания и их применение: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разделительный твёрдый знак;</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непроизносимые согласные в </w:t>
      </w:r>
      <w:proofErr w:type="gramStart"/>
      <w:r w:rsidRPr="00933CAF">
        <w:rPr>
          <w:rFonts w:ascii="Times New Roman" w:eastAsia="SchoolBookSanPin" w:hAnsi="Times New Roman"/>
          <w:sz w:val="28"/>
          <w:szCs w:val="28"/>
        </w:rPr>
        <w:t>корне слова</w:t>
      </w:r>
      <w:proofErr w:type="gramEnd"/>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мягкий знак после шипящих на конце имён существительных;</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безударные гласные в падежных окончаниях имён существительных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уровне наблюдения);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безударные гласные в падежных окончаниях имён прилагательных (на уровне наблюдения);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раздельное написание предлогов с личными местоимениями;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раздельное написание частицы не с глаголами.</w:t>
      </w:r>
    </w:p>
    <w:p w:rsidR="00704BEF" w:rsidRPr="00933CAF" w:rsidRDefault="00082165"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9</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Развитие речи</w:t>
      </w:r>
      <w:r w:rsidR="00FC1F28"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Нормы речевого этикета: устное и письменное приглашение, просьба, </w:t>
      </w:r>
      <w:r w:rsidRPr="00933CAF">
        <w:rPr>
          <w:rFonts w:ascii="Times New Roman" w:eastAsia="SchoolBookSanPin" w:hAnsi="Times New Roman"/>
          <w:sz w:val="28"/>
          <w:szCs w:val="28"/>
        </w:rPr>
        <w:lastRenderedPageBreak/>
        <w:t xml:space="preserve">извинение, благодарность, отказ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xml:space="preserve"> Соблюдение норм речевого этикета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орфоэпических норм в ситуациях учебного и бытового общения. Речевые средства, помогающие: формулировать и аргументировать собственное мнение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диалоге и дискуссии; договариваться и приходить к общему решению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совместной деятельности; контролировать (устно координировать)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проведении парной и групповой работы.</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Особенности речевого этикета в условиях общения с людьми, плохо владеющими русским языком.</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нарушенным порядком предложений и абзацев.</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w:t>
      </w:r>
      <w:r w:rsidR="00933CAF"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Ключевые слова в тексте.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Определение типов текстов (повествование, описание, рассуждение)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создание собственных текстов заданного типа.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Жанр письма, объявления.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Изложение текста по коллективно или самостоятельно составленному плану.</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Изучающее чтение. Функции ознакомительного чтения, ситуации применения.</w:t>
      </w:r>
    </w:p>
    <w:p w:rsidR="00082165" w:rsidRPr="00933CAF" w:rsidRDefault="008855FA" w:rsidP="003D051F">
      <w:pPr>
        <w:spacing w:after="0" w:line="240" w:lineRule="auto"/>
        <w:ind w:firstLine="709"/>
        <w:jc w:val="both"/>
        <w:rPr>
          <w:rFonts w:ascii="Times New Roman" w:eastAsia="SchoolBookSanPin" w:hAnsi="Times New Roman"/>
          <w:bCs/>
          <w:sz w:val="28"/>
          <w:szCs w:val="28"/>
        </w:rPr>
      </w:pPr>
      <w:r w:rsidRPr="00933CAF">
        <w:rPr>
          <w:rFonts w:ascii="Times New Roman" w:eastAsia="SchoolBookSanPin" w:hAnsi="Times New Roman"/>
          <w:sz w:val="28"/>
          <w:szCs w:val="28"/>
        </w:rPr>
        <w:t>20.8.10. Изучение русского языка в 3 классе позволяет организовать работу</w:t>
      </w:r>
      <w:r w:rsidR="00933CAF" w:rsidRPr="00933CAF">
        <w:rPr>
          <w:rFonts w:ascii="Times New Roman" w:eastAsia="SchoolBookSanPin" w:hAnsi="Times New Roman"/>
          <w:sz w:val="28"/>
          <w:szCs w:val="28"/>
        </w:rPr>
        <w:t xml:space="preserve"> </w:t>
      </w:r>
      <w:proofErr w:type="gramStart"/>
      <w:r w:rsidRPr="00933CAF">
        <w:rPr>
          <w:rFonts w:ascii="Times New Roman" w:eastAsia="SchoolBookSanPin" w:hAnsi="Times New Roman"/>
          <w:sz w:val="28"/>
          <w:szCs w:val="28"/>
        </w:rPr>
        <w:t>над</w:t>
      </w:r>
      <w:proofErr w:type="gramEnd"/>
      <w:r w:rsidRPr="00933CAF">
        <w:rPr>
          <w:rFonts w:ascii="Times New Roman" w:eastAsia="SchoolBookSanPin" w:hAnsi="Times New Roman"/>
          <w:sz w:val="28"/>
          <w:szCs w:val="28"/>
        </w:rPr>
        <w:t xml:space="preserve"> рядом </w:t>
      </w:r>
      <w:proofErr w:type="spellStart"/>
      <w:r w:rsidRPr="00933CAF">
        <w:rPr>
          <w:rFonts w:ascii="Times New Roman" w:eastAsia="SchoolBookSanPin" w:hAnsi="Times New Roman"/>
          <w:sz w:val="28"/>
          <w:szCs w:val="28"/>
        </w:rPr>
        <w:t>метапредметных</w:t>
      </w:r>
      <w:proofErr w:type="spellEnd"/>
      <w:r w:rsidRPr="00933CAF">
        <w:rPr>
          <w:rFonts w:ascii="Times New Roman" w:eastAsia="SchoolBookSanPin" w:hAnsi="Times New Roman"/>
          <w:sz w:val="28"/>
          <w:szCs w:val="28"/>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82165" w:rsidRPr="00933CAF" w:rsidRDefault="00082165"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w:t>
      </w:r>
      <w:r w:rsidR="00FA5E34" w:rsidRPr="00933CAF">
        <w:rPr>
          <w:rFonts w:ascii="Times New Roman" w:eastAsia="OfficinaSansBoldITC" w:hAnsi="Times New Roman"/>
          <w:sz w:val="28"/>
          <w:szCs w:val="28"/>
        </w:rPr>
        <w:t>8</w:t>
      </w:r>
      <w:r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.1. </w:t>
      </w:r>
      <w:r w:rsidRPr="00933CAF">
        <w:rPr>
          <w:rFonts w:ascii="Times New Roman" w:eastAsia="SchoolBookSanPin" w:hAnsi="Times New Roman"/>
          <w:sz w:val="28"/>
          <w:szCs w:val="28"/>
        </w:rPr>
        <w:t xml:space="preserve">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грамматические признаки разных частей речи: выделять общие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различные грамматические признаки;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тему и основную мысль текста;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сравнивать типы текстов (повествование, описание, рассуждение): выделять особенности каждого типа текста; </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прямое и переносное значение слова;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группировать слова на основании того, какой частью речи они являются;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существенный признак для классификации звуков, предложений;</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его краткой характеристикой.</w:t>
      </w:r>
    </w:p>
    <w:p w:rsidR="00FA5E34" w:rsidRPr="00933CAF" w:rsidRDefault="00FA5E34"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.2. </w:t>
      </w:r>
      <w:r w:rsidRPr="00933CAF">
        <w:rPr>
          <w:rFonts w:ascii="Times New Roman" w:eastAsia="SchoolBookSanPin" w:hAnsi="Times New Roman"/>
          <w:sz w:val="28"/>
          <w:szCs w:val="28"/>
        </w:rPr>
        <w:t xml:space="preserve">Базовые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разрыв между реальным и желательным качеством текста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предложенных учителем критериев;</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 помощью учителя формулировать цель изменения текста, планировать действия по изменению текста;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высказывать предположение в процессе наблюдения за языковым материалом;</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проводить по предложенному плану несложное лингвистическое </w:t>
      </w:r>
      <w:proofErr w:type="spellStart"/>
      <w:r w:rsidRPr="00933CAF">
        <w:rPr>
          <w:rFonts w:ascii="Times New Roman" w:eastAsia="SchoolBookSanPin" w:hAnsi="Times New Roman"/>
          <w:sz w:val="28"/>
          <w:szCs w:val="28"/>
        </w:rPr>
        <w:t>мини­исследование</w:t>
      </w:r>
      <w:proofErr w:type="spellEnd"/>
      <w:r w:rsidRPr="00933CAF">
        <w:rPr>
          <w:rFonts w:ascii="Times New Roman" w:eastAsia="SchoolBookSanPin" w:hAnsi="Times New Roman"/>
          <w:sz w:val="28"/>
          <w:szCs w:val="28"/>
        </w:rPr>
        <w:t>, выполнять по предложенному плану проектное задание;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наиболее подходящий для данной ситуации тип текста (на основе предложенных критериев).</w:t>
      </w:r>
    </w:p>
    <w:p w:rsidR="00FA5E34" w:rsidRPr="00933CAF" w:rsidRDefault="00FA5E34"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.3. </w:t>
      </w:r>
      <w:r w:rsidRPr="00933CAF">
        <w:rPr>
          <w:rFonts w:ascii="Times New Roman" w:eastAsia="SchoolBookSanPin" w:hAnsi="Times New Roman"/>
          <w:sz w:val="28"/>
          <w:szCs w:val="28"/>
        </w:rPr>
        <w:t xml:space="preserve">Работа 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 при выполнении</w:t>
      </w:r>
      <w:r w:rsidR="006E431D" w:rsidRPr="00933CAF">
        <w:rPr>
          <w:rFonts w:ascii="Times New Roman" w:eastAsia="SchoolBookSanPin" w:hAnsi="Times New Roman"/>
          <w:sz w:val="28"/>
          <w:szCs w:val="28"/>
        </w:rPr>
        <w:t xml:space="preserve"> </w:t>
      </w:r>
      <w:proofErr w:type="spellStart"/>
      <w:r w:rsidR="00B10427" w:rsidRPr="00933CAF">
        <w:rPr>
          <w:rFonts w:ascii="Times New Roman" w:eastAsia="SchoolBookSanPin" w:hAnsi="Times New Roman"/>
          <w:sz w:val="28"/>
          <w:szCs w:val="28"/>
        </w:rPr>
        <w:t>м</w:t>
      </w:r>
      <w:r w:rsidRPr="00933CAF">
        <w:rPr>
          <w:rFonts w:ascii="Times New Roman" w:eastAsia="SchoolBookSanPin" w:hAnsi="Times New Roman"/>
          <w:sz w:val="28"/>
          <w:szCs w:val="28"/>
        </w:rPr>
        <w:t>ини­исследования</w:t>
      </w:r>
      <w:proofErr w:type="spellEnd"/>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анализировать текстовую, графическую, звуковую информацию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соответствии с учебной задачей;</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создавать схемы, таблицы для представления информации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результата наблюдения за языковыми единицами.</w:t>
      </w:r>
    </w:p>
    <w:p w:rsidR="00FA5E34" w:rsidRPr="00933CAF" w:rsidRDefault="00FA5E34"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.4. </w:t>
      </w:r>
      <w:r w:rsidRPr="00933CAF">
        <w:rPr>
          <w:rFonts w:ascii="Times New Roman" w:eastAsia="SchoolBookSanPin" w:hAnsi="Times New Roman"/>
          <w:sz w:val="28"/>
          <w:szCs w:val="28"/>
        </w:rPr>
        <w:t xml:space="preserve">Общение как часть </w:t>
      </w:r>
      <w:r w:rsidRPr="00933CAF">
        <w:rPr>
          <w:rFonts w:ascii="Times New Roman" w:eastAsia="SchoolBookSanPin" w:hAnsi="Times New Roman"/>
          <w:bCs/>
          <w:sz w:val="28"/>
          <w:szCs w:val="28"/>
        </w:rPr>
        <w:t>коммуникативных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речевое высказывание в соответствии с поставленной задачей;</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устные и письменные тексты (описание, рассуждение,</w:t>
      </w:r>
      <w:r w:rsidR="006E431D" w:rsidRPr="00933CAF">
        <w:rPr>
          <w:rFonts w:ascii="Times New Roman" w:eastAsia="SchoolBookSanPin" w:hAnsi="Times New Roman"/>
          <w:sz w:val="28"/>
          <w:szCs w:val="28"/>
        </w:rPr>
        <w:t xml:space="preserve"> п</w:t>
      </w:r>
      <w:r w:rsidRPr="00933CAF">
        <w:rPr>
          <w:rFonts w:ascii="Times New Roman" w:eastAsia="SchoolBookSanPin" w:hAnsi="Times New Roman"/>
          <w:sz w:val="28"/>
          <w:szCs w:val="28"/>
        </w:rPr>
        <w:t xml:space="preserve">овествование), </w:t>
      </w:r>
      <w:r w:rsidR="004A0E42" w:rsidRPr="00933CAF">
        <w:rPr>
          <w:rFonts w:ascii="Times New Roman" w:eastAsia="SchoolBookSanPin" w:hAnsi="Times New Roman"/>
          <w:sz w:val="28"/>
          <w:szCs w:val="28"/>
        </w:rPr>
        <w:t>соответствующие</w:t>
      </w:r>
      <w:r w:rsidRPr="00933CAF">
        <w:rPr>
          <w:rFonts w:ascii="Times New Roman" w:eastAsia="SchoolBookSanPin" w:hAnsi="Times New Roman"/>
          <w:sz w:val="28"/>
          <w:szCs w:val="28"/>
        </w:rPr>
        <w:t xml:space="preserve"> ситуации общения;</w:t>
      </w:r>
    </w:p>
    <w:p w:rsidR="00704BEF" w:rsidRPr="00933CAF" w:rsidRDefault="005D7C98"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подготавливать</w:t>
      </w:r>
      <w:r w:rsidR="00704BEF" w:rsidRPr="00933CAF">
        <w:rPr>
          <w:rFonts w:ascii="Times New Roman" w:eastAsia="SchoolBookSanPin" w:hAnsi="Times New Roman"/>
          <w:sz w:val="28"/>
          <w:szCs w:val="28"/>
        </w:rPr>
        <w:t xml:space="preserve"> небольшие выступления о результатах групповой работы, наблюдения, выполненного </w:t>
      </w:r>
      <w:proofErr w:type="spellStart"/>
      <w:r w:rsidR="00704BEF" w:rsidRPr="00933CAF">
        <w:rPr>
          <w:rFonts w:ascii="Times New Roman" w:eastAsia="SchoolBookSanPin" w:hAnsi="Times New Roman"/>
          <w:sz w:val="28"/>
          <w:szCs w:val="28"/>
        </w:rPr>
        <w:t>мини­исследования</w:t>
      </w:r>
      <w:proofErr w:type="spellEnd"/>
      <w:r w:rsidR="00704BEF" w:rsidRPr="00933CAF">
        <w:rPr>
          <w:rFonts w:ascii="Times New Roman" w:eastAsia="SchoolBookSanPin" w:hAnsi="Times New Roman"/>
          <w:sz w:val="28"/>
          <w:szCs w:val="28"/>
        </w:rPr>
        <w:t>, проектного задания;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F57D0C" w:rsidRPr="00933CAF" w:rsidRDefault="00FA5E34"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.5. </w:t>
      </w:r>
      <w:r w:rsidRPr="00933CAF">
        <w:rPr>
          <w:rFonts w:ascii="Times New Roman" w:eastAsia="SchoolBookSanPin" w:hAnsi="Times New Roman"/>
          <w:sz w:val="28"/>
          <w:szCs w:val="28"/>
        </w:rPr>
        <w:t xml:space="preserve">Самоорганизация как часть </w:t>
      </w:r>
      <w:r w:rsidRPr="00933CAF">
        <w:rPr>
          <w:rFonts w:ascii="Times New Roman" w:eastAsia="SchoolBookSanPin" w:hAnsi="Times New Roman"/>
          <w:bCs/>
          <w:sz w:val="28"/>
          <w:szCs w:val="28"/>
        </w:rPr>
        <w:t>регулятивных универсальных учебных действий</w:t>
      </w:r>
      <w:r w:rsidR="00F57D0C" w:rsidRPr="00933CAF">
        <w:rPr>
          <w:rFonts w:ascii="Times New Roman" w:eastAsia="SchoolBookSanPin" w:hAnsi="Times New Roman"/>
          <w:sz w:val="28"/>
          <w:szCs w:val="28"/>
        </w:rPr>
        <w:t>:</w:t>
      </w:r>
    </w:p>
    <w:p w:rsidR="00F57D0C"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планировать действия по решению орфографической задачи; </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rsidR="00704BEF" w:rsidRPr="00933CAF" w:rsidRDefault="00FA5E34"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.6. </w:t>
      </w:r>
      <w:r w:rsidRPr="00933CAF">
        <w:rPr>
          <w:rFonts w:ascii="Times New Roman" w:eastAsia="SchoolBookSanPin" w:hAnsi="Times New Roman"/>
          <w:sz w:val="28"/>
          <w:szCs w:val="28"/>
        </w:rPr>
        <w:t xml:space="preserve">Самоконтроль как часть </w:t>
      </w:r>
      <w:r w:rsidRPr="00933CAF">
        <w:rPr>
          <w:rFonts w:ascii="Times New Roman" w:eastAsia="SchoolBookSanPin" w:hAnsi="Times New Roman"/>
          <w:bCs/>
          <w:sz w:val="28"/>
          <w:szCs w:val="28"/>
        </w:rPr>
        <w:t>регулятивных универсальных учебных действий</w:t>
      </w:r>
      <w:r w:rsidR="00704BEF" w:rsidRPr="00933CAF">
        <w:rPr>
          <w:rFonts w:ascii="Times New Roman" w:eastAsia="SchoolBookSanPin" w:hAnsi="Times New Roman"/>
          <w:sz w:val="28"/>
          <w:szCs w:val="28"/>
        </w:rPr>
        <w:t>:</w:t>
      </w:r>
    </w:p>
    <w:p w:rsidR="00704BEF" w:rsidRPr="00933CAF" w:rsidRDefault="00676CF1"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причины успеха (</w:t>
      </w:r>
      <w:r w:rsidR="00704BEF" w:rsidRPr="00933CAF">
        <w:rPr>
          <w:rFonts w:ascii="Times New Roman" w:eastAsia="SchoolBookSanPin" w:hAnsi="Times New Roman"/>
          <w:sz w:val="28"/>
          <w:szCs w:val="28"/>
        </w:rPr>
        <w:t>неудач</w:t>
      </w:r>
      <w:r w:rsidRPr="00933CAF">
        <w:rPr>
          <w:rFonts w:ascii="Times New Roman" w:eastAsia="SchoolBookSanPin" w:hAnsi="Times New Roman"/>
          <w:sz w:val="28"/>
          <w:szCs w:val="28"/>
        </w:rPr>
        <w:t>)</w:t>
      </w:r>
      <w:r w:rsidR="00704BEF" w:rsidRPr="00933CAF">
        <w:rPr>
          <w:rFonts w:ascii="Times New Roman" w:eastAsia="SchoolBookSanPin" w:hAnsi="Times New Roman"/>
          <w:sz w:val="28"/>
          <w:szCs w:val="28"/>
        </w:rPr>
        <w:t xml:space="preserve"> при выполнении заданий по русскому языку;</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A5E34" w:rsidRPr="00933CAF" w:rsidRDefault="00FA5E34"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.7. </w:t>
      </w:r>
      <w:r w:rsidRPr="00933CAF">
        <w:rPr>
          <w:rFonts w:ascii="Times New Roman" w:eastAsia="SchoolBookSanPin" w:hAnsi="Times New Roman"/>
          <w:bCs/>
          <w:sz w:val="28"/>
          <w:szCs w:val="28"/>
        </w:rPr>
        <w:t>Совместная деятельность</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краткосрочные и долгосрочные цели (индивидуальные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учётом участия в коллективных задачах) при выполнении коллективного </w:t>
      </w:r>
      <w:proofErr w:type="spellStart"/>
      <w:r w:rsidRPr="00933CAF">
        <w:rPr>
          <w:rFonts w:ascii="Times New Roman" w:eastAsia="SchoolBookSanPin" w:hAnsi="Times New Roman"/>
          <w:sz w:val="28"/>
          <w:szCs w:val="28"/>
        </w:rPr>
        <w:t>мини­исследования</w:t>
      </w:r>
      <w:proofErr w:type="spellEnd"/>
      <w:r w:rsidRPr="00933CAF">
        <w:rPr>
          <w:rFonts w:ascii="Times New Roman" w:eastAsia="SchoolBookSanPin" w:hAnsi="Times New Roman"/>
          <w:sz w:val="28"/>
          <w:szCs w:val="28"/>
        </w:rPr>
        <w:t xml:space="preserve"> или проектного задания на основе предложенного формата планирования, распределения промежуточных шагов и сроков;</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выполнять совместные (в группах) проектные задания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предложенны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образц</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проявлять готовность выполнять разные роли: руководителя (лидера), </w:t>
      </w:r>
      <w:r w:rsidRPr="00933CAF">
        <w:rPr>
          <w:rFonts w:ascii="Times New Roman" w:eastAsia="SchoolBookSanPin" w:hAnsi="Times New Roman"/>
          <w:sz w:val="28"/>
          <w:szCs w:val="28"/>
        </w:rPr>
        <w:lastRenderedPageBreak/>
        <w:t>подчиненного, проявлять самостоятельность, организованность, инициативность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достижения общего успеха деятельности.</w:t>
      </w:r>
    </w:p>
    <w:p w:rsidR="00776757" w:rsidRPr="00933CAF" w:rsidRDefault="00776757" w:rsidP="003D051F">
      <w:pPr>
        <w:spacing w:after="0" w:line="240" w:lineRule="auto"/>
        <w:ind w:firstLine="709"/>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 Содержание обучения в 4 классе.</w:t>
      </w:r>
    </w:p>
    <w:p w:rsidR="00704BEF" w:rsidRPr="00933CAF" w:rsidRDefault="00776757"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.1. </w:t>
      </w:r>
      <w:r w:rsidR="00704BEF" w:rsidRPr="00933CAF">
        <w:rPr>
          <w:rFonts w:ascii="Times New Roman" w:eastAsia="OfficinaSansBoldITC" w:hAnsi="Times New Roman"/>
          <w:sz w:val="28"/>
          <w:szCs w:val="28"/>
        </w:rPr>
        <w:t>Сведения о русском языке</w:t>
      </w:r>
      <w:r w:rsidR="00FC1F28"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933CAF">
        <w:rPr>
          <w:rFonts w:ascii="Times New Roman" w:eastAsia="SchoolBookSanPin" w:hAnsi="Times New Roman"/>
          <w:sz w:val="28"/>
          <w:szCs w:val="28"/>
        </w:rPr>
        <w:t>мини­исследование</w:t>
      </w:r>
      <w:proofErr w:type="spellEnd"/>
      <w:r w:rsidRPr="00933CAF">
        <w:rPr>
          <w:rFonts w:ascii="Times New Roman" w:eastAsia="SchoolBookSanPin" w:hAnsi="Times New Roman"/>
          <w:sz w:val="28"/>
          <w:szCs w:val="28"/>
        </w:rPr>
        <w:t>, проект.</w:t>
      </w:r>
    </w:p>
    <w:p w:rsidR="00704BEF" w:rsidRPr="00933CAF" w:rsidRDefault="00776757"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.2. </w:t>
      </w:r>
      <w:r w:rsidR="00704BEF" w:rsidRPr="00933CAF">
        <w:rPr>
          <w:rFonts w:ascii="Times New Roman" w:eastAsia="OfficinaSansBoldITC" w:hAnsi="Times New Roman"/>
          <w:sz w:val="28"/>
          <w:szCs w:val="28"/>
        </w:rPr>
        <w:t>Фонетика и графика</w:t>
      </w:r>
      <w:r w:rsidR="00FC1F28"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Характеристика, сравнение, классификация звуков вне слова и в слове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по заданным параметрам. </w:t>
      </w:r>
      <w:proofErr w:type="gramStart"/>
      <w:r w:rsidRPr="00933CAF">
        <w:rPr>
          <w:rFonts w:ascii="Times New Roman" w:eastAsia="SchoolBookSanPin" w:hAnsi="Times New Roman"/>
          <w:sz w:val="28"/>
          <w:szCs w:val="28"/>
        </w:rPr>
        <w:t>Звуко­буквенный</w:t>
      </w:r>
      <w:proofErr w:type="gramEnd"/>
      <w:r w:rsidRPr="00933CAF">
        <w:rPr>
          <w:rFonts w:ascii="Times New Roman" w:eastAsia="SchoolBookSanPin" w:hAnsi="Times New Roman"/>
          <w:sz w:val="28"/>
          <w:szCs w:val="28"/>
        </w:rPr>
        <w:t xml:space="preserve"> разбор слова (по отработанному алгоритму).</w:t>
      </w:r>
    </w:p>
    <w:p w:rsidR="00704BEF" w:rsidRPr="00933CAF" w:rsidRDefault="00776757"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.3. </w:t>
      </w:r>
      <w:r w:rsidR="00704BEF" w:rsidRPr="00933CAF">
        <w:rPr>
          <w:rFonts w:ascii="Times New Roman" w:eastAsia="SchoolBookSanPin" w:hAnsi="Times New Roman"/>
          <w:sz w:val="28"/>
          <w:szCs w:val="28"/>
        </w:rPr>
        <w:t>Орфоэпия</w:t>
      </w:r>
      <w:r w:rsidR="00FC1F28"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орфоэпических словарей русского языка при определении правильного произношения слов.</w:t>
      </w:r>
    </w:p>
    <w:p w:rsidR="00704BEF" w:rsidRPr="00933CAF" w:rsidRDefault="00776757"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.4. </w:t>
      </w:r>
      <w:r w:rsidR="00704BEF" w:rsidRPr="00933CAF">
        <w:rPr>
          <w:rFonts w:ascii="Times New Roman" w:eastAsia="OfficinaSansBoldITC" w:hAnsi="Times New Roman"/>
          <w:sz w:val="28"/>
          <w:szCs w:val="28"/>
        </w:rPr>
        <w:t>Лексика</w:t>
      </w:r>
      <w:r w:rsidR="00FC1F28"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Наблюдение за использованием в речи фразеологизмов (простые случаи).</w:t>
      </w:r>
    </w:p>
    <w:p w:rsidR="00704BEF" w:rsidRPr="00933CAF" w:rsidRDefault="007A7D90"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 xml:space="preserve">20.9.5. </w:t>
      </w:r>
      <w:r w:rsidR="00704BEF" w:rsidRPr="00933CAF">
        <w:rPr>
          <w:rFonts w:ascii="Times New Roman" w:eastAsia="OfficinaSansBoldITC" w:hAnsi="Times New Roman"/>
          <w:sz w:val="28"/>
          <w:szCs w:val="28"/>
        </w:rPr>
        <w:t>Состав слова (</w:t>
      </w:r>
      <w:proofErr w:type="spellStart"/>
      <w:r w:rsidR="00704BEF" w:rsidRPr="00933CAF">
        <w:rPr>
          <w:rFonts w:ascii="Times New Roman" w:eastAsia="OfficinaSansBoldITC" w:hAnsi="Times New Roman"/>
          <w:sz w:val="28"/>
          <w:szCs w:val="28"/>
        </w:rPr>
        <w:t>морфемика</w:t>
      </w:r>
      <w:proofErr w:type="spellEnd"/>
      <w:r w:rsidR="00704BEF" w:rsidRPr="00933CAF">
        <w:rPr>
          <w:rFonts w:ascii="Times New Roman" w:eastAsia="OfficinaSansBoldITC" w:hAnsi="Times New Roman"/>
          <w:sz w:val="28"/>
          <w:szCs w:val="28"/>
        </w:rPr>
        <w:t>)</w:t>
      </w:r>
      <w:r w:rsidR="00FC1F28"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Основа слова.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Состав неизменяемых слов (ознакомление).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Значение наиболее употребляемых суффиксов изученных частей речи (ознакомление).</w:t>
      </w:r>
    </w:p>
    <w:p w:rsidR="00704BEF" w:rsidRPr="00933CAF" w:rsidRDefault="00776757"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6</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Морфология</w:t>
      </w:r>
      <w:r w:rsidR="00FC1F28"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Части речи самостоятельные и служебные.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Имя существительное. Склонение имён существительных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(кроме существительных на </w:t>
      </w:r>
      <w:proofErr w:type="gramStart"/>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gramEnd"/>
      <w:r w:rsidRPr="00933CAF">
        <w:rPr>
          <w:rFonts w:ascii="Times New Roman" w:eastAsia="SchoolBookSanPin" w:hAnsi="Times New Roman"/>
          <w:bCs/>
          <w:sz w:val="28"/>
          <w:szCs w:val="28"/>
        </w:rPr>
        <w:t>мя</w:t>
      </w:r>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ий</w:t>
      </w:r>
      <w:proofErr w:type="spellEnd"/>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ие</w:t>
      </w:r>
      <w:proofErr w:type="spellEnd"/>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ия</w:t>
      </w:r>
      <w:proofErr w:type="spellEnd"/>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на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ья</w:t>
      </w:r>
      <w:proofErr w:type="spellEnd"/>
      <w:r w:rsidR="00065421" w:rsidRPr="00933CAF">
        <w:rPr>
          <w:rFonts w:ascii="Times New Roman" w:eastAsia="SchoolBookSanPin" w:hAnsi="Times New Roman"/>
          <w:bCs/>
          <w:sz w:val="28"/>
          <w:szCs w:val="28"/>
        </w:rPr>
        <w:t>»</w:t>
      </w:r>
      <w:r w:rsidR="00FB716B" w:rsidRPr="00933CAF">
        <w:rPr>
          <w:rFonts w:ascii="Times New Roman" w:eastAsia="SchoolBookSanPin" w:hAnsi="Times New Roman"/>
          <w:bCs/>
          <w:sz w:val="28"/>
          <w:szCs w:val="28"/>
        </w:rPr>
        <w:t xml:space="preserve">, например,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гостья</w:t>
      </w:r>
      <w:r w:rsidR="00065421" w:rsidRPr="00933CAF">
        <w:rPr>
          <w:rFonts w:ascii="Times New Roman" w:eastAsia="SchoolBookSanPin" w:hAnsi="Times New Roman"/>
          <w:sz w:val="28"/>
          <w:szCs w:val="28"/>
        </w:rPr>
        <w:t>»</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на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bCs/>
          <w:sz w:val="28"/>
          <w:szCs w:val="28"/>
        </w:rPr>
        <w:t>ье</w:t>
      </w:r>
      <w:proofErr w:type="spellEnd"/>
      <w:r w:rsidR="00065421" w:rsidRPr="00933CAF">
        <w:rPr>
          <w:rFonts w:ascii="Times New Roman" w:eastAsia="SchoolBookSanPin" w:hAnsi="Times New Roman"/>
          <w:bCs/>
          <w:sz w:val="28"/>
          <w:szCs w:val="28"/>
        </w:rPr>
        <w:t>»</w:t>
      </w:r>
      <w:r w:rsidR="00FB716B" w:rsidRPr="00933CAF">
        <w:rPr>
          <w:rFonts w:ascii="Times New Roman" w:eastAsia="SchoolBookSanPin" w:hAnsi="Times New Roman"/>
          <w:bCs/>
          <w:sz w:val="28"/>
          <w:szCs w:val="28"/>
        </w:rPr>
        <w:t xml:space="preserve">, например,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ожерелье</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во множественном числе; а также кроме собственных имён существительных на </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ов</w:t>
      </w:r>
      <w:proofErr w:type="spellEnd"/>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-ин</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ий</w:t>
      </w:r>
      <w:proofErr w:type="spellEnd"/>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имена существительные 1, 2, 3­го склонения (повторение изученного). Несклоняемые имена существительные (ознакомление).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во множественном числе.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Местоимение. Личные местоимения (повторение). Личные местоимения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1­го и 3­го лица единственного и множественного числа; склонение личных местоимений.</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Глагол. Изменение глаголов по лицам и числам в настоящем и будущем времени (спряжение)</w:t>
      </w:r>
      <w:proofErr w:type="gramStart"/>
      <w:r w:rsidRPr="00933CAF">
        <w:rPr>
          <w:rFonts w:ascii="Times New Roman" w:eastAsia="SchoolBookSanPin" w:hAnsi="Times New Roman"/>
          <w:sz w:val="28"/>
          <w:szCs w:val="28"/>
        </w:rPr>
        <w:t>.</w:t>
      </w:r>
      <w:proofErr w:type="gramEnd"/>
      <w:r w:rsidRPr="00933CAF">
        <w:rPr>
          <w:rFonts w:ascii="Times New Roman" w:eastAsia="SchoolBookSanPin" w:hAnsi="Times New Roman"/>
          <w:sz w:val="28"/>
          <w:szCs w:val="28"/>
        </w:rPr>
        <w:t xml:space="preserve"> І </w:t>
      </w:r>
      <w:proofErr w:type="gramStart"/>
      <w:r w:rsidRPr="00933CAF">
        <w:rPr>
          <w:rFonts w:ascii="Times New Roman" w:eastAsia="SchoolBookSanPin" w:hAnsi="Times New Roman"/>
          <w:sz w:val="28"/>
          <w:szCs w:val="28"/>
        </w:rPr>
        <w:t>и</w:t>
      </w:r>
      <w:proofErr w:type="gramEnd"/>
      <w:r w:rsidRPr="00933CAF">
        <w:rPr>
          <w:rFonts w:ascii="Times New Roman" w:eastAsia="SchoolBookSanPin" w:hAnsi="Times New Roman"/>
          <w:sz w:val="28"/>
          <w:szCs w:val="28"/>
        </w:rPr>
        <w:t xml:space="preserve"> ІІ спряжение глаголов. Способы определения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I и II спряжения глаголов.</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Наречие (общее представление). Значение, вопросы, употребление в речи.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Предлог. Отличие предлогов от приставок (повторение).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Союз; союзы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в простых и сложных предложениях.</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Частица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не</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её</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значение (повторение).</w:t>
      </w:r>
    </w:p>
    <w:p w:rsidR="00704BEF" w:rsidRPr="00933CAF" w:rsidRDefault="00776757"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7</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Синтаксис</w:t>
      </w:r>
      <w:r w:rsidR="00FC1F28"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Слово, сочетание слов (словосочетание) и предложение, осознание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их сходства и различий; виды предложений по цели высказывания (повествовательные, вопросительные и побудительные); виды предложений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эмоциональной окраске (восклицательные и невосклицательные); связь между словами в предложении (при помощи смысловых вопросов); распространённые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нераспространённые предложения (повторение изученного).</w:t>
      </w:r>
    </w:p>
    <w:p w:rsidR="00197FD6" w:rsidRPr="00933CAF" w:rsidRDefault="00197FD6"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Связь между словами в словосочетании.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Предложения с однородными членами: без союзов, с союзами</w:t>
      </w:r>
      <w:r w:rsidR="00907D3C"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одиночным союзом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Интонация перечисления в предложениях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однородными членами.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Простое и сложное предложени</w:t>
      </w:r>
      <w:r w:rsidR="00E734D2"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(ознакомление). Сложные предложения: сложносочинённые с союзами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бессоюзные сложные предложения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(без называния терминов).</w:t>
      </w:r>
    </w:p>
    <w:p w:rsidR="00704BEF" w:rsidRPr="00933CAF" w:rsidRDefault="00776757"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8</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Орфография и пунктуация</w:t>
      </w:r>
      <w:r w:rsidR="00FC1F28"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Повторение правил правописания, изученных в 1, 2, 3 классах.</w:t>
      </w:r>
      <w:r w:rsidR="00907D3C" w:rsidRPr="00933CAF">
        <w:rPr>
          <w:rFonts w:ascii="Times New Roman" w:eastAsia="SchoolBookSanPin" w:hAnsi="Times New Roman"/>
          <w:sz w:val="28"/>
          <w:szCs w:val="28"/>
        </w:rPr>
        <w:t xml:space="preserve"> О</w:t>
      </w:r>
      <w:r w:rsidRPr="00933CAF">
        <w:rPr>
          <w:rFonts w:ascii="Times New Roman" w:eastAsia="SchoolBookSanPin" w:hAnsi="Times New Roman"/>
          <w:sz w:val="28"/>
          <w:szCs w:val="28"/>
        </w:rPr>
        <w:t>рфографическая зоркость как осознание места возможного возникновения орфографической ошибки; различные способы решения орфографической задачи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зависимости от места орфограммы в слове; контроль при проверке собственных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предложенных текстов (повторение и применение на новом орфографическом материале).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орфографического словаря для определения (уточнения) написания слова.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Правила правописания и их применение: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безударные падежные окончания имён существительных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(кроме существительных на </w:t>
      </w:r>
      <w:proofErr w:type="gramStart"/>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gramEnd"/>
      <w:r w:rsidRPr="00933CAF">
        <w:rPr>
          <w:rFonts w:ascii="Times New Roman" w:eastAsia="SchoolBookSanPin" w:hAnsi="Times New Roman"/>
          <w:bCs/>
          <w:sz w:val="28"/>
          <w:szCs w:val="28"/>
        </w:rPr>
        <w:t>мя</w:t>
      </w:r>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ий</w:t>
      </w:r>
      <w:proofErr w:type="spellEnd"/>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ие</w:t>
      </w:r>
      <w:proofErr w:type="spellEnd"/>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ия</w:t>
      </w:r>
      <w:proofErr w:type="spellEnd"/>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на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ья</w:t>
      </w:r>
      <w:proofErr w:type="spellEnd"/>
      <w:r w:rsidR="00E1349C" w:rsidRPr="00933CAF">
        <w:rPr>
          <w:rFonts w:ascii="Times New Roman" w:eastAsia="SchoolBookSanPin" w:hAnsi="Times New Roman"/>
          <w:sz w:val="28"/>
          <w:szCs w:val="28"/>
        </w:rPr>
        <w:t>», например,</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гостья</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на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ье</w:t>
      </w:r>
      <w:proofErr w:type="spellEnd"/>
      <w:r w:rsidR="00E1349C" w:rsidRPr="00933CAF">
        <w:rPr>
          <w:rFonts w:ascii="Times New Roman" w:eastAsia="SchoolBookSanPin" w:hAnsi="Times New Roman"/>
          <w:sz w:val="28"/>
          <w:szCs w:val="28"/>
        </w:rPr>
        <w:t>», например,</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ожерелье</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во множественном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а также кроме собственных имён существительных на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ов</w:t>
      </w:r>
      <w:proofErr w:type="spellEnd"/>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-ин</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roofErr w:type="spellStart"/>
      <w:r w:rsidRPr="00933CAF">
        <w:rPr>
          <w:rFonts w:ascii="Times New Roman" w:eastAsia="SchoolBookSanPin" w:hAnsi="Times New Roman"/>
          <w:sz w:val="28"/>
          <w:szCs w:val="28"/>
        </w:rPr>
        <w:t>ий</w:t>
      </w:r>
      <w:proofErr w:type="spellEnd"/>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безударные падежные окончания имён прилагательных;</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мягкий знак после шипящих на конце глаголов в форме 2­го лица единственного числа;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наличие или отсутствие мягкого знака в глаголах на </w:t>
      </w:r>
      <w:proofErr w:type="gramStart"/>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proofErr w:type="gramEnd"/>
      <w:r w:rsidRPr="00933CAF">
        <w:rPr>
          <w:rFonts w:ascii="Times New Roman" w:eastAsia="SchoolBookSanPin" w:hAnsi="Times New Roman"/>
          <w:bCs/>
          <w:sz w:val="28"/>
          <w:szCs w:val="28"/>
        </w:rPr>
        <w:t>ться</w:t>
      </w:r>
      <w:proofErr w:type="spellEnd"/>
      <w:r w:rsidR="00E1349C"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 xml:space="preserve">и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w:t>
      </w:r>
      <w:proofErr w:type="spellStart"/>
      <w:r w:rsidRPr="00933CAF">
        <w:rPr>
          <w:rFonts w:ascii="Times New Roman" w:eastAsia="SchoolBookSanPin" w:hAnsi="Times New Roman"/>
          <w:bCs/>
          <w:sz w:val="28"/>
          <w:szCs w:val="28"/>
        </w:rPr>
        <w:t>тся</w:t>
      </w:r>
      <w:proofErr w:type="spellEnd"/>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безударные личные окончания глаголов;</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знаки препинания в предложениях с однородными членами, соединёнными союзами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и без союзов.</w:t>
      </w:r>
    </w:p>
    <w:p w:rsidR="00704BEF" w:rsidRPr="00933CAF" w:rsidRDefault="00B10427"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w:t>
      </w:r>
      <w:r w:rsidR="00704BEF" w:rsidRPr="00933CAF">
        <w:rPr>
          <w:rFonts w:ascii="Times New Roman" w:eastAsia="SchoolBookSanPin" w:hAnsi="Times New Roman"/>
          <w:sz w:val="28"/>
          <w:szCs w:val="28"/>
        </w:rPr>
        <w:t>наки препинания в сложном предложении, состоящем из двух простых (наблюдение).</w:t>
      </w:r>
    </w:p>
    <w:p w:rsidR="00704BEF" w:rsidRPr="00933CAF" w:rsidRDefault="00B10427"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w:t>
      </w:r>
      <w:r w:rsidR="00704BEF" w:rsidRPr="00933CAF">
        <w:rPr>
          <w:rFonts w:ascii="Times New Roman" w:eastAsia="SchoolBookSanPin" w:hAnsi="Times New Roman"/>
          <w:sz w:val="28"/>
          <w:szCs w:val="28"/>
        </w:rPr>
        <w:t>наки препинания в предложении с прямой речью после слов автора (наблюдение).</w:t>
      </w:r>
    </w:p>
    <w:p w:rsidR="00704BEF" w:rsidRPr="00933CAF" w:rsidRDefault="00776757"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9</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Развитие речи</w:t>
      </w:r>
      <w:r w:rsidR="00FC1F28"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Повторение и продолжение работы, начатой в предыдущих классах: ситуации </w:t>
      </w:r>
      <w:r w:rsidRPr="00933CAF">
        <w:rPr>
          <w:rFonts w:ascii="Times New Roman" w:eastAsia="SchoolBookSanPin" w:hAnsi="Times New Roman"/>
          <w:sz w:val="28"/>
          <w:szCs w:val="28"/>
        </w:rPr>
        <w:lastRenderedPageBreak/>
        <w:t>устного и письменного общения (письмо, поздравительная открытка, объявление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w:t>
      </w:r>
      <w:r w:rsidR="004C6D85" w:rsidRPr="00933CAF">
        <w:rPr>
          <w:rFonts w:ascii="Times New Roman" w:eastAsia="SchoolBookSanPin" w:hAnsi="Times New Roman"/>
          <w:sz w:val="28"/>
          <w:szCs w:val="28"/>
        </w:rPr>
        <w:t>друг</w:t>
      </w:r>
      <w:r w:rsidR="00E734D2" w:rsidRPr="00933CAF">
        <w:rPr>
          <w:rFonts w:ascii="Times New Roman" w:eastAsia="SchoolBookSanPin" w:hAnsi="Times New Roman"/>
          <w:sz w:val="28"/>
          <w:szCs w:val="28"/>
        </w:rPr>
        <w:t>и</w:t>
      </w:r>
      <w:r w:rsidR="004C6D85" w:rsidRPr="00933CAF">
        <w:rPr>
          <w:rFonts w:ascii="Times New Roman" w:eastAsia="SchoolBookSanPin" w:hAnsi="Times New Roman"/>
          <w:sz w:val="28"/>
          <w:szCs w:val="28"/>
        </w:rPr>
        <w:t>е</w:t>
      </w:r>
      <w:r w:rsidRPr="00933CAF">
        <w:rPr>
          <w:rFonts w:ascii="Times New Roman" w:eastAsia="SchoolBookSanPin" w:hAnsi="Times New Roman"/>
          <w:sz w:val="28"/>
          <w:szCs w:val="28"/>
        </w:rPr>
        <w:t>); диалог; монолог; отражение темы текста или основной мысли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заголовке.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Изложение (подробный устный и письменный пересказ текста; выборочный устный пересказ текста).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Сочинение как вид письменной работы.</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2F5636" w:rsidRPr="00933CAF" w:rsidRDefault="00F57D0C" w:rsidP="003D051F">
      <w:pPr>
        <w:spacing w:after="0" w:line="240" w:lineRule="auto"/>
        <w:ind w:firstLine="709"/>
        <w:jc w:val="both"/>
        <w:rPr>
          <w:rFonts w:ascii="Times New Roman" w:eastAsia="SchoolBookSanPin" w:hAnsi="Times New Roman"/>
          <w:bCs/>
          <w:sz w:val="28"/>
          <w:szCs w:val="28"/>
        </w:rPr>
      </w:pPr>
      <w:r w:rsidRPr="00933CAF">
        <w:rPr>
          <w:rFonts w:ascii="Times New Roman" w:eastAsia="SchoolBookSanPin" w:hAnsi="Times New Roman"/>
          <w:sz w:val="28"/>
          <w:szCs w:val="28"/>
        </w:rPr>
        <w:t>20.9.10. Изучение русского языка в 4 классе позволяет организовать работу</w:t>
      </w:r>
      <w:r w:rsidR="00933CAF" w:rsidRPr="00933CAF">
        <w:rPr>
          <w:rFonts w:ascii="Times New Roman" w:eastAsia="SchoolBookSanPin" w:hAnsi="Times New Roman"/>
          <w:sz w:val="28"/>
          <w:szCs w:val="28"/>
        </w:rPr>
        <w:t xml:space="preserve"> </w:t>
      </w:r>
      <w:proofErr w:type="gramStart"/>
      <w:r w:rsidRPr="00933CAF">
        <w:rPr>
          <w:rFonts w:ascii="Times New Roman" w:eastAsia="SchoolBookSanPin" w:hAnsi="Times New Roman"/>
          <w:sz w:val="28"/>
          <w:szCs w:val="28"/>
        </w:rPr>
        <w:t>над</w:t>
      </w:r>
      <w:proofErr w:type="gramEnd"/>
      <w:r w:rsidRPr="00933CAF">
        <w:rPr>
          <w:rFonts w:ascii="Times New Roman" w:eastAsia="SchoolBookSanPin" w:hAnsi="Times New Roman"/>
          <w:sz w:val="28"/>
          <w:szCs w:val="28"/>
        </w:rPr>
        <w:t xml:space="preserve"> рядом </w:t>
      </w:r>
      <w:proofErr w:type="spellStart"/>
      <w:r w:rsidRPr="00933CAF">
        <w:rPr>
          <w:rFonts w:ascii="Times New Roman" w:eastAsia="SchoolBookSanPin" w:hAnsi="Times New Roman"/>
          <w:sz w:val="28"/>
          <w:szCs w:val="28"/>
        </w:rPr>
        <w:t>метапредметных</w:t>
      </w:r>
      <w:proofErr w:type="spellEnd"/>
      <w:r w:rsidRPr="00933CAF">
        <w:rPr>
          <w:rFonts w:ascii="Times New Roman" w:eastAsia="SchoolBookSanPin" w:hAnsi="Times New Roman"/>
          <w:sz w:val="28"/>
          <w:szCs w:val="28"/>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002F5636" w:rsidRPr="00933CAF">
        <w:rPr>
          <w:rFonts w:ascii="Times New Roman" w:eastAsia="SchoolBookSanPin" w:hAnsi="Times New Roman"/>
          <w:bCs/>
          <w:sz w:val="28"/>
          <w:szCs w:val="28"/>
        </w:rPr>
        <w:t xml:space="preserve"> </w:t>
      </w:r>
    </w:p>
    <w:p w:rsidR="002F5636" w:rsidRPr="00933CAF" w:rsidRDefault="002F5636"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.1. </w:t>
      </w:r>
      <w:r w:rsidRPr="00933CAF">
        <w:rPr>
          <w:rFonts w:ascii="Times New Roman" w:eastAsia="SchoolBookSanPin" w:hAnsi="Times New Roman"/>
          <w:sz w:val="28"/>
          <w:szCs w:val="28"/>
        </w:rPr>
        <w:t xml:space="preserve">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основания для сравнения слов, относящихся к разным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частям речи; устанавливать основания для сравнения слов, относящихся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одной части речи, отличающихся грамматическими признаками;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группировать слова на основании того, какой частью речи они являются;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объединять глаголы в группы по определённому признаку (например, время, спряжение);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объединять предложения по определённому признаку, самостоятельно устанавливать этот признак;</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классифицировать предложенные языковые единицы;</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устно характеризовать языковые единицы по заданным признакам;</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ориентироваться в изученных понятиях (склонение, спряжение, неопределённая форма, однородные члены предложения, сложное предложение)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соотносить понятие с его краткой характеристикой.</w:t>
      </w:r>
    </w:p>
    <w:p w:rsidR="002F5636" w:rsidRPr="00933CAF" w:rsidRDefault="002F5636"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.2. </w:t>
      </w:r>
      <w:r w:rsidRPr="00933CAF">
        <w:rPr>
          <w:rFonts w:ascii="Times New Roman" w:eastAsia="SchoolBookSanPin" w:hAnsi="Times New Roman"/>
          <w:sz w:val="28"/>
          <w:szCs w:val="28"/>
        </w:rPr>
        <w:t xml:space="preserve">Базовые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сравнивать несколько вариантов выполнения заданий по русскому языку, выбирать наиболее </w:t>
      </w:r>
      <w:proofErr w:type="gramStart"/>
      <w:r w:rsidRPr="00933CAF">
        <w:rPr>
          <w:rFonts w:ascii="Times New Roman" w:eastAsia="SchoolBookSanPin" w:hAnsi="Times New Roman"/>
          <w:sz w:val="28"/>
          <w:szCs w:val="28"/>
        </w:rPr>
        <w:t>целесообразный</w:t>
      </w:r>
      <w:proofErr w:type="gramEnd"/>
      <w:r w:rsidRPr="00933CAF">
        <w:rPr>
          <w:rFonts w:ascii="Times New Roman" w:eastAsia="SchoolBookSanPin" w:hAnsi="Times New Roman"/>
          <w:sz w:val="28"/>
          <w:szCs w:val="28"/>
        </w:rPr>
        <w:t xml:space="preserve"> (на основе предложенных критериев);</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по предложенному алгоритму различные виды анализа (</w:t>
      </w:r>
      <w:proofErr w:type="gramStart"/>
      <w:r w:rsidRPr="00933CAF">
        <w:rPr>
          <w:rFonts w:ascii="Times New Roman" w:eastAsia="SchoolBookSanPin" w:hAnsi="Times New Roman"/>
          <w:sz w:val="28"/>
          <w:szCs w:val="28"/>
        </w:rPr>
        <w:t>звуко­буквенный</w:t>
      </w:r>
      <w:proofErr w:type="gramEnd"/>
      <w:r w:rsidRPr="00933CAF">
        <w:rPr>
          <w:rFonts w:ascii="Times New Roman" w:eastAsia="SchoolBookSanPin" w:hAnsi="Times New Roman"/>
          <w:sz w:val="28"/>
          <w:szCs w:val="28"/>
        </w:rPr>
        <w:t>, морфемный, морфологический, синтаксический);</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933CAF">
        <w:rPr>
          <w:rFonts w:ascii="Times New Roman" w:eastAsia="SchoolBookSanPin" w:hAnsi="Times New Roman"/>
          <w:sz w:val="28"/>
          <w:szCs w:val="28"/>
        </w:rPr>
        <w:t>мини­исследования</w:t>
      </w:r>
      <w:proofErr w:type="spellEnd"/>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недостаток информации для решения учебной (практической) задачи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предложенного алгоритма;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прогнозировать возможное развитие речевой ситуации. </w:t>
      </w:r>
    </w:p>
    <w:p w:rsidR="003A07A7" w:rsidRPr="00933CAF" w:rsidRDefault="003A07A7"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w:t>
      </w:r>
      <w:r w:rsidR="00D11313" w:rsidRPr="00933CAF">
        <w:rPr>
          <w:rFonts w:ascii="Times New Roman" w:eastAsia="OfficinaSansBoldITC" w:hAnsi="Times New Roman"/>
          <w:sz w:val="28"/>
          <w:szCs w:val="28"/>
        </w:rPr>
        <w:t>3</w:t>
      </w:r>
      <w:r w:rsidRPr="00933CAF">
        <w:rPr>
          <w:rFonts w:ascii="Times New Roman" w:eastAsia="OfficinaSansBoldITC" w:hAnsi="Times New Roman"/>
          <w:sz w:val="28"/>
          <w:szCs w:val="28"/>
        </w:rPr>
        <w:t>. </w:t>
      </w:r>
      <w:r w:rsidR="00D11313" w:rsidRPr="00933CAF">
        <w:rPr>
          <w:rFonts w:ascii="Times New Roman" w:eastAsia="SchoolBookSanPin" w:hAnsi="Times New Roman"/>
          <w:sz w:val="28"/>
          <w:szCs w:val="28"/>
        </w:rPr>
        <w:t>Работа с информацией как часть познавательных универсальных учебных действий:</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выбирать источник получения информации, работать со словарями, </w:t>
      </w:r>
      <w:r w:rsidRPr="00933CAF">
        <w:rPr>
          <w:rFonts w:ascii="Times New Roman" w:eastAsia="SchoolBookSanPin" w:hAnsi="Times New Roman"/>
          <w:sz w:val="28"/>
          <w:szCs w:val="28"/>
        </w:rPr>
        <w:lastRenderedPageBreak/>
        <w:t xml:space="preserve">справочниками в поисках информации, необходимой для решения </w:t>
      </w:r>
      <w:proofErr w:type="spellStart"/>
      <w:r w:rsidRPr="00933CAF">
        <w:rPr>
          <w:rFonts w:ascii="Times New Roman" w:eastAsia="SchoolBookSanPin" w:hAnsi="Times New Roman"/>
          <w:sz w:val="28"/>
          <w:szCs w:val="28"/>
        </w:rPr>
        <w:t>учебно­практической</w:t>
      </w:r>
      <w:proofErr w:type="spellEnd"/>
      <w:r w:rsidRPr="00933CAF">
        <w:rPr>
          <w:rFonts w:ascii="Times New Roman" w:eastAsia="SchoolBookSanPin" w:hAnsi="Times New Roman"/>
          <w:sz w:val="28"/>
          <w:szCs w:val="28"/>
        </w:rPr>
        <w:t xml:space="preserve"> задачи; находить дополнительную информацию, используя справочники и словари;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её проверки;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соблюдать элементарные правила информационной безопасности при поиске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выполнения заданий по русскому языку информации в</w:t>
      </w:r>
      <w:r w:rsidR="004E6F3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Интернет</w:t>
      </w:r>
      <w:r w:rsidR="00E1349C" w:rsidRPr="00933CAF">
        <w:rPr>
          <w:rFonts w:ascii="Times New Roman" w:eastAsia="SchoolBookSanPin" w:hAnsi="Times New Roman"/>
          <w:sz w:val="28"/>
          <w:szCs w:val="28"/>
        </w:rPr>
        <w:t>е</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создавать схемы, таблицы для представления информации.</w:t>
      </w:r>
    </w:p>
    <w:p w:rsidR="00D11313" w:rsidRPr="00933CAF" w:rsidRDefault="00D11313"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.4. </w:t>
      </w:r>
      <w:r w:rsidRPr="00933CAF">
        <w:rPr>
          <w:rFonts w:ascii="Times New Roman" w:eastAsia="SchoolBookSanPin" w:hAnsi="Times New Roman"/>
          <w:sz w:val="28"/>
          <w:szCs w:val="28"/>
        </w:rPr>
        <w:t>Общение как часть коммуникативных универсальных учебных действий:</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и формулировать суждения, выбирать языковые средства для выражения эмоций в соответствии с целями и условиями общения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знакомой среде;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устное высказывание при обосновании правильности написания,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обобщении результатов наблюдения за орфографическим материалом;</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704BEF" w:rsidRPr="00933CAF" w:rsidRDefault="005D7C98"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подготавливать</w:t>
      </w:r>
      <w:r w:rsidR="00704BEF" w:rsidRPr="00933CAF">
        <w:rPr>
          <w:rFonts w:ascii="Times New Roman" w:eastAsia="SchoolBookSanPin" w:hAnsi="Times New Roman"/>
          <w:sz w:val="28"/>
          <w:szCs w:val="28"/>
        </w:rPr>
        <w:t xml:space="preserve"> небольшие публичные выступления;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подбирать иллюстративный материал (рисунки, фото, плакаты)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тексту выступления.</w:t>
      </w:r>
    </w:p>
    <w:p w:rsidR="00D11313" w:rsidRPr="00933CAF" w:rsidRDefault="00D11313"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.5. </w:t>
      </w:r>
      <w:r w:rsidRPr="00933CAF">
        <w:rPr>
          <w:rFonts w:ascii="Times New Roman" w:eastAsia="SchoolBookSanPin" w:hAnsi="Times New Roman"/>
          <w:sz w:val="28"/>
          <w:szCs w:val="28"/>
        </w:rPr>
        <w:t>Самоорганизация как часть регулятивных универсальных учебных действий:</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планировать действия по решению учебной задачи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получения результата;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предвидеть трудности и возможные ошибки.</w:t>
      </w:r>
    </w:p>
    <w:p w:rsidR="00D11313" w:rsidRPr="00933CAF" w:rsidRDefault="00D11313"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.6. </w:t>
      </w:r>
      <w:r w:rsidRPr="00933CAF">
        <w:rPr>
          <w:rFonts w:ascii="Times New Roman" w:eastAsia="SchoolBookSanPin" w:hAnsi="Times New Roman"/>
          <w:sz w:val="28"/>
          <w:szCs w:val="28"/>
        </w:rPr>
        <w:t>Самоконтроль как часть регулятивных универсальных учебных действий:</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контролировать процесс и результат выполнения задания, корректировать учебные действия для преодоления ошибок;</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ошибки в своей и чужих </w:t>
      </w:r>
      <w:proofErr w:type="gramStart"/>
      <w:r w:rsidRPr="00933CAF">
        <w:rPr>
          <w:rFonts w:ascii="Times New Roman" w:eastAsia="SchoolBookSanPin" w:hAnsi="Times New Roman"/>
          <w:sz w:val="28"/>
          <w:szCs w:val="28"/>
        </w:rPr>
        <w:t>работах</w:t>
      </w:r>
      <w:proofErr w:type="gramEnd"/>
      <w:r w:rsidRPr="00933CAF">
        <w:rPr>
          <w:rFonts w:ascii="Times New Roman" w:eastAsia="SchoolBookSanPin" w:hAnsi="Times New Roman"/>
          <w:sz w:val="28"/>
          <w:szCs w:val="28"/>
        </w:rPr>
        <w:t>, устанавливать их причины;</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по предложенным критериям общий результат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свой вклад в неё;</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оценку своей работы.</w:t>
      </w:r>
    </w:p>
    <w:p w:rsidR="00D11313" w:rsidRPr="00933CAF" w:rsidRDefault="00D11313"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.7. </w:t>
      </w:r>
      <w:r w:rsidRPr="00933CAF">
        <w:rPr>
          <w:rFonts w:ascii="Times New Roman" w:eastAsia="SchoolBookSanPin" w:hAnsi="Times New Roman"/>
          <w:bCs/>
          <w:sz w:val="28"/>
          <w:szCs w:val="28"/>
        </w:rPr>
        <w:t>Совместная деятельность</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цель совместной деятельности, коллективно строить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её достижению: распределять роли, договариваться, обсуждать процесс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результат совместной работы;</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готовность руководить, выполнять поручения, подчиняться;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свой вклад в общий результат;</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выполнять совместные проектные задания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предложенны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образц</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 план</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 иде</w:t>
      </w:r>
      <w:r w:rsidR="008337AA" w:rsidRPr="00933CAF">
        <w:rPr>
          <w:rFonts w:ascii="Times New Roman" w:eastAsia="SchoolBookSanPin" w:hAnsi="Times New Roman"/>
          <w:sz w:val="28"/>
          <w:szCs w:val="28"/>
        </w:rPr>
        <w:t>й</w:t>
      </w:r>
      <w:r w:rsidRPr="00933CAF">
        <w:rPr>
          <w:rFonts w:ascii="Times New Roman" w:eastAsia="SchoolBookSanPin" w:hAnsi="Times New Roman"/>
          <w:sz w:val="28"/>
          <w:szCs w:val="28"/>
        </w:rPr>
        <w:t>.</w:t>
      </w:r>
    </w:p>
    <w:p w:rsidR="00704BEF" w:rsidRPr="00933CAF" w:rsidRDefault="00F44C94"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20.10. П</w:t>
      </w:r>
      <w:r w:rsidR="00460248" w:rsidRPr="00933CAF">
        <w:rPr>
          <w:rFonts w:ascii="Times New Roman" w:eastAsia="OfficinaSansBoldITC" w:hAnsi="Times New Roman"/>
          <w:sz w:val="28"/>
          <w:szCs w:val="28"/>
        </w:rPr>
        <w:t xml:space="preserve">ланируемые результаты освоения программы </w:t>
      </w:r>
      <w:r w:rsidRPr="00933CAF">
        <w:rPr>
          <w:rFonts w:ascii="Times New Roman" w:eastAsia="OfficinaSansBoldITC" w:hAnsi="Times New Roman"/>
          <w:sz w:val="28"/>
          <w:szCs w:val="28"/>
        </w:rPr>
        <w:t>по русскому языку</w:t>
      </w:r>
      <w:r w:rsidR="00933CAF" w:rsidRPr="00933CAF">
        <w:rPr>
          <w:rFonts w:ascii="Times New Roman" w:eastAsia="OfficinaSansBoldITC" w:hAnsi="Times New Roman"/>
          <w:sz w:val="28"/>
          <w:szCs w:val="28"/>
        </w:rPr>
        <w:t xml:space="preserve"> </w:t>
      </w:r>
      <w:r w:rsidR="00460248" w:rsidRPr="00933CAF">
        <w:rPr>
          <w:rFonts w:ascii="Times New Roman" w:eastAsia="OfficinaSansBoldITC" w:hAnsi="Times New Roman"/>
          <w:sz w:val="28"/>
          <w:szCs w:val="28"/>
        </w:rPr>
        <w:t>на уровне начального общего образования</w:t>
      </w:r>
      <w:r w:rsidR="00FC1F28" w:rsidRPr="00933CAF">
        <w:rPr>
          <w:rFonts w:ascii="Times New Roman" w:eastAsia="OfficinaSansBoldITC" w:hAnsi="Times New Roman"/>
          <w:sz w:val="28"/>
          <w:szCs w:val="28"/>
        </w:rPr>
        <w:t>.</w:t>
      </w:r>
    </w:p>
    <w:p w:rsidR="004F6797" w:rsidRPr="00933CAF" w:rsidRDefault="004F6797"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 xml:space="preserve">20.10.1. В результате изучения русского языка на уровне начального общего образования </w:t>
      </w:r>
      <w:proofErr w:type="gramStart"/>
      <w:r w:rsidRPr="00933CAF">
        <w:rPr>
          <w:rFonts w:ascii="Times New Roman" w:eastAsia="SchoolBookSanPin" w:hAnsi="Times New Roman"/>
          <w:sz w:val="28"/>
          <w:szCs w:val="28"/>
        </w:rPr>
        <w:t>у</w:t>
      </w:r>
      <w:proofErr w:type="gramEnd"/>
      <w:r w:rsidRPr="00933CAF">
        <w:rPr>
          <w:rFonts w:ascii="Times New Roman" w:eastAsia="SchoolBookSanPin" w:hAnsi="Times New Roman"/>
          <w:sz w:val="28"/>
          <w:szCs w:val="28"/>
        </w:rPr>
        <w:t xml:space="preserve"> обучающегося будут сформированы личностные результаты:</w:t>
      </w:r>
    </w:p>
    <w:p w:rsidR="004F6797" w:rsidRPr="00933CAF" w:rsidRDefault="004F6797"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 гражданско-патриотическое воспитание: </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осознание своей сопричастности к прошлому, настоящему и будущему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своей страны и родного края, в том числе через обсуждение ситуаций при работе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текстами на уроках русского языка;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проявление уважения к своему и другим н</w:t>
      </w:r>
      <w:r w:rsidR="002E3830" w:rsidRPr="00933CAF">
        <w:rPr>
          <w:rFonts w:ascii="Times New Roman" w:eastAsia="SchoolBookSanPin" w:hAnsi="Times New Roman"/>
          <w:sz w:val="28"/>
          <w:szCs w:val="28"/>
        </w:rPr>
        <w:t xml:space="preserve">ародам, </w:t>
      </w:r>
      <w:proofErr w:type="gramStart"/>
      <w:r w:rsidR="002E3830" w:rsidRPr="00933CAF">
        <w:rPr>
          <w:rFonts w:ascii="Times New Roman" w:eastAsia="SchoolBookSanPin" w:hAnsi="Times New Roman"/>
          <w:sz w:val="28"/>
          <w:szCs w:val="28"/>
        </w:rPr>
        <w:t>формируемое</w:t>
      </w:r>
      <w:proofErr w:type="gramEnd"/>
      <w:r w:rsidR="002E3830" w:rsidRPr="00933CAF">
        <w:rPr>
          <w:rFonts w:ascii="Times New Roman" w:eastAsia="SchoolBookSanPin" w:hAnsi="Times New Roman"/>
          <w:sz w:val="28"/>
          <w:szCs w:val="28"/>
        </w:rPr>
        <w:t xml:space="preserve"> в том числе </w:t>
      </w:r>
      <w:r w:rsidRPr="00933CAF">
        <w:rPr>
          <w:rFonts w:ascii="Times New Roman" w:eastAsia="SchoolBookSanPin" w:hAnsi="Times New Roman"/>
          <w:sz w:val="28"/>
          <w:szCs w:val="28"/>
        </w:rPr>
        <w:t>на основе примеров из текстов, с которыми идёт работа на уроках русского языка;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первоначальные представления о человеке как члене общества, о правах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ответственности, уважении и достоинстве человека, о </w:t>
      </w:r>
      <w:proofErr w:type="spellStart"/>
      <w:r w:rsidRPr="00933CAF">
        <w:rPr>
          <w:rFonts w:ascii="Times New Roman" w:eastAsia="SchoolBookSanPin" w:hAnsi="Times New Roman"/>
          <w:sz w:val="28"/>
          <w:szCs w:val="28"/>
        </w:rPr>
        <w:t>нравственно­этических</w:t>
      </w:r>
      <w:proofErr w:type="spellEnd"/>
      <w:r w:rsidRPr="00933CAF">
        <w:rPr>
          <w:rFonts w:ascii="Times New Roman" w:eastAsia="SchoolBookSanPin" w:hAnsi="Times New Roman"/>
          <w:sz w:val="28"/>
          <w:szCs w:val="28"/>
        </w:rPr>
        <w:t xml:space="preserve"> нормах поведения и правилах межличностных отношений, в том числе отражённых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текстах, с которыми идёт работа на уроках русского языка;</w:t>
      </w:r>
    </w:p>
    <w:p w:rsidR="00704BEF" w:rsidRPr="00933CAF" w:rsidRDefault="00F44C94"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 </w:t>
      </w:r>
      <w:r w:rsidR="00704BEF" w:rsidRPr="00933CAF">
        <w:rPr>
          <w:rFonts w:ascii="Times New Roman" w:eastAsia="SchoolBookSanPin" w:hAnsi="Times New Roman"/>
          <w:sz w:val="28"/>
          <w:szCs w:val="28"/>
        </w:rPr>
        <w:t>духовно-нравственно</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xml:space="preserve"> воспитани</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осознание языка как одной из главных духовно</w:t>
      </w:r>
      <w:r w:rsidR="00B10427" w:rsidRPr="00933CAF">
        <w:rPr>
          <w:rFonts w:ascii="Times New Roman" w:eastAsia="SchoolBookSanPin" w:hAnsi="Times New Roman"/>
          <w:sz w:val="28"/>
          <w:szCs w:val="28"/>
        </w:rPr>
        <w:t>-нравственных ценностей народа;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признание индивидуальности каждого человека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собственн</w:t>
      </w:r>
      <w:r w:rsidR="008337AA" w:rsidRPr="00933CAF">
        <w:rPr>
          <w:rFonts w:ascii="Times New Roman" w:eastAsia="SchoolBookSanPin" w:hAnsi="Times New Roman"/>
          <w:sz w:val="28"/>
          <w:szCs w:val="28"/>
        </w:rPr>
        <w:t>ого</w:t>
      </w:r>
      <w:r w:rsidRPr="00933CAF">
        <w:rPr>
          <w:rFonts w:ascii="Times New Roman" w:eastAsia="SchoolBookSanPin" w:hAnsi="Times New Roman"/>
          <w:sz w:val="28"/>
          <w:szCs w:val="28"/>
        </w:rPr>
        <w:t xml:space="preserve"> жизненн</w:t>
      </w:r>
      <w:r w:rsidR="008337AA" w:rsidRPr="00933CAF">
        <w:rPr>
          <w:rFonts w:ascii="Times New Roman" w:eastAsia="SchoolBookSanPin" w:hAnsi="Times New Roman"/>
          <w:sz w:val="28"/>
          <w:szCs w:val="28"/>
        </w:rPr>
        <w:t>ого</w:t>
      </w:r>
      <w:r w:rsidRPr="00933CAF">
        <w:rPr>
          <w:rFonts w:ascii="Times New Roman" w:eastAsia="SchoolBookSanPin" w:hAnsi="Times New Roman"/>
          <w:sz w:val="28"/>
          <w:szCs w:val="28"/>
        </w:rPr>
        <w:t xml:space="preserve"> и читательск</w:t>
      </w:r>
      <w:r w:rsidR="008337AA" w:rsidRPr="00933CAF">
        <w:rPr>
          <w:rFonts w:ascii="Times New Roman" w:eastAsia="SchoolBookSanPin" w:hAnsi="Times New Roman"/>
          <w:sz w:val="28"/>
          <w:szCs w:val="28"/>
        </w:rPr>
        <w:t>ого</w:t>
      </w:r>
      <w:r w:rsidRPr="00933CAF">
        <w:rPr>
          <w:rFonts w:ascii="Times New Roman" w:eastAsia="SchoolBookSanPin" w:hAnsi="Times New Roman"/>
          <w:sz w:val="28"/>
          <w:szCs w:val="28"/>
        </w:rPr>
        <w:t xml:space="preserve"> опыт</w:t>
      </w:r>
      <w:r w:rsidR="008337AA" w:rsidRPr="00933CAF">
        <w:rPr>
          <w:rFonts w:ascii="Times New Roman" w:eastAsia="SchoolBookSanPin" w:hAnsi="Times New Roman"/>
          <w:sz w:val="28"/>
          <w:szCs w:val="28"/>
        </w:rPr>
        <w:t>а</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проявление сопереживания, уважения и доброжелательности, в том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использованием языковых сре</w:t>
      </w:r>
      <w:proofErr w:type="gramStart"/>
      <w:r w:rsidRPr="00933CAF">
        <w:rPr>
          <w:rFonts w:ascii="Times New Roman" w:eastAsia="SchoolBookSanPin" w:hAnsi="Times New Roman"/>
          <w:sz w:val="28"/>
          <w:szCs w:val="28"/>
        </w:rPr>
        <w:t>дств дл</w:t>
      </w:r>
      <w:proofErr w:type="gramEnd"/>
      <w:r w:rsidRPr="00933CAF">
        <w:rPr>
          <w:rFonts w:ascii="Times New Roman" w:eastAsia="SchoolBookSanPin" w:hAnsi="Times New Roman"/>
          <w:sz w:val="28"/>
          <w:szCs w:val="28"/>
        </w:rPr>
        <w:t>я выражения своего состояния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чувств;</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неприятие любых форм поведения, направленных на причинение физического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морального вреда другим людям (в том числе связанного с использованием недопустимых средств языка);</w:t>
      </w:r>
    </w:p>
    <w:p w:rsidR="00704BEF" w:rsidRPr="00933CAF" w:rsidRDefault="00F44C94"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3) </w:t>
      </w:r>
      <w:r w:rsidR="00704BEF" w:rsidRPr="00933CAF">
        <w:rPr>
          <w:rFonts w:ascii="Times New Roman" w:eastAsia="OfficinaSansBoldITC" w:hAnsi="Times New Roman"/>
          <w:sz w:val="28"/>
          <w:szCs w:val="28"/>
        </w:rPr>
        <w:t>эстетическо</w:t>
      </w:r>
      <w:r w:rsidR="004F6797" w:rsidRPr="00933CAF">
        <w:rPr>
          <w:rFonts w:ascii="Times New Roman" w:eastAsia="OfficinaSansBoldITC" w:hAnsi="Times New Roman"/>
          <w:sz w:val="28"/>
          <w:szCs w:val="28"/>
        </w:rPr>
        <w:t>е</w:t>
      </w:r>
      <w:r w:rsidR="00704BEF" w:rsidRPr="00933CAF">
        <w:rPr>
          <w:rFonts w:ascii="Times New Roman" w:eastAsia="OfficinaSansBoldITC" w:hAnsi="Times New Roman"/>
          <w:sz w:val="28"/>
          <w:szCs w:val="28"/>
        </w:rPr>
        <w:t xml:space="preserve"> воспитани</w:t>
      </w:r>
      <w:r w:rsidR="004F6797" w:rsidRPr="00933CAF">
        <w:rPr>
          <w:rFonts w:ascii="Times New Roman" w:eastAsia="OfficinaSansBoldITC" w:hAnsi="Times New Roman"/>
          <w:sz w:val="28"/>
          <w:szCs w:val="28"/>
        </w:rPr>
        <w:t>е</w:t>
      </w:r>
      <w:r w:rsidR="00704BEF" w:rsidRPr="00933CAF">
        <w:rPr>
          <w:rFonts w:ascii="Times New Roman" w:eastAsia="OfficinaSansBoldITC"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уважительное отношение и интерес к художественной культуре, восприимчивость к разным видам искусства, традициям и творчеству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своего и других народов;</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704BEF" w:rsidRPr="00933CAF" w:rsidRDefault="00F44C94"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4) </w:t>
      </w:r>
      <w:r w:rsidR="00704BEF" w:rsidRPr="00933CAF">
        <w:rPr>
          <w:rFonts w:ascii="Times New Roman" w:eastAsia="SchoolBookSanPin" w:hAnsi="Times New Roman"/>
          <w:sz w:val="28"/>
          <w:szCs w:val="28"/>
        </w:rPr>
        <w:t>физическо</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xml:space="preserve"> воспитани</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формировани</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xml:space="preserve"> культуры здоровья</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и эмоционального благополучия: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соблюдении норм речевого этикета и правил общения;</w:t>
      </w:r>
    </w:p>
    <w:p w:rsidR="00704BEF" w:rsidRPr="00933CAF" w:rsidRDefault="00F44C94"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5) </w:t>
      </w:r>
      <w:r w:rsidR="00704BEF" w:rsidRPr="00933CAF">
        <w:rPr>
          <w:rFonts w:ascii="Times New Roman" w:eastAsia="SchoolBookSanPin" w:hAnsi="Times New Roman"/>
          <w:sz w:val="28"/>
          <w:szCs w:val="28"/>
        </w:rPr>
        <w:t>трудово</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xml:space="preserve"> воспитани</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из текстов, с которыми идёт работа на уроках русского языка;</w:t>
      </w:r>
    </w:p>
    <w:p w:rsidR="00704BEF" w:rsidRPr="00933CAF" w:rsidRDefault="00F44C94"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6) </w:t>
      </w:r>
      <w:r w:rsidR="00704BEF" w:rsidRPr="00933CAF">
        <w:rPr>
          <w:rFonts w:ascii="Times New Roman" w:eastAsia="SchoolBookSanPin" w:hAnsi="Times New Roman"/>
          <w:sz w:val="28"/>
          <w:szCs w:val="28"/>
        </w:rPr>
        <w:t>экологическо</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xml:space="preserve"> воспитани</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бережное отношение к природе, формируемое в процессе работы с текстами;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неприятие действий, приносящих вред</w:t>
      </w:r>
      <w:r w:rsidR="00B30967" w:rsidRPr="00933CAF">
        <w:rPr>
          <w:rFonts w:ascii="Times New Roman" w:eastAsia="SchoolBookSanPin" w:hAnsi="Times New Roman"/>
          <w:sz w:val="28"/>
          <w:szCs w:val="28"/>
        </w:rPr>
        <w:t xml:space="preserve"> природе</w:t>
      </w:r>
      <w:r w:rsidRPr="00933CAF">
        <w:rPr>
          <w:rFonts w:ascii="Times New Roman" w:eastAsia="SchoolBookSanPin" w:hAnsi="Times New Roman"/>
          <w:sz w:val="28"/>
          <w:szCs w:val="28"/>
        </w:rPr>
        <w:t>;</w:t>
      </w:r>
    </w:p>
    <w:p w:rsidR="00704BEF" w:rsidRPr="00933CAF" w:rsidRDefault="00F44C94"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7) </w:t>
      </w:r>
      <w:r w:rsidR="00704BEF" w:rsidRPr="00933CAF">
        <w:rPr>
          <w:rFonts w:ascii="Times New Roman" w:eastAsia="SchoolBookSanPin" w:hAnsi="Times New Roman"/>
          <w:sz w:val="28"/>
          <w:szCs w:val="28"/>
        </w:rPr>
        <w:t>ценност</w:t>
      </w:r>
      <w:r w:rsidR="004F6797" w:rsidRPr="00933CAF">
        <w:rPr>
          <w:rFonts w:ascii="Times New Roman" w:eastAsia="SchoolBookSanPin" w:hAnsi="Times New Roman"/>
          <w:sz w:val="28"/>
          <w:szCs w:val="28"/>
        </w:rPr>
        <w:t>ь</w:t>
      </w:r>
      <w:r w:rsidR="00704BEF" w:rsidRPr="00933CAF">
        <w:rPr>
          <w:rFonts w:ascii="Times New Roman" w:eastAsia="SchoolBookSanPin" w:hAnsi="Times New Roman"/>
          <w:sz w:val="28"/>
          <w:szCs w:val="28"/>
        </w:rPr>
        <w:t xml:space="preserve"> научного познания: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познавательные интересы, активность, инициативность, любознательность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F44C94" w:rsidRPr="00933CAF" w:rsidRDefault="00F44C94" w:rsidP="003D051F">
      <w:pPr>
        <w:spacing w:after="0" w:line="240" w:lineRule="auto"/>
        <w:ind w:firstLine="709"/>
        <w:jc w:val="both"/>
        <w:rPr>
          <w:rFonts w:ascii="Times New Roman" w:eastAsia="SchoolBookSanPin" w:hAnsi="Times New Roman"/>
          <w:bCs/>
          <w:sz w:val="28"/>
          <w:szCs w:val="28"/>
        </w:rPr>
      </w:pPr>
      <w:r w:rsidRPr="00933CAF">
        <w:rPr>
          <w:rFonts w:ascii="Times New Roman" w:eastAsia="SchoolBookSanPin" w:hAnsi="Times New Roman"/>
          <w:sz w:val="28"/>
          <w:szCs w:val="28"/>
        </w:rPr>
        <w:t>20.10.2. </w:t>
      </w:r>
      <w:r w:rsidR="00704BEF" w:rsidRPr="00933CAF">
        <w:rPr>
          <w:rFonts w:ascii="Times New Roman" w:eastAsia="SchoolBookSanPin" w:hAnsi="Times New Roman"/>
          <w:sz w:val="28"/>
          <w:szCs w:val="28"/>
        </w:rPr>
        <w:t xml:space="preserve">В результате изучения </w:t>
      </w:r>
      <w:r w:rsidRPr="00933CAF">
        <w:rPr>
          <w:rFonts w:ascii="Times New Roman" w:eastAsia="SchoolBookSanPin" w:hAnsi="Times New Roman"/>
          <w:sz w:val="28"/>
          <w:szCs w:val="28"/>
        </w:rPr>
        <w:t>русского языка</w:t>
      </w:r>
      <w:r w:rsidR="00704BEF" w:rsidRPr="00933CAF">
        <w:rPr>
          <w:rFonts w:ascii="Times New Roman" w:eastAsia="SchoolBookSanPin" w:hAnsi="Times New Roman"/>
          <w:sz w:val="28"/>
          <w:szCs w:val="28"/>
        </w:rPr>
        <w:t xml:space="preserve"> </w:t>
      </w:r>
      <w:r w:rsidR="00DE7B1C" w:rsidRPr="00933CAF">
        <w:rPr>
          <w:rFonts w:ascii="Times New Roman" w:eastAsia="SchoolBookSanPin" w:hAnsi="Times New Roman"/>
          <w:sz w:val="28"/>
          <w:szCs w:val="28"/>
        </w:rPr>
        <w:t>на уровне начального общего образования</w:t>
      </w:r>
      <w:r w:rsidR="00CB5917"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у обучающегося будут сформированы </w:t>
      </w:r>
      <w:r w:rsidRPr="00933CAF">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4C94" w:rsidRPr="00933CAF" w:rsidRDefault="00F44C94"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20.10.2.1. </w:t>
      </w:r>
      <w:r w:rsidR="009E7D3D" w:rsidRPr="00933CAF">
        <w:rPr>
          <w:rFonts w:ascii="Times New Roman" w:eastAsia="SchoolBookSanPin" w:hAnsi="Times New Roman"/>
          <w:sz w:val="28"/>
          <w:szCs w:val="28"/>
        </w:rPr>
        <w:t>У</w:t>
      </w:r>
      <w:r w:rsidRPr="00933CAF">
        <w:rPr>
          <w:rFonts w:ascii="Times New Roman" w:eastAsia="SchoolBookSanPin" w:hAnsi="Times New Roman"/>
          <w:sz w:val="28"/>
          <w:szCs w:val="28"/>
        </w:rPr>
        <w:t xml:space="preserve"> обучающегося будут сформированы следующие 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933CAF">
        <w:rPr>
          <w:rFonts w:ascii="Times New Roman" w:eastAsia="SchoolBookSanPin" w:hAnsi="Times New Roman"/>
          <w:sz w:val="28"/>
          <w:szCs w:val="28"/>
        </w:rPr>
        <w:t>частеречная</w:t>
      </w:r>
      <w:proofErr w:type="spellEnd"/>
      <w:r w:rsidRPr="00933CAF">
        <w:rPr>
          <w:rFonts w:ascii="Times New Roman" w:eastAsia="SchoolBookSanPin" w:hAnsi="Times New Roman"/>
          <w:sz w:val="28"/>
          <w:szCs w:val="28"/>
        </w:rPr>
        <w:t xml:space="preserve"> принадлежность, грамматический признак, лексическое значение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устанавливать аналогии языковых единиц;</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объединять объекты (языковые единицы) по определённому признаку;</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анализе языковых единиц;</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дополнительную информацию;</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устанавливать </w:t>
      </w:r>
      <w:proofErr w:type="spellStart"/>
      <w:r w:rsidRPr="00933CAF">
        <w:rPr>
          <w:rFonts w:ascii="Times New Roman" w:eastAsia="SchoolBookSanPin" w:hAnsi="Times New Roman"/>
          <w:sz w:val="28"/>
          <w:szCs w:val="28"/>
        </w:rPr>
        <w:t>причинно­следственные</w:t>
      </w:r>
      <w:proofErr w:type="spellEnd"/>
      <w:r w:rsidRPr="00933CAF">
        <w:rPr>
          <w:rFonts w:ascii="Times New Roman" w:eastAsia="SchoolBookSanPin" w:hAnsi="Times New Roman"/>
          <w:sz w:val="28"/>
          <w:szCs w:val="28"/>
        </w:rPr>
        <w:t xml:space="preserve"> связи в ситуациях наблюдения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за языковым материалом, делать выводы.</w:t>
      </w:r>
    </w:p>
    <w:p w:rsidR="00F44C94" w:rsidRPr="00933CAF" w:rsidRDefault="00F44C94"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20.10.2.2. </w:t>
      </w:r>
      <w:r w:rsidR="009E7D3D" w:rsidRPr="00933CAF">
        <w:rPr>
          <w:rFonts w:ascii="Times New Roman" w:eastAsia="SchoolBookSanPin" w:hAnsi="Times New Roman"/>
          <w:sz w:val="28"/>
          <w:szCs w:val="28"/>
        </w:rPr>
        <w:t>У</w:t>
      </w:r>
      <w:r w:rsidRPr="00933CAF">
        <w:rPr>
          <w:rFonts w:ascii="Times New Roman" w:eastAsia="SchoolBookSanPin" w:hAnsi="Times New Roman"/>
          <w:sz w:val="28"/>
          <w:szCs w:val="28"/>
        </w:rPr>
        <w:t xml:space="preserve"> обучающегося будут сформированы следующие базовые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 помощью учителя формулировать цель, планировать изменения языкового объекта, речевой ситуации;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сравнивать несколько вариантов выполнения задания, выбирать наиболее </w:t>
      </w:r>
      <w:proofErr w:type="gramStart"/>
      <w:r w:rsidRPr="00933CAF">
        <w:rPr>
          <w:rFonts w:ascii="Times New Roman" w:eastAsia="SchoolBookSanPin" w:hAnsi="Times New Roman"/>
          <w:sz w:val="28"/>
          <w:szCs w:val="28"/>
        </w:rPr>
        <w:t>целесообразный</w:t>
      </w:r>
      <w:proofErr w:type="gramEnd"/>
      <w:r w:rsidRPr="00933CAF">
        <w:rPr>
          <w:rFonts w:ascii="Times New Roman" w:eastAsia="SchoolBookSanPin" w:hAnsi="Times New Roman"/>
          <w:sz w:val="28"/>
          <w:szCs w:val="28"/>
        </w:rPr>
        <w:t xml:space="preserve"> (на основе предложенных критериев);</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проводить по предложенному плану несложное лингвистическое </w:t>
      </w:r>
      <w:proofErr w:type="spellStart"/>
      <w:r w:rsidRPr="00933CAF">
        <w:rPr>
          <w:rFonts w:ascii="Times New Roman" w:eastAsia="SchoolBookSanPin" w:hAnsi="Times New Roman"/>
          <w:sz w:val="28"/>
          <w:szCs w:val="28"/>
        </w:rPr>
        <w:t>мини­исследование</w:t>
      </w:r>
      <w:proofErr w:type="spellEnd"/>
      <w:r w:rsidRPr="00933CAF">
        <w:rPr>
          <w:rFonts w:ascii="Times New Roman" w:eastAsia="SchoolBookSanPin" w:hAnsi="Times New Roman"/>
          <w:sz w:val="28"/>
          <w:szCs w:val="28"/>
        </w:rPr>
        <w:t>, выполнять по предложенному плану проектное задание;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прогнозировать возможное развитие процессов, событий и их последствия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аналогичных или сходных ситуациях.</w:t>
      </w:r>
    </w:p>
    <w:p w:rsidR="004F6797" w:rsidRPr="00933CAF" w:rsidRDefault="004F6797"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20.10.2.3. У обучающегося будут сформированы следующие действия</w:t>
      </w:r>
      <w:r w:rsidR="00933CAF" w:rsidRPr="00933CAF">
        <w:rPr>
          <w:rFonts w:ascii="Times New Roman" w:eastAsia="OfficinaSansBoldITC" w:hAnsi="Times New Roman"/>
          <w:sz w:val="28"/>
          <w:szCs w:val="28"/>
        </w:rPr>
        <w:t xml:space="preserve"> </w:t>
      </w:r>
      <w:r w:rsidRPr="00933CAF">
        <w:rPr>
          <w:rFonts w:ascii="Times New Roman" w:eastAsia="OfficinaSansBoldITC" w:hAnsi="Times New Roman"/>
          <w:sz w:val="28"/>
          <w:szCs w:val="28"/>
        </w:rPr>
        <w:t>при работе с информацией как часть познавательных универсальных учебных действий:</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 нужный словарь для получения запрашиваемой информации, для уточнения;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достоверную и недостоверную информацию самостоятельно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на основании предложенного учителем способа её проверки (обращаясь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словарям, справочникам, учебнику);</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w:t>
      </w:r>
      <w:r w:rsidR="00197424" w:rsidRPr="00933CAF">
        <w:rPr>
          <w:rFonts w:ascii="Times New Roman" w:eastAsia="SchoolBookSanPin" w:hAnsi="Times New Roman"/>
          <w:sz w:val="28"/>
          <w:szCs w:val="28"/>
        </w:rPr>
        <w:t>е</w:t>
      </w:r>
      <w:r w:rsidRPr="00933CAF">
        <w:rPr>
          <w:rFonts w:ascii="Times New Roman" w:eastAsia="SchoolBookSanPin" w:hAnsi="Times New Roman"/>
          <w:sz w:val="28"/>
          <w:szCs w:val="28"/>
        </w:rPr>
        <w:t xml:space="preserve"> (информации о написании и произношении слова,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 значении слова, о происхождении слова, о синонимах слова);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анализировать и создавать текстовую, видео­, графическую, звуковую информацию в соответствии с учебной задачей;</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F6797" w:rsidRPr="00933CAF" w:rsidRDefault="004F6797"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20.10.2.4. У обучающегося будут сформированы следующие действия общения как часть коммуникативных универсальных учебных действий:</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и формулировать суждения, выражать эмоции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целями и условиями общения в знакомой среде;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уважительное отношение к собеседнику, соблюдать правила ведения диалоги и дискуссии;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признавать возможность существования разных точек зрения;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корректно и </w:t>
      </w:r>
      <w:proofErr w:type="spellStart"/>
      <w:r w:rsidRPr="00933CAF">
        <w:rPr>
          <w:rFonts w:ascii="Times New Roman" w:eastAsia="SchoolBookSanPin" w:hAnsi="Times New Roman"/>
          <w:sz w:val="28"/>
          <w:szCs w:val="28"/>
        </w:rPr>
        <w:t>аргументированно</w:t>
      </w:r>
      <w:proofErr w:type="spellEnd"/>
      <w:r w:rsidRPr="00933CAF">
        <w:rPr>
          <w:rFonts w:ascii="Times New Roman" w:eastAsia="SchoolBookSanPin" w:hAnsi="Times New Roman"/>
          <w:sz w:val="28"/>
          <w:szCs w:val="28"/>
        </w:rPr>
        <w:t xml:space="preserve"> высказывать своё мнение;</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речевое высказывание в соответствии с поставленной задачей;</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устные и письменные тексты (описание, рассуждение, повествование) в соответствии с речевой ситуацией;</w:t>
      </w:r>
    </w:p>
    <w:p w:rsidR="00704BEF" w:rsidRPr="00933CAF" w:rsidRDefault="005D7C98"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подготавливать</w:t>
      </w:r>
      <w:r w:rsidR="00704BEF" w:rsidRPr="00933CAF">
        <w:rPr>
          <w:rFonts w:ascii="Times New Roman" w:eastAsia="SchoolBookSanPin" w:hAnsi="Times New Roman"/>
          <w:sz w:val="28"/>
          <w:szCs w:val="28"/>
        </w:rPr>
        <w:t xml:space="preserve"> небольшие публичные выступления о результатах парной</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и групповой работы, о результатах наблюдения, выполненного </w:t>
      </w:r>
      <w:proofErr w:type="spellStart"/>
      <w:r w:rsidR="00704BEF" w:rsidRPr="00933CAF">
        <w:rPr>
          <w:rFonts w:ascii="Times New Roman" w:eastAsia="SchoolBookSanPin" w:hAnsi="Times New Roman"/>
          <w:sz w:val="28"/>
          <w:szCs w:val="28"/>
        </w:rPr>
        <w:t>мини­исследования</w:t>
      </w:r>
      <w:proofErr w:type="spellEnd"/>
      <w:r w:rsidR="00704BEF" w:rsidRPr="00933CAF">
        <w:rPr>
          <w:rFonts w:ascii="Times New Roman" w:eastAsia="SchoolBookSanPin" w:hAnsi="Times New Roman"/>
          <w:sz w:val="28"/>
          <w:szCs w:val="28"/>
        </w:rPr>
        <w:t>, проектного задания;</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подбирать иллюстративный материал (рисунки, фото, плакаты) к тексту выступления.</w:t>
      </w:r>
    </w:p>
    <w:p w:rsidR="009E7D3D" w:rsidRPr="00933CAF" w:rsidRDefault="004F6797"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20.10.2.5. У обучающегося будут сформированы следующие действия самоорганизации как часть регулятивных универсальных учебных действий:</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планировать действия по решению учебной задачи для получения результата;</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rsidR="009E7D3D" w:rsidRPr="00933CAF" w:rsidRDefault="004F6797"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20.10.2.6. У обучающегося будут сформированы следующие действия самоконтроля как часть регулятивных универсальных учебных действий:</w:t>
      </w:r>
    </w:p>
    <w:p w:rsidR="00704BEF" w:rsidRPr="00933CAF" w:rsidRDefault="00676CF1"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причины успеха (</w:t>
      </w:r>
      <w:r w:rsidR="00704BEF" w:rsidRPr="00933CAF">
        <w:rPr>
          <w:rFonts w:ascii="Times New Roman" w:eastAsia="SchoolBookSanPin" w:hAnsi="Times New Roman"/>
          <w:sz w:val="28"/>
          <w:szCs w:val="28"/>
        </w:rPr>
        <w:t>неудач</w:t>
      </w:r>
      <w:r w:rsidRPr="00933CAF">
        <w:rPr>
          <w:rFonts w:ascii="Times New Roman" w:eastAsia="SchoolBookSanPin" w:hAnsi="Times New Roman"/>
          <w:sz w:val="28"/>
          <w:szCs w:val="28"/>
        </w:rPr>
        <w:t>)</w:t>
      </w:r>
      <w:r w:rsidR="00704BEF" w:rsidRPr="00933CAF">
        <w:rPr>
          <w:rFonts w:ascii="Times New Roman" w:eastAsia="SchoolBookSanPin" w:hAnsi="Times New Roman"/>
          <w:sz w:val="28"/>
          <w:szCs w:val="28"/>
        </w:rPr>
        <w:t xml:space="preserve"> учебной деятельности;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корректировать свои учебные действия для преодоления речевых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орфографических ошибок;</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соотносить результат деятельности с поставленной учебной задачей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выделению, характеристике, использованию языковых единиц;</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ошибку, допущенную при работе с языковым материалом, находить </w:t>
      </w:r>
      <w:r w:rsidR="00E734D2" w:rsidRPr="00933CAF">
        <w:rPr>
          <w:rFonts w:ascii="Times New Roman" w:eastAsia="SchoolBookSanPin" w:hAnsi="Times New Roman"/>
          <w:sz w:val="28"/>
          <w:szCs w:val="28"/>
        </w:rPr>
        <w:t>орфографическую и пунктуационную ошибки</w:t>
      </w:r>
      <w:r w:rsidRPr="00933CAF">
        <w:rPr>
          <w:rFonts w:ascii="Times New Roman" w:eastAsia="SchoolBookSanPin" w:hAnsi="Times New Roman"/>
          <w:sz w:val="28"/>
          <w:szCs w:val="28"/>
        </w:rPr>
        <w:t>;</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результаты своей деятельности и деятельности</w:t>
      </w:r>
      <w:r w:rsidR="00933CAF"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других обучающихся</w:t>
      </w:r>
      <w:r w:rsidRPr="00933CAF">
        <w:rPr>
          <w:rFonts w:ascii="Times New Roman" w:eastAsia="SchoolBookSanPin" w:hAnsi="Times New Roman"/>
          <w:sz w:val="28"/>
          <w:szCs w:val="28"/>
        </w:rPr>
        <w:t>, объективно оценивать их по предложенным критериям.</w:t>
      </w:r>
    </w:p>
    <w:p w:rsidR="009E7D3D" w:rsidRPr="00933CAF" w:rsidRDefault="004F6797"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 xml:space="preserve"> У обучающегося будут сформированы следующие действия</w:t>
      </w:r>
      <w:r w:rsidR="00933CAF" w:rsidRPr="00933CAF">
        <w:rPr>
          <w:rFonts w:ascii="Times New Roman" w:eastAsia="OfficinaSansBoldITC" w:hAnsi="Times New Roman"/>
          <w:sz w:val="28"/>
          <w:szCs w:val="28"/>
        </w:rPr>
        <w:t xml:space="preserve"> </w:t>
      </w:r>
      <w:r w:rsidRPr="00933CAF">
        <w:rPr>
          <w:rFonts w:ascii="Times New Roman" w:eastAsia="OfficinaSansBoldITC" w:hAnsi="Times New Roman"/>
          <w:sz w:val="28"/>
          <w:szCs w:val="28"/>
        </w:rPr>
        <w:t>при осуществлении совместной деятельности:</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краткосрочные и долгосрочные цели (индивидуальные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учётом участия в коллективных задачах) в стандартной (типовой) ситуации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предложенного учителем формата планирования, распределения промежуточных шагов и сроков;</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цель совместной деятельности, коллективно строить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её достижению: распределять роли, договариваться, обсуждать процесс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результат совместной работы;</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готовность руководить, выполнять поручения, подчиняться, самостоятельно разрешать конфликты;</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свой вклад в общий результат;</w:t>
      </w:r>
    </w:p>
    <w:p w:rsidR="00704BEF" w:rsidRPr="00933CAF" w:rsidRDefault="00704BEF"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выполнять совместные проектные задания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предложенны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образц</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w:t>
      </w:r>
    </w:p>
    <w:p w:rsidR="00FE1CF7" w:rsidRPr="00724454" w:rsidRDefault="00FE1CF7" w:rsidP="003D051F">
      <w:pPr>
        <w:pStyle w:val="10"/>
        <w:pBdr>
          <w:bottom w:val="none" w:sz="0" w:space="0" w:color="auto"/>
        </w:pBdr>
        <w:spacing w:before="0" w:line="240" w:lineRule="auto"/>
        <w:ind w:firstLine="708"/>
        <w:jc w:val="both"/>
        <w:rPr>
          <w:rFonts w:eastAsia="SchoolBookSanPin"/>
          <w:szCs w:val="28"/>
        </w:rPr>
      </w:pPr>
      <w:r w:rsidRPr="00724454">
        <w:rPr>
          <w:rFonts w:eastAsia="SchoolBookSanPin"/>
          <w:szCs w:val="28"/>
        </w:rPr>
        <w:t>21.</w:t>
      </w:r>
      <w:r w:rsidRPr="00724454">
        <w:rPr>
          <w:szCs w:val="28"/>
        </w:rPr>
        <w:t xml:space="preserve"> </w:t>
      </w:r>
      <w:r w:rsidR="004A07C8">
        <w:rPr>
          <w:rFonts w:eastAsia="SchoolBookSanPin"/>
          <w:szCs w:val="28"/>
        </w:rPr>
        <w:t>Р</w:t>
      </w:r>
      <w:r w:rsidRPr="00724454">
        <w:rPr>
          <w:rFonts w:eastAsia="SchoolBookSanPin"/>
          <w:szCs w:val="28"/>
        </w:rPr>
        <w:t>абочая программа по учебному предмету «Литературное чтение».</w:t>
      </w:r>
    </w:p>
    <w:p w:rsidR="00FA765B" w:rsidRPr="00933CAF" w:rsidRDefault="00FA765B"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w:t>
      </w:r>
      <w:r w:rsidR="00FE1CF7" w:rsidRPr="00933CAF">
        <w:rPr>
          <w:rFonts w:ascii="Times New Roman" w:eastAsia="SchoolBookSanPin" w:hAnsi="Times New Roman"/>
          <w:sz w:val="28"/>
          <w:szCs w:val="28"/>
        </w:rPr>
        <w:t>1</w:t>
      </w:r>
      <w:r w:rsidRPr="00933CAF">
        <w:rPr>
          <w:rFonts w:ascii="Times New Roman" w:eastAsia="SchoolBookSanPin" w:hAnsi="Times New Roman"/>
          <w:sz w:val="28"/>
          <w:szCs w:val="28"/>
        </w:rPr>
        <w:t>.</w:t>
      </w:r>
      <w:r w:rsidR="00FE1CF7" w:rsidRPr="00933CAF">
        <w:rPr>
          <w:rFonts w:ascii="Times New Roman" w:eastAsia="SchoolBookSanPin" w:hAnsi="Times New Roman"/>
          <w:sz w:val="28"/>
          <w:szCs w:val="28"/>
        </w:rPr>
        <w:t>1. </w:t>
      </w:r>
      <w:r w:rsidR="004A07C8">
        <w:rPr>
          <w:rFonts w:ascii="Times New Roman" w:eastAsia="SchoolBookSanPin" w:hAnsi="Times New Roman"/>
          <w:sz w:val="28"/>
          <w:szCs w:val="28"/>
        </w:rPr>
        <w:t>Р</w:t>
      </w:r>
      <w:r w:rsidRPr="00933CAF">
        <w:rPr>
          <w:rFonts w:ascii="Times New Roman" w:eastAsia="SchoolBookSanPin" w:hAnsi="Times New Roman"/>
          <w:sz w:val="28"/>
          <w:szCs w:val="28"/>
        </w:rPr>
        <w:t>абочая программа по учебному предмету «</w:t>
      </w:r>
      <w:r w:rsidR="00FE1CF7" w:rsidRPr="00933CAF">
        <w:rPr>
          <w:rFonts w:ascii="Times New Roman" w:eastAsia="SchoolBookSanPin" w:hAnsi="Times New Roman"/>
          <w:sz w:val="28"/>
          <w:szCs w:val="28"/>
        </w:rPr>
        <w:t>Литературное чтение</w:t>
      </w:r>
      <w:r w:rsidRPr="00933CAF">
        <w:rPr>
          <w:rFonts w:ascii="Times New Roman" w:eastAsia="SchoolBookSanPin" w:hAnsi="Times New Roman"/>
          <w:sz w:val="28"/>
          <w:szCs w:val="28"/>
        </w:rPr>
        <w:t>» (предметная область «Русский язык и литературное чтение») (далее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соответственно – программа по </w:t>
      </w:r>
      <w:r w:rsidR="00FE1CF7" w:rsidRPr="00933CAF">
        <w:rPr>
          <w:rFonts w:ascii="Times New Roman" w:eastAsia="SchoolBookSanPin" w:hAnsi="Times New Roman"/>
          <w:sz w:val="28"/>
          <w:szCs w:val="28"/>
        </w:rPr>
        <w:t>литературному чтению</w:t>
      </w:r>
      <w:r w:rsidRPr="00933CAF">
        <w:rPr>
          <w:rFonts w:ascii="Times New Roman" w:eastAsia="SchoolBookSanPin" w:hAnsi="Times New Roman"/>
          <w:sz w:val="28"/>
          <w:szCs w:val="28"/>
        </w:rPr>
        <w:t xml:space="preserve">, </w:t>
      </w:r>
      <w:r w:rsidR="00FE1CF7" w:rsidRPr="00933CAF">
        <w:rPr>
          <w:rFonts w:ascii="Times New Roman" w:eastAsia="SchoolBookSanPin" w:hAnsi="Times New Roman"/>
          <w:sz w:val="28"/>
          <w:szCs w:val="28"/>
        </w:rPr>
        <w:t>литературное чтение</w:t>
      </w:r>
      <w:r w:rsidRPr="00933CAF">
        <w:rPr>
          <w:rFonts w:ascii="Times New Roman" w:eastAsia="SchoolBookSanPin" w:hAnsi="Times New Roman"/>
          <w:sz w:val="28"/>
          <w:szCs w:val="28"/>
        </w:rPr>
        <w:t xml:space="preserve">) включает пояснительную записку, содержание обучения, планируемые результаты освоения программы по </w:t>
      </w:r>
      <w:r w:rsidR="00FE1CF7" w:rsidRPr="00933CAF">
        <w:rPr>
          <w:rFonts w:ascii="Times New Roman" w:eastAsia="SchoolBookSanPin" w:hAnsi="Times New Roman"/>
          <w:sz w:val="28"/>
          <w:szCs w:val="28"/>
        </w:rPr>
        <w:t>литературному чтению</w:t>
      </w:r>
      <w:r w:rsidRPr="00933CAF">
        <w:rPr>
          <w:rFonts w:ascii="Times New Roman" w:eastAsia="SchoolBookSanPin" w:hAnsi="Times New Roman"/>
          <w:sz w:val="28"/>
          <w:szCs w:val="28"/>
        </w:rPr>
        <w:t>.</w:t>
      </w:r>
    </w:p>
    <w:bookmarkEnd w:id="3"/>
    <w:p w:rsidR="0081252D" w:rsidRPr="00933CAF" w:rsidRDefault="00FE1CF7" w:rsidP="003D051F">
      <w:pPr>
        <w:spacing w:after="0" w:line="240" w:lineRule="auto"/>
        <w:ind w:firstLine="709"/>
        <w:jc w:val="both"/>
        <w:rPr>
          <w:rFonts w:ascii="Times New Roman" w:eastAsia="Times New Roman" w:hAnsi="Times New Roman"/>
          <w:sz w:val="28"/>
          <w:szCs w:val="28"/>
        </w:rPr>
      </w:pPr>
      <w:r w:rsidRPr="00933CAF">
        <w:rPr>
          <w:rFonts w:ascii="Times New Roman" w:eastAsia="SchoolBookSanPin" w:hAnsi="Times New Roman"/>
          <w:sz w:val="28"/>
          <w:szCs w:val="28"/>
        </w:rPr>
        <w:t>21.2. </w:t>
      </w:r>
      <w:r w:rsidR="0081252D" w:rsidRPr="00933CAF">
        <w:rPr>
          <w:rFonts w:ascii="Times New Roman" w:eastAsia="Times New Roman" w:hAnsi="Times New Roman"/>
          <w:sz w:val="28"/>
          <w:szCs w:val="28"/>
        </w:rPr>
        <w:t xml:space="preserve">Пояснительная записка отражает общие цели и задачи изучения </w:t>
      </w:r>
      <w:r w:rsidRPr="00933CAF">
        <w:rPr>
          <w:rFonts w:ascii="Times New Roman" w:eastAsia="Times New Roman" w:hAnsi="Times New Roman"/>
          <w:sz w:val="28"/>
          <w:szCs w:val="28"/>
        </w:rPr>
        <w:t>литературного чтения</w:t>
      </w:r>
      <w:r w:rsidR="0081252D" w:rsidRPr="00933CAF">
        <w:rPr>
          <w:rFonts w:ascii="Times New Roman" w:eastAsia="Times New Roman" w:hAnsi="Times New Roman"/>
          <w:sz w:val="28"/>
          <w:szCs w:val="28"/>
        </w:rPr>
        <w:t>, место в структуре учебного плана, а также подходы к отбору содержания</w:t>
      </w:r>
      <w:r w:rsidRPr="00933CAF">
        <w:rPr>
          <w:rFonts w:ascii="Times New Roman" w:eastAsia="Times New Roman" w:hAnsi="Times New Roman"/>
          <w:sz w:val="28"/>
          <w:szCs w:val="28"/>
        </w:rPr>
        <w:t xml:space="preserve"> и </w:t>
      </w:r>
      <w:r w:rsidR="0081252D" w:rsidRPr="00933CAF">
        <w:rPr>
          <w:rFonts w:ascii="Times New Roman" w:eastAsia="Times New Roman" w:hAnsi="Times New Roman"/>
          <w:sz w:val="28"/>
          <w:szCs w:val="28"/>
        </w:rPr>
        <w:t>планируемым результатам.</w:t>
      </w:r>
    </w:p>
    <w:p w:rsidR="00FE1CF7" w:rsidRPr="00933CAF" w:rsidRDefault="00FE1CF7"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21.3. </w:t>
      </w:r>
      <w:r w:rsidR="0081252D" w:rsidRPr="00933CAF">
        <w:rPr>
          <w:rFonts w:ascii="Times New Roman" w:eastAsia="Times New Roman" w:hAnsi="Times New Roman"/>
          <w:sz w:val="28"/>
          <w:szCs w:val="28"/>
        </w:rPr>
        <w:t>Содержание обучения представлено тематическими блоками,</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которые предлагаются для обязательного изучения в каждом классе </w:t>
      </w:r>
      <w:r w:rsidR="00403972" w:rsidRPr="00933CAF">
        <w:rPr>
          <w:rFonts w:ascii="Times New Roman" w:eastAsia="Times New Roman" w:hAnsi="Times New Roman"/>
          <w:sz w:val="28"/>
          <w:szCs w:val="28"/>
        </w:rPr>
        <w:t>на уровне начального общего образования</w:t>
      </w:r>
      <w:r w:rsidR="0081252D" w:rsidRPr="00933CAF">
        <w:rPr>
          <w:rFonts w:ascii="Times New Roman" w:eastAsia="Times New Roman" w:hAnsi="Times New Roman"/>
          <w:sz w:val="28"/>
          <w:szCs w:val="28"/>
        </w:rPr>
        <w:t xml:space="preserve">.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w:t>
      </w:r>
      <w:r w:rsidR="008B1969" w:rsidRPr="00933CAF">
        <w:rPr>
          <w:rFonts w:ascii="Times New Roman" w:eastAsia="Times New Roman" w:hAnsi="Times New Roman"/>
          <w:sz w:val="28"/>
          <w:szCs w:val="28"/>
        </w:rPr>
        <w:t xml:space="preserve">литературного чтения </w:t>
      </w:r>
      <w:r w:rsidR="0081252D" w:rsidRPr="00933CAF">
        <w:rPr>
          <w:rFonts w:ascii="Times New Roman" w:eastAsia="Times New Roman" w:hAnsi="Times New Roman"/>
          <w:sz w:val="28"/>
          <w:szCs w:val="28"/>
        </w:rPr>
        <w:t xml:space="preserve">с учётом возрастных особенностей </w:t>
      </w:r>
      <w:r w:rsidR="00DE7B1C" w:rsidRPr="00933CAF">
        <w:rPr>
          <w:rFonts w:ascii="Times New Roman" w:eastAsia="Times New Roman" w:hAnsi="Times New Roman"/>
          <w:sz w:val="28"/>
          <w:szCs w:val="28"/>
        </w:rPr>
        <w:t>обучающихся</w:t>
      </w:r>
      <w:r w:rsidR="006C12B5" w:rsidRPr="00933CAF">
        <w:rPr>
          <w:rFonts w:ascii="Times New Roman" w:eastAsia="Times New Roman" w:hAnsi="Times New Roman"/>
          <w:sz w:val="28"/>
          <w:szCs w:val="28"/>
        </w:rPr>
        <w:t>.</w:t>
      </w:r>
      <w:r w:rsidR="006232C9" w:rsidRPr="00933CAF">
        <w:rPr>
          <w:rFonts w:ascii="Times New Roman" w:eastAsia="Times New Roman" w:hAnsi="Times New Roman"/>
          <w:sz w:val="28"/>
          <w:szCs w:val="28"/>
        </w:rPr>
        <w:t xml:space="preserve"> </w:t>
      </w:r>
    </w:p>
    <w:p w:rsidR="0081252D" w:rsidRPr="00933CAF" w:rsidRDefault="00FE1CF7"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21.4. </w:t>
      </w:r>
      <w:r w:rsidR="0081252D" w:rsidRPr="00933CAF">
        <w:rPr>
          <w:rFonts w:ascii="Times New Roman" w:eastAsia="Times New Roman" w:hAnsi="Times New Roman"/>
          <w:sz w:val="28"/>
          <w:szCs w:val="28"/>
        </w:rPr>
        <w:t xml:space="preserve">Планируемые результаты </w:t>
      </w:r>
      <w:r w:rsidRPr="00933CAF">
        <w:rPr>
          <w:rFonts w:ascii="Times New Roman" w:eastAsia="SchoolBookSanPin" w:hAnsi="Times New Roman"/>
          <w:sz w:val="28"/>
          <w:szCs w:val="28"/>
        </w:rPr>
        <w:t>освоения программы по литературному чтению</w:t>
      </w:r>
      <w:r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включают личностные, </w:t>
      </w:r>
      <w:proofErr w:type="spellStart"/>
      <w:r w:rsidR="0081252D" w:rsidRPr="00933CAF">
        <w:rPr>
          <w:rFonts w:ascii="Times New Roman" w:eastAsia="Times New Roman" w:hAnsi="Times New Roman"/>
          <w:sz w:val="28"/>
          <w:szCs w:val="28"/>
        </w:rPr>
        <w:t>метапредметные</w:t>
      </w:r>
      <w:proofErr w:type="spellEnd"/>
      <w:r w:rsidR="0081252D" w:rsidRPr="00933CAF">
        <w:rPr>
          <w:rFonts w:ascii="Times New Roman" w:eastAsia="Times New Roman" w:hAnsi="Times New Roman"/>
          <w:sz w:val="28"/>
          <w:szCs w:val="28"/>
        </w:rPr>
        <w:t xml:space="preserve"> результаты за период обучения,</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а также предметные достижения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xml:space="preserve"> за каждый год обучения </w:t>
      </w:r>
      <w:r w:rsidR="00403972" w:rsidRPr="00933CAF">
        <w:rPr>
          <w:rFonts w:ascii="Times New Roman" w:eastAsia="Times New Roman" w:hAnsi="Times New Roman"/>
          <w:sz w:val="28"/>
          <w:szCs w:val="28"/>
        </w:rPr>
        <w:t>на уровне начального общего образования</w:t>
      </w:r>
      <w:r w:rsidR="0081252D" w:rsidRPr="00933CAF">
        <w:rPr>
          <w:rFonts w:ascii="Times New Roman" w:eastAsia="Times New Roman" w:hAnsi="Times New Roman"/>
          <w:sz w:val="28"/>
          <w:szCs w:val="28"/>
        </w:rPr>
        <w:t>.</w:t>
      </w:r>
    </w:p>
    <w:p w:rsidR="0081252D" w:rsidRPr="00933CAF" w:rsidRDefault="00FE1CF7" w:rsidP="003D051F">
      <w:pPr>
        <w:spacing w:after="0" w:line="240" w:lineRule="auto"/>
        <w:ind w:firstLine="709"/>
        <w:rPr>
          <w:rFonts w:ascii="Times New Roman" w:eastAsia="Times New Roman" w:hAnsi="Times New Roman"/>
          <w:sz w:val="28"/>
          <w:szCs w:val="28"/>
          <w:lang w:eastAsia="ru-RU"/>
        </w:rPr>
      </w:pPr>
      <w:r w:rsidRPr="00933CAF">
        <w:rPr>
          <w:rFonts w:ascii="Times New Roman" w:eastAsia="Times New Roman" w:hAnsi="Times New Roman"/>
          <w:sz w:val="28"/>
          <w:szCs w:val="28"/>
        </w:rPr>
        <w:t>21.5. </w:t>
      </w:r>
      <w:r w:rsidR="00903697" w:rsidRPr="00933CAF">
        <w:rPr>
          <w:rFonts w:ascii="Times New Roman" w:eastAsia="Times New Roman" w:hAnsi="Times New Roman"/>
          <w:sz w:val="28"/>
          <w:szCs w:val="28"/>
          <w:lang w:eastAsia="ru-RU"/>
        </w:rPr>
        <w:t>Пояснительная записка</w:t>
      </w:r>
      <w:r w:rsidR="00CF608B">
        <w:rPr>
          <w:noProof/>
          <w:lang w:eastAsia="ru-RU"/>
        </w:rPr>
        <w:drawing>
          <wp:anchor distT="0" distB="0" distL="0" distR="0" simplePos="0" relativeHeight="251655680"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2250" cy="1270"/>
                    </a:xfrm>
                    <a:prstGeom prst="rect">
                      <a:avLst/>
                    </a:prstGeom>
                    <a:noFill/>
                    <a:ln>
                      <a:noFill/>
                    </a:ln>
                  </pic:spPr>
                </pic:pic>
              </a:graphicData>
            </a:graphic>
          </wp:anchor>
        </w:drawing>
      </w:r>
      <w:r w:rsidR="006C0091" w:rsidRPr="00933CAF">
        <w:rPr>
          <w:rFonts w:ascii="Times New Roman" w:eastAsia="Times New Roman" w:hAnsi="Times New Roman"/>
          <w:sz w:val="28"/>
          <w:szCs w:val="28"/>
          <w:lang w:eastAsia="ru-RU"/>
        </w:rPr>
        <w:t>.</w:t>
      </w:r>
    </w:p>
    <w:p w:rsidR="0081252D" w:rsidRPr="00933CAF" w:rsidRDefault="00FE1CF7"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21.5.1. </w:t>
      </w:r>
      <w:proofErr w:type="gramStart"/>
      <w:r w:rsidRPr="00933CAF">
        <w:rPr>
          <w:rFonts w:ascii="Times New Roman" w:eastAsia="Times New Roman" w:hAnsi="Times New Roman"/>
          <w:sz w:val="28"/>
          <w:szCs w:val="28"/>
        </w:rPr>
        <w:t>П</w:t>
      </w:r>
      <w:r w:rsidR="0081252D" w:rsidRPr="00933CAF">
        <w:rPr>
          <w:rFonts w:ascii="Times New Roman" w:eastAsia="Times New Roman" w:hAnsi="Times New Roman"/>
          <w:sz w:val="28"/>
          <w:szCs w:val="28"/>
        </w:rPr>
        <w:t>рограмма</w:t>
      </w:r>
      <w:r w:rsidRPr="00933CAF">
        <w:rPr>
          <w:rFonts w:ascii="Times New Roman" w:eastAsia="Times New Roman" w:hAnsi="Times New Roman"/>
          <w:sz w:val="28"/>
          <w:szCs w:val="28"/>
        </w:rPr>
        <w:t xml:space="preserve"> по</w:t>
      </w:r>
      <w:r w:rsidR="0081252D"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литературному чтению </w:t>
      </w:r>
      <w:r w:rsidR="0081252D" w:rsidRPr="00933CAF">
        <w:rPr>
          <w:rFonts w:ascii="Times New Roman" w:eastAsia="Times New Roman" w:hAnsi="Times New Roman"/>
          <w:sz w:val="28"/>
          <w:szCs w:val="28"/>
        </w:rPr>
        <w:t xml:space="preserve">на уровне начального общего образования составлена на основе </w:t>
      </w:r>
      <w:r w:rsidR="00403972" w:rsidRPr="00933CAF">
        <w:rPr>
          <w:rFonts w:ascii="Times New Roman" w:eastAsia="Times New Roman" w:hAnsi="Times New Roman"/>
          <w:sz w:val="28"/>
          <w:szCs w:val="28"/>
        </w:rPr>
        <w:t>т</w:t>
      </w:r>
      <w:r w:rsidR="0081252D" w:rsidRPr="00933CAF">
        <w:rPr>
          <w:rFonts w:ascii="Times New Roman" w:eastAsia="Times New Roman" w:hAnsi="Times New Roman"/>
          <w:sz w:val="28"/>
          <w:szCs w:val="28"/>
        </w:rPr>
        <w:t xml:space="preserve">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w:t>
      </w:r>
      <w:r w:rsidR="0081252D" w:rsidRPr="00933CAF">
        <w:rPr>
          <w:rFonts w:ascii="Times New Roman" w:eastAsia="Times New Roman" w:hAnsi="Times New Roman"/>
          <w:sz w:val="28"/>
          <w:szCs w:val="28"/>
        </w:rPr>
        <w:lastRenderedPageBreak/>
        <w:t xml:space="preserve">обучающихся, сформулированные в </w:t>
      </w:r>
      <w:r w:rsidR="00FB3D5E" w:rsidRPr="00933CAF">
        <w:rPr>
          <w:rFonts w:ascii="Times New Roman" w:eastAsia="Times New Roman" w:hAnsi="Times New Roman"/>
          <w:sz w:val="28"/>
          <w:szCs w:val="28"/>
        </w:rPr>
        <w:t>ф</w:t>
      </w:r>
      <w:r w:rsidR="0081252D" w:rsidRPr="00933CAF">
        <w:rPr>
          <w:rFonts w:ascii="Times New Roman" w:eastAsia="Times New Roman" w:hAnsi="Times New Roman"/>
          <w:sz w:val="28"/>
          <w:szCs w:val="28"/>
        </w:rPr>
        <w:t xml:space="preserve">едеральной </w:t>
      </w:r>
      <w:r w:rsidR="00DC2B81" w:rsidRPr="00933CAF">
        <w:rPr>
          <w:rFonts w:ascii="Times New Roman" w:eastAsia="SchoolBookSanPin" w:hAnsi="Times New Roman"/>
          <w:sz w:val="28"/>
          <w:szCs w:val="28"/>
        </w:rPr>
        <w:t xml:space="preserve">рабочей </w:t>
      </w:r>
      <w:r w:rsidR="0081252D" w:rsidRPr="00933CAF">
        <w:rPr>
          <w:rFonts w:ascii="Times New Roman" w:eastAsia="Times New Roman" w:hAnsi="Times New Roman"/>
          <w:sz w:val="28"/>
          <w:szCs w:val="28"/>
        </w:rPr>
        <w:t>программе воспитания.</w:t>
      </w:r>
      <w:proofErr w:type="gramEnd"/>
    </w:p>
    <w:p w:rsidR="0081252D" w:rsidRPr="00933CAF" w:rsidRDefault="00FE1CF7"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w:t>
      </w:r>
      <w:r w:rsidR="001A78F7" w:rsidRPr="00933CAF">
        <w:rPr>
          <w:rFonts w:ascii="Times New Roman" w:eastAsia="Times New Roman" w:hAnsi="Times New Roman"/>
          <w:sz w:val="28"/>
          <w:szCs w:val="28"/>
        </w:rPr>
        <w:t>2</w:t>
      </w:r>
      <w:r w:rsidRPr="00933CAF">
        <w:rPr>
          <w:rFonts w:ascii="Times New Roman" w:eastAsia="Times New Roman" w:hAnsi="Times New Roman"/>
          <w:sz w:val="28"/>
          <w:szCs w:val="28"/>
        </w:rPr>
        <w:t>. </w:t>
      </w:r>
      <w:r w:rsidR="0081252D" w:rsidRPr="00933CAF">
        <w:rPr>
          <w:rFonts w:ascii="Times New Roman" w:eastAsia="Times New Roman" w:hAnsi="Times New Roman"/>
          <w:sz w:val="28"/>
          <w:szCs w:val="28"/>
        </w:rPr>
        <w:t>Литературное чтение</w:t>
      </w:r>
      <w:r w:rsidR="00403972" w:rsidRPr="00933CAF">
        <w:rPr>
          <w:rFonts w:ascii="Times New Roman" w:eastAsia="Times New Roman" w:hAnsi="Times New Roman"/>
          <w:sz w:val="28"/>
          <w:szCs w:val="28"/>
        </w:rPr>
        <w:t xml:space="preserve"> – </w:t>
      </w:r>
      <w:r w:rsidR="0081252D" w:rsidRPr="00933CAF">
        <w:rPr>
          <w:rFonts w:ascii="Times New Roman" w:eastAsia="Times New Roman" w:hAnsi="Times New Roman"/>
          <w:sz w:val="28"/>
          <w:szCs w:val="28"/>
        </w:rPr>
        <w:t xml:space="preserve">один из ведущих </w:t>
      </w:r>
      <w:r w:rsidRPr="00933CAF">
        <w:rPr>
          <w:rFonts w:ascii="Times New Roman" w:eastAsia="Times New Roman" w:hAnsi="Times New Roman"/>
          <w:sz w:val="28"/>
          <w:szCs w:val="28"/>
        </w:rPr>
        <w:t xml:space="preserve">учебных </w:t>
      </w:r>
      <w:r w:rsidR="0081252D" w:rsidRPr="00933CAF">
        <w:rPr>
          <w:rFonts w:ascii="Times New Roman" w:eastAsia="Times New Roman" w:hAnsi="Times New Roman"/>
          <w:sz w:val="28"/>
          <w:szCs w:val="28"/>
        </w:rPr>
        <w:t xml:space="preserve">предметов </w:t>
      </w:r>
      <w:r w:rsidR="00403972" w:rsidRPr="00933CAF">
        <w:rPr>
          <w:rFonts w:ascii="Times New Roman" w:eastAsia="Times New Roman" w:hAnsi="Times New Roman"/>
          <w:sz w:val="28"/>
          <w:szCs w:val="28"/>
        </w:rPr>
        <w:t>уровня начального общего образования</w:t>
      </w:r>
      <w:r w:rsidR="0081252D" w:rsidRPr="00933CAF">
        <w:rPr>
          <w:rFonts w:ascii="Times New Roman" w:eastAsia="Times New Roman" w:hAnsi="Times New Roman"/>
          <w:sz w:val="28"/>
          <w:szCs w:val="28"/>
        </w:rPr>
        <w:t>, который обеспечивает, наряду с достижением предметных результатов, становление базового умения, необходимого</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w:t>
      </w:r>
      <w:r w:rsidR="00DE7B1C" w:rsidRPr="00933CAF">
        <w:rPr>
          <w:rFonts w:ascii="Times New Roman" w:eastAsia="Times New Roman" w:hAnsi="Times New Roman"/>
          <w:sz w:val="28"/>
          <w:szCs w:val="28"/>
        </w:rPr>
        <w:t>обучающихся</w:t>
      </w:r>
      <w:r w:rsidR="0081252D" w:rsidRPr="00933CAF">
        <w:rPr>
          <w:rFonts w:ascii="Times New Roman" w:eastAsia="Times New Roman" w:hAnsi="Times New Roman"/>
          <w:sz w:val="28"/>
          <w:szCs w:val="28"/>
        </w:rPr>
        <w:t xml:space="preserve">. </w:t>
      </w:r>
    </w:p>
    <w:p w:rsidR="0081252D" w:rsidRPr="00933CAF" w:rsidRDefault="00FE1CF7"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w:t>
      </w:r>
      <w:r w:rsidR="001A78F7" w:rsidRPr="00933CAF">
        <w:rPr>
          <w:rFonts w:ascii="Times New Roman" w:eastAsia="Times New Roman" w:hAnsi="Times New Roman"/>
          <w:sz w:val="28"/>
          <w:szCs w:val="28"/>
        </w:rPr>
        <w:t>3</w:t>
      </w:r>
      <w:r w:rsidRPr="00933CAF">
        <w:rPr>
          <w:rFonts w:ascii="Times New Roman" w:eastAsia="Times New Roman" w:hAnsi="Times New Roman"/>
          <w:sz w:val="28"/>
          <w:szCs w:val="28"/>
        </w:rPr>
        <w:t>. </w:t>
      </w:r>
      <w:proofErr w:type="gramStart"/>
      <w:r w:rsidRPr="00933CAF">
        <w:rPr>
          <w:rFonts w:ascii="Times New Roman" w:eastAsia="Times New Roman" w:hAnsi="Times New Roman"/>
          <w:sz w:val="28"/>
          <w:szCs w:val="28"/>
        </w:rPr>
        <w:t>Литературное чтение</w:t>
      </w:r>
      <w:r w:rsidR="0081252D" w:rsidRPr="00933CAF">
        <w:rPr>
          <w:rFonts w:ascii="Times New Roman" w:eastAsia="Times New Roman" w:hAnsi="Times New Roman"/>
          <w:sz w:val="28"/>
          <w:szCs w:val="28"/>
        </w:rPr>
        <w:t xml:space="preserve"> призван</w:t>
      </w:r>
      <w:r w:rsidRPr="00933CAF">
        <w:rPr>
          <w:rFonts w:ascii="Times New Roman" w:eastAsia="Times New Roman" w:hAnsi="Times New Roman"/>
          <w:sz w:val="28"/>
          <w:szCs w:val="28"/>
        </w:rPr>
        <w:t>о</w:t>
      </w:r>
      <w:r w:rsidR="0081252D" w:rsidRPr="00933CAF">
        <w:rPr>
          <w:rFonts w:ascii="Times New Roman" w:eastAsia="Times New Roman" w:hAnsi="Times New Roman"/>
          <w:sz w:val="28"/>
          <w:szCs w:val="28"/>
        </w:rPr>
        <w:t xml:space="preserve"> ввести </w:t>
      </w:r>
      <w:r w:rsidR="001A78F7"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xml:space="preserve">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w:t>
      </w:r>
      <w:r w:rsidR="00413FFB" w:rsidRPr="00933CAF">
        <w:rPr>
          <w:rFonts w:ascii="Times New Roman" w:eastAsia="Times New Roman" w:hAnsi="Times New Roman"/>
          <w:sz w:val="28"/>
          <w:szCs w:val="28"/>
        </w:rPr>
        <w:t>о</w:t>
      </w:r>
      <w:r w:rsidR="0081252D" w:rsidRPr="00933CAF">
        <w:rPr>
          <w:rFonts w:ascii="Times New Roman" w:eastAsia="Times New Roman" w:hAnsi="Times New Roman"/>
          <w:sz w:val="28"/>
          <w:szCs w:val="28"/>
        </w:rPr>
        <w:t xml:space="preserve"> на общее</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и литературное развитие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81252D" w:rsidRPr="00933CAF" w:rsidRDefault="001A78F7"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21.5.4. </w:t>
      </w:r>
      <w:r w:rsidR="0081252D" w:rsidRPr="00933CAF">
        <w:rPr>
          <w:rFonts w:ascii="Times New Roman" w:eastAsia="Times New Roman" w:hAnsi="Times New Roman"/>
          <w:sz w:val="28"/>
          <w:szCs w:val="28"/>
        </w:rPr>
        <w:t>Приоритетная цель обучения литературному чтению</w:t>
      </w:r>
      <w:r w:rsidR="00403972" w:rsidRPr="00933CAF">
        <w:rPr>
          <w:rFonts w:ascii="Times New Roman" w:eastAsia="Times New Roman" w:hAnsi="Times New Roman"/>
          <w:sz w:val="28"/>
          <w:szCs w:val="28"/>
        </w:rPr>
        <w:t xml:space="preserve"> – </w:t>
      </w:r>
      <w:r w:rsidR="0081252D" w:rsidRPr="00933CAF">
        <w:rPr>
          <w:rFonts w:ascii="Times New Roman" w:eastAsia="Times New Roman" w:hAnsi="Times New Roman"/>
          <w:sz w:val="28"/>
          <w:szCs w:val="28"/>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в успешности обучения и повседневной жизни, эмоционально откликающегося</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на прослушанное или прочитанное произведение.</w:t>
      </w:r>
    </w:p>
    <w:p w:rsidR="0081252D" w:rsidRPr="00933CAF" w:rsidRDefault="001A78F7"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21.5.5. </w:t>
      </w:r>
      <w:proofErr w:type="gramStart"/>
      <w:r w:rsidR="0081252D" w:rsidRPr="00933CAF">
        <w:rPr>
          <w:rFonts w:ascii="Times New Roman" w:eastAsia="Times New Roman" w:hAnsi="Times New Roman"/>
          <w:sz w:val="28"/>
          <w:szCs w:val="28"/>
        </w:rPr>
        <w:t xml:space="preserve">Приобретённые </w:t>
      </w:r>
      <w:r w:rsidR="00DE7B1C" w:rsidRPr="00933CAF">
        <w:rPr>
          <w:rFonts w:ascii="Times New Roman" w:eastAsia="Times New Roman" w:hAnsi="Times New Roman"/>
          <w:sz w:val="28"/>
          <w:szCs w:val="28"/>
        </w:rPr>
        <w:t xml:space="preserve">обучающимися </w:t>
      </w:r>
      <w:r w:rsidR="0081252D" w:rsidRPr="00933CAF">
        <w:rPr>
          <w:rFonts w:ascii="Times New Roman" w:eastAsia="Times New Roman" w:hAnsi="Times New Roman"/>
          <w:sz w:val="28"/>
          <w:szCs w:val="28"/>
        </w:rPr>
        <w:t xml:space="preserve">знания, полученный опыт решения учебных задач, а также </w:t>
      </w:r>
      <w:proofErr w:type="spellStart"/>
      <w:r w:rsidR="0081252D" w:rsidRPr="00933CAF">
        <w:rPr>
          <w:rFonts w:ascii="Times New Roman" w:eastAsia="Times New Roman" w:hAnsi="Times New Roman"/>
          <w:sz w:val="28"/>
          <w:szCs w:val="28"/>
        </w:rPr>
        <w:t>сформированность</w:t>
      </w:r>
      <w:proofErr w:type="spellEnd"/>
      <w:r w:rsidR="0081252D" w:rsidRPr="00933CAF">
        <w:rPr>
          <w:rFonts w:ascii="Times New Roman" w:eastAsia="Times New Roman" w:hAnsi="Times New Roman"/>
          <w:sz w:val="28"/>
          <w:szCs w:val="28"/>
        </w:rPr>
        <w:t xml:space="preserve"> предметных и универсальных действий</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в процессе изучения </w:t>
      </w:r>
      <w:r w:rsidRPr="00933CAF">
        <w:rPr>
          <w:rFonts w:ascii="Times New Roman" w:eastAsia="Times New Roman" w:hAnsi="Times New Roman"/>
          <w:sz w:val="28"/>
          <w:szCs w:val="28"/>
        </w:rPr>
        <w:t>литературного чтения</w:t>
      </w:r>
      <w:r w:rsidR="0081252D" w:rsidRPr="00933CAF">
        <w:rPr>
          <w:rFonts w:ascii="Times New Roman" w:eastAsia="Times New Roman" w:hAnsi="Times New Roman"/>
          <w:sz w:val="28"/>
          <w:szCs w:val="28"/>
        </w:rPr>
        <w:t xml:space="preserve"> станут фундаментом обучения </w:t>
      </w:r>
      <w:r w:rsidR="008B4925" w:rsidRPr="00933CAF">
        <w:rPr>
          <w:rFonts w:ascii="Times New Roman" w:eastAsia="Times New Roman" w:hAnsi="Times New Roman"/>
          <w:sz w:val="28"/>
          <w:szCs w:val="28"/>
        </w:rPr>
        <w:t>на уровне основного общего образования</w:t>
      </w:r>
      <w:r w:rsidR="0081252D" w:rsidRPr="00933CAF">
        <w:rPr>
          <w:rFonts w:ascii="Times New Roman" w:eastAsia="Times New Roman" w:hAnsi="Times New Roman"/>
          <w:sz w:val="28"/>
          <w:szCs w:val="28"/>
        </w:rPr>
        <w:t>, а также будут востребованы в жизни.</w:t>
      </w:r>
      <w:proofErr w:type="gramEnd"/>
    </w:p>
    <w:p w:rsidR="0081252D" w:rsidRPr="00933CAF" w:rsidRDefault="001A78F7"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21.5.6. </w:t>
      </w:r>
      <w:r w:rsidR="0081252D" w:rsidRPr="00933CAF">
        <w:rPr>
          <w:rFonts w:ascii="Times New Roman" w:eastAsia="Times New Roman" w:hAnsi="Times New Roman"/>
          <w:sz w:val="28"/>
          <w:szCs w:val="28"/>
        </w:rPr>
        <w:t xml:space="preserve">Достижение цели </w:t>
      </w:r>
      <w:r w:rsidRPr="00933CAF">
        <w:rPr>
          <w:rFonts w:ascii="Times New Roman" w:eastAsia="Times New Roman" w:hAnsi="Times New Roman"/>
          <w:sz w:val="28"/>
          <w:szCs w:val="28"/>
        </w:rPr>
        <w:t xml:space="preserve">изучения литературного чтения </w:t>
      </w:r>
      <w:r w:rsidR="0081252D" w:rsidRPr="00933CAF">
        <w:rPr>
          <w:rFonts w:ascii="Times New Roman" w:eastAsia="Times New Roman" w:hAnsi="Times New Roman"/>
          <w:sz w:val="28"/>
          <w:szCs w:val="28"/>
        </w:rPr>
        <w:t>определяется решением следующих задач:</w:t>
      </w:r>
    </w:p>
    <w:p w:rsidR="0081252D" w:rsidRPr="00933CAF" w:rsidRDefault="0081252D"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формирование у </w:t>
      </w:r>
      <w:r w:rsidR="00DE7B1C" w:rsidRPr="00933CAF">
        <w:rPr>
          <w:rFonts w:ascii="Times New Roman" w:eastAsia="Times New Roman" w:hAnsi="Times New Roman"/>
          <w:sz w:val="28"/>
          <w:szCs w:val="28"/>
        </w:rPr>
        <w:t>обучающихся</w:t>
      </w:r>
      <w:r w:rsidRPr="00933CAF">
        <w:rPr>
          <w:rFonts w:ascii="Times New Roman" w:eastAsia="Times New Roman" w:hAnsi="Times New Roman"/>
          <w:sz w:val="28"/>
          <w:szCs w:val="28"/>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81252D" w:rsidRPr="00933CAF" w:rsidRDefault="0081252D"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достижение необходимого для продолжения образования уровня общего речевого развития;</w:t>
      </w:r>
    </w:p>
    <w:p w:rsidR="0081252D" w:rsidRPr="00933CAF" w:rsidRDefault="0081252D"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252D" w:rsidRPr="00933CAF" w:rsidRDefault="0081252D"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81252D" w:rsidRPr="00933CAF" w:rsidRDefault="0081252D"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соответствии с представленными предметными результатами по классам;</w:t>
      </w:r>
    </w:p>
    <w:p w:rsidR="0081252D" w:rsidRPr="00933CAF" w:rsidRDefault="0081252D"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овладение техникой смыслового чтения вслух, обеспечивающей понимание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использование информации для решения учебных задач.</w:t>
      </w:r>
    </w:p>
    <w:p w:rsidR="0081252D" w:rsidRPr="00933CAF" w:rsidRDefault="001A78F7"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21.5.7. П</w:t>
      </w:r>
      <w:r w:rsidR="0081252D" w:rsidRPr="00933CAF">
        <w:rPr>
          <w:rFonts w:ascii="Times New Roman" w:eastAsia="Times New Roman" w:hAnsi="Times New Roman"/>
          <w:sz w:val="28"/>
          <w:szCs w:val="28"/>
        </w:rPr>
        <w:t xml:space="preserve">рограмма </w:t>
      </w:r>
      <w:r w:rsidRPr="00933CAF">
        <w:rPr>
          <w:rFonts w:ascii="Times New Roman" w:eastAsia="Times New Roman" w:hAnsi="Times New Roman"/>
          <w:sz w:val="28"/>
          <w:szCs w:val="28"/>
        </w:rPr>
        <w:t>по литературному чтению</w:t>
      </w:r>
      <w:r w:rsidR="00E015AE"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представляет вариант распределения предметного содержания по годам обучения с характер</w:t>
      </w:r>
      <w:r w:rsidRPr="00933CAF">
        <w:rPr>
          <w:rFonts w:ascii="Times New Roman" w:eastAsia="Times New Roman" w:hAnsi="Times New Roman"/>
          <w:sz w:val="28"/>
          <w:szCs w:val="28"/>
        </w:rPr>
        <w:t>истикой планируемых результатов. С</w:t>
      </w:r>
      <w:r w:rsidR="0081252D" w:rsidRPr="00933CAF">
        <w:rPr>
          <w:rFonts w:ascii="Times New Roman" w:eastAsia="Times New Roman" w:hAnsi="Times New Roman"/>
          <w:sz w:val="28"/>
          <w:szCs w:val="28"/>
        </w:rPr>
        <w:t xml:space="preserve">одержание </w:t>
      </w:r>
      <w:r w:rsidRPr="00933CAF">
        <w:rPr>
          <w:rFonts w:ascii="Times New Roman" w:eastAsia="Times New Roman" w:hAnsi="Times New Roman"/>
          <w:sz w:val="28"/>
          <w:szCs w:val="28"/>
        </w:rPr>
        <w:t xml:space="preserve">программы по литературному чтению </w:t>
      </w:r>
      <w:r w:rsidR="0081252D" w:rsidRPr="00933CAF">
        <w:rPr>
          <w:rFonts w:ascii="Times New Roman" w:eastAsia="Times New Roman" w:hAnsi="Times New Roman"/>
          <w:sz w:val="28"/>
          <w:szCs w:val="28"/>
        </w:rPr>
        <w:t xml:space="preserve">раскрывает следующие направления литературного образования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речевая и читательская деятельности, круг чтения, творческая деятельность.</w:t>
      </w:r>
    </w:p>
    <w:p w:rsidR="00E015AE" w:rsidRPr="00933CAF" w:rsidRDefault="001A78F7"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21.5.8. </w:t>
      </w:r>
      <w:r w:rsidR="0081252D" w:rsidRPr="00933CAF">
        <w:rPr>
          <w:rFonts w:ascii="Times New Roman" w:eastAsia="Times New Roman" w:hAnsi="Times New Roman"/>
          <w:sz w:val="28"/>
          <w:szCs w:val="28"/>
        </w:rPr>
        <w:t xml:space="preserve">В основу отбора произведений </w:t>
      </w:r>
      <w:r w:rsidRPr="00933CAF">
        <w:rPr>
          <w:rFonts w:ascii="Times New Roman" w:eastAsia="Times New Roman" w:hAnsi="Times New Roman"/>
          <w:sz w:val="28"/>
          <w:szCs w:val="28"/>
        </w:rPr>
        <w:t xml:space="preserve">для литературного чтения </w:t>
      </w:r>
      <w:r w:rsidR="0081252D" w:rsidRPr="00933CAF">
        <w:rPr>
          <w:rFonts w:ascii="Times New Roman" w:eastAsia="Times New Roman" w:hAnsi="Times New Roman"/>
          <w:sz w:val="28"/>
          <w:szCs w:val="28"/>
        </w:rPr>
        <w:t xml:space="preserve">положены </w:t>
      </w:r>
      <w:proofErr w:type="spellStart"/>
      <w:r w:rsidR="0081252D" w:rsidRPr="00933CAF">
        <w:rPr>
          <w:rFonts w:ascii="Times New Roman" w:eastAsia="Times New Roman" w:hAnsi="Times New Roman"/>
          <w:sz w:val="28"/>
          <w:szCs w:val="28"/>
        </w:rPr>
        <w:lastRenderedPageBreak/>
        <w:t>общедидактические</w:t>
      </w:r>
      <w:proofErr w:type="spellEnd"/>
      <w:r w:rsidR="0081252D" w:rsidRPr="00933CAF">
        <w:rPr>
          <w:rFonts w:ascii="Times New Roman" w:eastAsia="Times New Roman" w:hAnsi="Times New Roman"/>
          <w:sz w:val="28"/>
          <w:szCs w:val="28"/>
        </w:rPr>
        <w:t xml:space="preserve"> принципы обучения: соответствие возрастным возможностям</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и особенностям восприятия </w:t>
      </w:r>
      <w:r w:rsidR="000451F5" w:rsidRPr="00933CAF">
        <w:rPr>
          <w:rFonts w:ascii="Times New Roman" w:eastAsia="Times New Roman" w:hAnsi="Times New Roman"/>
          <w:sz w:val="28"/>
          <w:szCs w:val="28"/>
        </w:rPr>
        <w:t>обучающимися</w:t>
      </w:r>
      <w:r w:rsidR="0081252D" w:rsidRPr="00933CAF">
        <w:rPr>
          <w:rFonts w:ascii="Times New Roman" w:eastAsia="Times New Roman" w:hAnsi="Times New Roman"/>
          <w:sz w:val="28"/>
          <w:szCs w:val="28"/>
        </w:rPr>
        <w:t xml:space="preserve"> фольклорных произведений</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и литературных текстов; </w:t>
      </w:r>
      <w:proofErr w:type="spellStart"/>
      <w:r w:rsidR="0081252D" w:rsidRPr="00933CAF">
        <w:rPr>
          <w:rFonts w:ascii="Times New Roman" w:eastAsia="Times New Roman" w:hAnsi="Times New Roman"/>
          <w:sz w:val="28"/>
          <w:szCs w:val="28"/>
        </w:rPr>
        <w:t>представленность</w:t>
      </w:r>
      <w:proofErr w:type="spellEnd"/>
      <w:r w:rsidR="0081252D" w:rsidRPr="00933CAF">
        <w:rPr>
          <w:rFonts w:ascii="Times New Roman" w:eastAsia="Times New Roman" w:hAnsi="Times New Roman"/>
          <w:sz w:val="28"/>
          <w:szCs w:val="28"/>
        </w:rPr>
        <w:t xml:space="preserve">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1252D" w:rsidRPr="00933CAF" w:rsidRDefault="001A78F7"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21.5.9. </w:t>
      </w:r>
      <w:r w:rsidR="0081252D" w:rsidRPr="00933CAF">
        <w:rPr>
          <w:rFonts w:ascii="Times New Roman" w:eastAsia="Times New Roman" w:hAnsi="Times New Roman"/>
          <w:sz w:val="28"/>
          <w:szCs w:val="28"/>
        </w:rPr>
        <w:t xml:space="preserve">Важным принципом отбора содержания </w:t>
      </w:r>
      <w:r w:rsidRPr="00933CAF">
        <w:rPr>
          <w:rFonts w:ascii="Times New Roman" w:eastAsia="Times New Roman" w:hAnsi="Times New Roman"/>
          <w:sz w:val="28"/>
          <w:szCs w:val="28"/>
        </w:rPr>
        <w:t>программы по литературному чтению</w:t>
      </w:r>
      <w:r w:rsidR="0081252D" w:rsidRPr="00933CAF">
        <w:rPr>
          <w:rFonts w:ascii="Times New Roman" w:eastAsia="Times New Roman" w:hAnsi="Times New Roman"/>
          <w:sz w:val="28"/>
          <w:szCs w:val="28"/>
        </w:rPr>
        <w:t xml:space="preserve"> является </w:t>
      </w:r>
      <w:proofErr w:type="spellStart"/>
      <w:r w:rsidR="0081252D" w:rsidRPr="00933CAF">
        <w:rPr>
          <w:rFonts w:ascii="Times New Roman" w:eastAsia="Times New Roman" w:hAnsi="Times New Roman"/>
          <w:sz w:val="28"/>
          <w:szCs w:val="28"/>
        </w:rPr>
        <w:t>представленность</w:t>
      </w:r>
      <w:proofErr w:type="spellEnd"/>
      <w:r w:rsidR="0081252D" w:rsidRPr="00933CAF">
        <w:rPr>
          <w:rFonts w:ascii="Times New Roman" w:eastAsia="Times New Roman" w:hAnsi="Times New Roman"/>
          <w:sz w:val="28"/>
          <w:szCs w:val="28"/>
        </w:rPr>
        <w:t xml:space="preserve"> разных жанров, видов и стилей произведений, обеспечивающих формирование функциональной литературной грамотности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xml:space="preserve">, а также возможность достижения </w:t>
      </w:r>
      <w:proofErr w:type="spellStart"/>
      <w:r w:rsidR="0081252D" w:rsidRPr="00933CAF">
        <w:rPr>
          <w:rFonts w:ascii="Times New Roman" w:eastAsia="Times New Roman" w:hAnsi="Times New Roman"/>
          <w:sz w:val="28"/>
          <w:szCs w:val="28"/>
        </w:rPr>
        <w:t>метапредметных</w:t>
      </w:r>
      <w:proofErr w:type="spellEnd"/>
      <w:r w:rsidR="0081252D" w:rsidRPr="00933CAF">
        <w:rPr>
          <w:rFonts w:ascii="Times New Roman" w:eastAsia="Times New Roman" w:hAnsi="Times New Roman"/>
          <w:sz w:val="28"/>
          <w:szCs w:val="28"/>
        </w:rPr>
        <w:t xml:space="preserve"> результатов, способности обучающегося воспринимать различные учебные тексты при изучении других предметов учебного плана </w:t>
      </w:r>
      <w:r w:rsidRPr="00933CAF">
        <w:rPr>
          <w:rFonts w:ascii="Times New Roman" w:eastAsia="Times New Roman" w:hAnsi="Times New Roman"/>
          <w:sz w:val="28"/>
          <w:szCs w:val="28"/>
        </w:rPr>
        <w:t>начального общего образования</w:t>
      </w:r>
      <w:r w:rsidR="0081252D" w:rsidRPr="00933CAF">
        <w:rPr>
          <w:rFonts w:ascii="Times New Roman" w:eastAsia="Times New Roman" w:hAnsi="Times New Roman"/>
          <w:sz w:val="28"/>
          <w:szCs w:val="28"/>
        </w:rPr>
        <w:t>.</w:t>
      </w:r>
    </w:p>
    <w:p w:rsidR="0081252D" w:rsidRPr="00933CAF" w:rsidRDefault="001A78F7"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21.5.10. </w:t>
      </w:r>
      <w:r w:rsidR="0081252D" w:rsidRPr="00933CAF">
        <w:rPr>
          <w:rFonts w:ascii="Times New Roman" w:eastAsia="Times New Roman" w:hAnsi="Times New Roman"/>
          <w:sz w:val="28"/>
          <w:szCs w:val="28"/>
        </w:rPr>
        <w:t xml:space="preserve">Планируемые результаты </w:t>
      </w:r>
      <w:r w:rsidRPr="00933CAF">
        <w:rPr>
          <w:rFonts w:ascii="Times New Roman" w:eastAsia="Times New Roman" w:hAnsi="Times New Roman"/>
          <w:sz w:val="28"/>
          <w:szCs w:val="28"/>
        </w:rPr>
        <w:t xml:space="preserve">изучения литературного чтения </w:t>
      </w:r>
      <w:r w:rsidR="0081252D" w:rsidRPr="00933CAF">
        <w:rPr>
          <w:rFonts w:ascii="Times New Roman" w:eastAsia="Times New Roman" w:hAnsi="Times New Roman"/>
          <w:sz w:val="28"/>
          <w:szCs w:val="28"/>
        </w:rPr>
        <w:t xml:space="preserve">включают личностные, </w:t>
      </w:r>
      <w:proofErr w:type="spellStart"/>
      <w:r w:rsidR="0081252D" w:rsidRPr="00933CAF">
        <w:rPr>
          <w:rFonts w:ascii="Times New Roman" w:eastAsia="Times New Roman" w:hAnsi="Times New Roman"/>
          <w:sz w:val="28"/>
          <w:szCs w:val="28"/>
        </w:rPr>
        <w:t>метапредметные</w:t>
      </w:r>
      <w:proofErr w:type="spellEnd"/>
      <w:r w:rsidR="0081252D" w:rsidRPr="00933CAF">
        <w:rPr>
          <w:rFonts w:ascii="Times New Roman" w:eastAsia="Times New Roman" w:hAnsi="Times New Roman"/>
          <w:sz w:val="28"/>
          <w:szCs w:val="28"/>
        </w:rPr>
        <w:t xml:space="preserve"> результаты за период обучения, а также предметные достижения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xml:space="preserve"> за каждый год обучения </w:t>
      </w:r>
      <w:r w:rsidRPr="00933CAF">
        <w:rPr>
          <w:rFonts w:ascii="Times New Roman" w:eastAsia="Times New Roman" w:hAnsi="Times New Roman"/>
          <w:sz w:val="28"/>
          <w:szCs w:val="28"/>
        </w:rPr>
        <w:t>на уровне начального общего образования</w:t>
      </w:r>
      <w:r w:rsidR="0081252D" w:rsidRPr="00933CAF">
        <w:rPr>
          <w:rFonts w:ascii="Times New Roman" w:eastAsia="Times New Roman" w:hAnsi="Times New Roman"/>
          <w:sz w:val="28"/>
          <w:szCs w:val="28"/>
        </w:rPr>
        <w:t>.</w:t>
      </w:r>
    </w:p>
    <w:p w:rsidR="0081252D" w:rsidRPr="00933CAF" w:rsidRDefault="001A78F7"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21.5.11. </w:t>
      </w:r>
      <w:r w:rsidR="00235E7C" w:rsidRPr="00933CAF">
        <w:rPr>
          <w:rFonts w:ascii="Times New Roman" w:eastAsia="Times New Roman" w:hAnsi="Times New Roman"/>
          <w:sz w:val="28"/>
          <w:szCs w:val="28"/>
        </w:rPr>
        <w:t>Л</w:t>
      </w:r>
      <w:r w:rsidR="0081252D" w:rsidRPr="00933CAF">
        <w:rPr>
          <w:rFonts w:ascii="Times New Roman" w:eastAsia="Times New Roman" w:hAnsi="Times New Roman"/>
          <w:sz w:val="28"/>
          <w:szCs w:val="28"/>
        </w:rPr>
        <w:t xml:space="preserve">итературное чтение </w:t>
      </w:r>
      <w:r w:rsidR="00235E7C" w:rsidRPr="00933CAF">
        <w:rPr>
          <w:rFonts w:ascii="Times New Roman" w:eastAsia="Times New Roman" w:hAnsi="Times New Roman"/>
          <w:sz w:val="28"/>
          <w:szCs w:val="28"/>
        </w:rPr>
        <w:t xml:space="preserve">является </w:t>
      </w:r>
      <w:r w:rsidR="0081252D" w:rsidRPr="00933CAF">
        <w:rPr>
          <w:rFonts w:ascii="Times New Roman" w:eastAsia="Times New Roman" w:hAnsi="Times New Roman"/>
          <w:sz w:val="28"/>
          <w:szCs w:val="28"/>
        </w:rPr>
        <w:t>преемствен</w:t>
      </w:r>
      <w:r w:rsidR="00235E7C" w:rsidRPr="00933CAF">
        <w:rPr>
          <w:rFonts w:ascii="Times New Roman" w:eastAsia="Times New Roman" w:hAnsi="Times New Roman"/>
          <w:sz w:val="28"/>
          <w:szCs w:val="28"/>
        </w:rPr>
        <w:t>ным</w:t>
      </w:r>
      <w:r w:rsidR="0081252D" w:rsidRPr="00933CAF">
        <w:rPr>
          <w:rFonts w:ascii="Times New Roman" w:eastAsia="Times New Roman" w:hAnsi="Times New Roman"/>
          <w:sz w:val="28"/>
          <w:szCs w:val="28"/>
        </w:rPr>
        <w:t xml:space="preserve"> по отношению</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к </w:t>
      </w:r>
      <w:r w:rsidR="006C12B5" w:rsidRPr="00933CAF">
        <w:rPr>
          <w:rFonts w:ascii="Times New Roman" w:eastAsia="Times New Roman" w:hAnsi="Times New Roman"/>
          <w:sz w:val="28"/>
          <w:szCs w:val="28"/>
        </w:rPr>
        <w:t xml:space="preserve">учебному </w:t>
      </w:r>
      <w:r w:rsidR="0081252D" w:rsidRPr="00933CAF">
        <w:rPr>
          <w:rFonts w:ascii="Times New Roman" w:eastAsia="Times New Roman" w:hAnsi="Times New Roman"/>
          <w:sz w:val="28"/>
          <w:szCs w:val="28"/>
        </w:rPr>
        <w:t xml:space="preserve">предмету «Литература», который изучается </w:t>
      </w:r>
      <w:r w:rsidR="006C12B5" w:rsidRPr="00933CAF">
        <w:rPr>
          <w:rFonts w:ascii="Times New Roman" w:eastAsia="Times New Roman" w:hAnsi="Times New Roman"/>
          <w:sz w:val="28"/>
          <w:szCs w:val="28"/>
        </w:rPr>
        <w:t>на уровне основного общего образования</w:t>
      </w:r>
      <w:r w:rsidR="0081252D" w:rsidRPr="00933CAF">
        <w:rPr>
          <w:rFonts w:ascii="Times New Roman" w:eastAsia="Times New Roman" w:hAnsi="Times New Roman"/>
          <w:sz w:val="28"/>
          <w:szCs w:val="28"/>
        </w:rPr>
        <w:t>.</w:t>
      </w:r>
    </w:p>
    <w:p w:rsidR="0081252D" w:rsidRPr="00933CAF" w:rsidRDefault="00235E7C"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21.5.12. </w:t>
      </w:r>
      <w:r w:rsidR="0081252D" w:rsidRPr="00933CAF">
        <w:rPr>
          <w:rFonts w:ascii="Times New Roman" w:eastAsia="Times New Roman" w:hAnsi="Times New Roman"/>
          <w:sz w:val="28"/>
          <w:szCs w:val="28"/>
        </w:rPr>
        <w:t>Освоение программы по</w:t>
      </w:r>
      <w:r w:rsidRPr="00933CAF">
        <w:rPr>
          <w:rFonts w:ascii="Times New Roman" w:eastAsia="Times New Roman" w:hAnsi="Times New Roman"/>
          <w:sz w:val="28"/>
          <w:szCs w:val="28"/>
        </w:rPr>
        <w:t xml:space="preserve"> л</w:t>
      </w:r>
      <w:r w:rsidR="0081252D" w:rsidRPr="00933CAF">
        <w:rPr>
          <w:rFonts w:ascii="Times New Roman" w:eastAsia="Times New Roman" w:hAnsi="Times New Roman"/>
          <w:sz w:val="28"/>
          <w:szCs w:val="28"/>
        </w:rPr>
        <w:t>итературн</w:t>
      </w:r>
      <w:r w:rsidRPr="00933CAF">
        <w:rPr>
          <w:rFonts w:ascii="Times New Roman" w:eastAsia="Times New Roman" w:hAnsi="Times New Roman"/>
          <w:sz w:val="28"/>
          <w:szCs w:val="28"/>
        </w:rPr>
        <w:t>ому</w:t>
      </w:r>
      <w:r w:rsidR="0081252D" w:rsidRPr="00933CAF">
        <w:rPr>
          <w:rFonts w:ascii="Times New Roman" w:eastAsia="Times New Roman" w:hAnsi="Times New Roman"/>
          <w:sz w:val="28"/>
          <w:szCs w:val="28"/>
        </w:rPr>
        <w:t xml:space="preserve"> чтени</w:t>
      </w:r>
      <w:r w:rsidRPr="00933CAF">
        <w:rPr>
          <w:rFonts w:ascii="Times New Roman" w:eastAsia="Times New Roman" w:hAnsi="Times New Roman"/>
          <w:sz w:val="28"/>
          <w:szCs w:val="28"/>
        </w:rPr>
        <w:t>ю</w:t>
      </w:r>
      <w:r w:rsidR="0081252D" w:rsidRPr="00933CAF">
        <w:rPr>
          <w:rFonts w:ascii="Times New Roman" w:eastAsia="Times New Roman" w:hAnsi="Times New Roman"/>
          <w:sz w:val="28"/>
          <w:szCs w:val="28"/>
        </w:rPr>
        <w:t xml:space="preserve"> в 1 классе начинается вводным интегрированным </w:t>
      </w:r>
      <w:r w:rsidRPr="00933CAF">
        <w:rPr>
          <w:rFonts w:ascii="Times New Roman" w:eastAsia="Times New Roman" w:hAnsi="Times New Roman"/>
          <w:sz w:val="28"/>
          <w:szCs w:val="28"/>
        </w:rPr>
        <w:t xml:space="preserve">учебным </w:t>
      </w:r>
      <w:r w:rsidR="0081252D" w:rsidRPr="00933CAF">
        <w:rPr>
          <w:rFonts w:ascii="Times New Roman" w:eastAsia="Times New Roman" w:hAnsi="Times New Roman"/>
          <w:sz w:val="28"/>
          <w:szCs w:val="28"/>
        </w:rPr>
        <w:t>курсом «Обучение грамоте» (</w:t>
      </w:r>
      <w:r w:rsidR="00DC5653" w:rsidRPr="00933CAF">
        <w:rPr>
          <w:rFonts w:ascii="Times New Roman" w:eastAsia="Times New Roman" w:hAnsi="Times New Roman"/>
          <w:sz w:val="28"/>
          <w:szCs w:val="28"/>
        </w:rPr>
        <w:t xml:space="preserve">рекомендуется </w:t>
      </w:r>
      <w:r w:rsidR="0081252D" w:rsidRPr="00933CAF">
        <w:rPr>
          <w:rFonts w:ascii="Times New Roman" w:eastAsia="Times New Roman" w:hAnsi="Times New Roman"/>
          <w:sz w:val="28"/>
          <w:szCs w:val="28"/>
        </w:rPr>
        <w:t>180 ч</w:t>
      </w:r>
      <w:r w:rsidR="006F5522" w:rsidRPr="00933CAF">
        <w:rPr>
          <w:rFonts w:ascii="Times New Roman" w:eastAsia="Times New Roman" w:hAnsi="Times New Roman"/>
          <w:sz w:val="28"/>
          <w:szCs w:val="28"/>
        </w:rPr>
        <w:t>асов</w:t>
      </w:r>
      <w:r w:rsidR="0081252D" w:rsidRPr="00933CAF">
        <w:rPr>
          <w:rFonts w:ascii="Times New Roman" w:eastAsia="Times New Roman" w:hAnsi="Times New Roman"/>
          <w:sz w:val="28"/>
          <w:szCs w:val="28"/>
        </w:rPr>
        <w:t xml:space="preserve">: </w:t>
      </w:r>
      <w:r w:rsidR="00DC5653" w:rsidRPr="00933CAF">
        <w:rPr>
          <w:rFonts w:ascii="Times New Roman" w:eastAsia="Times New Roman" w:hAnsi="Times New Roman"/>
          <w:sz w:val="28"/>
          <w:szCs w:val="28"/>
        </w:rPr>
        <w:t xml:space="preserve">русского языка </w:t>
      </w:r>
      <w:r w:rsidR="0081252D" w:rsidRPr="00933CAF">
        <w:rPr>
          <w:rFonts w:ascii="Times New Roman" w:eastAsia="Times New Roman" w:hAnsi="Times New Roman"/>
          <w:sz w:val="28"/>
          <w:szCs w:val="28"/>
        </w:rPr>
        <w:t>100 ч</w:t>
      </w:r>
      <w:r w:rsidR="006F5522" w:rsidRPr="00933CAF">
        <w:rPr>
          <w:rFonts w:ascii="Times New Roman" w:eastAsia="Times New Roman" w:hAnsi="Times New Roman"/>
          <w:sz w:val="28"/>
          <w:szCs w:val="28"/>
        </w:rPr>
        <w:t xml:space="preserve">асов </w:t>
      </w:r>
      <w:r w:rsidR="0081252D" w:rsidRPr="00933CAF">
        <w:rPr>
          <w:rFonts w:ascii="Times New Roman" w:eastAsia="Times New Roman" w:hAnsi="Times New Roman"/>
          <w:sz w:val="28"/>
          <w:szCs w:val="28"/>
        </w:rPr>
        <w:t xml:space="preserve">и </w:t>
      </w:r>
      <w:r w:rsidR="00DC5653" w:rsidRPr="00933CAF">
        <w:rPr>
          <w:rFonts w:ascii="Times New Roman" w:eastAsia="Times New Roman" w:hAnsi="Times New Roman"/>
          <w:sz w:val="28"/>
          <w:szCs w:val="28"/>
        </w:rPr>
        <w:t xml:space="preserve">литературного чтения </w:t>
      </w:r>
      <w:r w:rsidR="0081252D" w:rsidRPr="00933CAF">
        <w:rPr>
          <w:rFonts w:ascii="Times New Roman" w:eastAsia="Times New Roman" w:hAnsi="Times New Roman"/>
          <w:sz w:val="28"/>
          <w:szCs w:val="28"/>
        </w:rPr>
        <w:t>80 ч</w:t>
      </w:r>
      <w:r w:rsidR="006F5522" w:rsidRPr="00933CAF">
        <w:rPr>
          <w:rFonts w:ascii="Times New Roman" w:eastAsia="Times New Roman" w:hAnsi="Times New Roman"/>
          <w:sz w:val="28"/>
          <w:szCs w:val="28"/>
        </w:rPr>
        <w:t>асов</w:t>
      </w:r>
      <w:r w:rsidR="00DC5653" w:rsidRPr="00933CAF">
        <w:rPr>
          <w:rFonts w:ascii="Times New Roman" w:eastAsia="Times New Roman" w:hAnsi="Times New Roman"/>
          <w:sz w:val="28"/>
          <w:szCs w:val="28"/>
        </w:rPr>
        <w:t>)</w:t>
      </w:r>
      <w:r w:rsidR="00CB5917" w:rsidRPr="00933CAF">
        <w:rPr>
          <w:rFonts w:ascii="Times New Roman" w:eastAsia="Times New Roman" w:hAnsi="Times New Roman"/>
          <w:sz w:val="28"/>
          <w:szCs w:val="28"/>
        </w:rPr>
        <w:t>.</w:t>
      </w:r>
      <w:r w:rsidR="006232C9" w:rsidRPr="00933CAF">
        <w:rPr>
          <w:rFonts w:ascii="Times New Roman" w:eastAsia="Times New Roman" w:hAnsi="Times New Roman"/>
          <w:sz w:val="28"/>
          <w:szCs w:val="28"/>
        </w:rPr>
        <w:t xml:space="preserve"> Содержание </w:t>
      </w:r>
      <w:r w:rsidRPr="00933CAF">
        <w:rPr>
          <w:rFonts w:ascii="Times New Roman" w:eastAsia="Times New Roman" w:hAnsi="Times New Roman"/>
          <w:sz w:val="28"/>
          <w:szCs w:val="28"/>
        </w:rPr>
        <w:t>л</w:t>
      </w:r>
      <w:r w:rsidR="006232C9" w:rsidRPr="00933CAF">
        <w:rPr>
          <w:rFonts w:ascii="Times New Roman" w:eastAsia="Times New Roman" w:hAnsi="Times New Roman"/>
          <w:sz w:val="28"/>
          <w:szCs w:val="28"/>
        </w:rPr>
        <w:t>итературно</w:t>
      </w:r>
      <w:r w:rsidRPr="00933CAF">
        <w:rPr>
          <w:rFonts w:ascii="Times New Roman" w:eastAsia="Times New Roman" w:hAnsi="Times New Roman"/>
          <w:sz w:val="28"/>
          <w:szCs w:val="28"/>
        </w:rPr>
        <w:t>го</w:t>
      </w:r>
      <w:r w:rsidR="006232C9" w:rsidRPr="00933CAF">
        <w:rPr>
          <w:rFonts w:ascii="Times New Roman" w:eastAsia="Times New Roman" w:hAnsi="Times New Roman"/>
          <w:sz w:val="28"/>
          <w:szCs w:val="28"/>
        </w:rPr>
        <w:t xml:space="preserve"> чтени</w:t>
      </w:r>
      <w:r w:rsidRPr="00933CAF">
        <w:rPr>
          <w:rFonts w:ascii="Times New Roman" w:eastAsia="Times New Roman" w:hAnsi="Times New Roman"/>
          <w:sz w:val="28"/>
          <w:szCs w:val="28"/>
        </w:rPr>
        <w:t>я</w:t>
      </w:r>
      <w:r w:rsidR="006232C9" w:rsidRPr="00933CAF">
        <w:rPr>
          <w:rFonts w:ascii="Times New Roman" w:eastAsia="Times New Roman" w:hAnsi="Times New Roman"/>
          <w:sz w:val="28"/>
          <w:szCs w:val="28"/>
        </w:rPr>
        <w:t>, реализуемого в период обучения грамоте, представлено</w:t>
      </w:r>
      <w:r w:rsidR="00933CAF" w:rsidRPr="00933CAF">
        <w:rPr>
          <w:rFonts w:ascii="Times New Roman" w:eastAsia="Times New Roman" w:hAnsi="Times New Roman"/>
          <w:sz w:val="28"/>
          <w:szCs w:val="28"/>
        </w:rPr>
        <w:t xml:space="preserve"> </w:t>
      </w:r>
      <w:r w:rsidR="006232C9" w:rsidRPr="00933CAF">
        <w:rPr>
          <w:rFonts w:ascii="Times New Roman" w:eastAsia="Times New Roman" w:hAnsi="Times New Roman"/>
          <w:sz w:val="28"/>
          <w:szCs w:val="28"/>
        </w:rPr>
        <w:t xml:space="preserve">в программе </w:t>
      </w:r>
      <w:r w:rsidRPr="00933CAF">
        <w:rPr>
          <w:rFonts w:ascii="Times New Roman" w:eastAsia="Times New Roman" w:hAnsi="Times New Roman"/>
          <w:sz w:val="28"/>
          <w:szCs w:val="28"/>
        </w:rPr>
        <w:t>по русскому языку.</w:t>
      </w:r>
      <w:r w:rsidR="0081252D" w:rsidRPr="00933CAF">
        <w:rPr>
          <w:rFonts w:ascii="Times New Roman" w:eastAsia="Times New Roman" w:hAnsi="Times New Roman"/>
          <w:sz w:val="28"/>
          <w:szCs w:val="28"/>
        </w:rPr>
        <w:t xml:space="preserve"> После периода обучения грамоте начинается раздельное изучение </w:t>
      </w:r>
      <w:r w:rsidRPr="00933CAF">
        <w:rPr>
          <w:rFonts w:ascii="Times New Roman" w:eastAsia="Times New Roman" w:hAnsi="Times New Roman"/>
          <w:sz w:val="28"/>
          <w:szCs w:val="28"/>
        </w:rPr>
        <w:t>русского языка и литературного чтения.</w:t>
      </w:r>
      <w:r w:rsidR="0081252D"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w:t>
      </w:r>
      <w:r w:rsidR="0081252D" w:rsidRPr="00933CAF">
        <w:rPr>
          <w:rFonts w:ascii="Times New Roman" w:eastAsia="Times New Roman" w:hAnsi="Times New Roman"/>
          <w:sz w:val="28"/>
          <w:szCs w:val="28"/>
        </w:rPr>
        <w:t xml:space="preserve">а </w:t>
      </w:r>
      <w:r w:rsidRPr="00933CAF">
        <w:rPr>
          <w:rFonts w:ascii="Times New Roman" w:eastAsia="Times New Roman" w:hAnsi="Times New Roman"/>
          <w:sz w:val="28"/>
          <w:szCs w:val="28"/>
        </w:rPr>
        <w:t>л</w:t>
      </w:r>
      <w:r w:rsidR="0081252D" w:rsidRPr="00933CAF">
        <w:rPr>
          <w:rFonts w:ascii="Times New Roman" w:eastAsia="Times New Roman" w:hAnsi="Times New Roman"/>
          <w:sz w:val="28"/>
          <w:szCs w:val="28"/>
        </w:rPr>
        <w:t xml:space="preserve">итературное чтение в 1 классе отводится не менее 10 учебных недель (40 часов), </w:t>
      </w:r>
      <w:r w:rsidR="00DC5653" w:rsidRPr="00933CAF">
        <w:rPr>
          <w:rFonts w:ascii="Times New Roman" w:eastAsia="SchoolBookSanPin" w:hAnsi="Times New Roman"/>
          <w:sz w:val="28"/>
          <w:szCs w:val="28"/>
        </w:rPr>
        <w:t>для изучения</w:t>
      </w:r>
      <w:r w:rsidR="00933CAF" w:rsidRPr="00933CAF">
        <w:rPr>
          <w:rFonts w:ascii="Times New Roman" w:eastAsia="SchoolBookSanPin" w:hAnsi="Times New Roman"/>
          <w:sz w:val="28"/>
          <w:szCs w:val="28"/>
        </w:rPr>
        <w:t xml:space="preserve"> </w:t>
      </w:r>
      <w:r w:rsidR="00DC5653" w:rsidRPr="00933CAF">
        <w:rPr>
          <w:rFonts w:ascii="Times New Roman" w:eastAsia="Times New Roman" w:hAnsi="Times New Roman"/>
          <w:sz w:val="28"/>
          <w:szCs w:val="28"/>
        </w:rPr>
        <w:t xml:space="preserve">литературного чтения </w:t>
      </w:r>
      <w:r w:rsidR="0081252D" w:rsidRPr="00933CAF">
        <w:rPr>
          <w:rFonts w:ascii="Times New Roman" w:eastAsia="Times New Roman" w:hAnsi="Times New Roman"/>
          <w:sz w:val="28"/>
          <w:szCs w:val="28"/>
        </w:rPr>
        <w:t xml:space="preserve">во </w:t>
      </w:r>
      <w:r w:rsidR="00AA446F" w:rsidRPr="00933CAF">
        <w:rPr>
          <w:rFonts w:ascii="Times New Roman" w:eastAsia="Times New Roman" w:hAnsi="Times New Roman"/>
          <w:sz w:val="28"/>
          <w:szCs w:val="28"/>
        </w:rPr>
        <w:t>2</w:t>
      </w:r>
      <w:r w:rsidR="007D1A88" w:rsidRPr="00933CAF">
        <w:rPr>
          <w:rFonts w:ascii="Times New Roman" w:eastAsia="Times New Roman" w:hAnsi="Times New Roman"/>
          <w:sz w:val="28"/>
          <w:szCs w:val="28"/>
          <w:lang w:eastAsia="ru-RU"/>
        </w:rPr>
        <w:t>–</w:t>
      </w:r>
      <w:r w:rsidR="00856FB8" w:rsidRPr="00933CAF">
        <w:rPr>
          <w:rFonts w:ascii="Times New Roman" w:eastAsia="Times New Roman" w:hAnsi="Times New Roman"/>
          <w:sz w:val="28"/>
          <w:szCs w:val="28"/>
        </w:rPr>
        <w:t>4</w:t>
      </w:r>
      <w:r w:rsidR="0081252D" w:rsidRPr="00933CAF">
        <w:rPr>
          <w:rFonts w:ascii="Times New Roman" w:eastAsia="Times New Roman" w:hAnsi="Times New Roman"/>
          <w:sz w:val="28"/>
          <w:szCs w:val="28"/>
        </w:rPr>
        <w:t xml:space="preserve"> классах </w:t>
      </w:r>
      <w:r w:rsidR="00DC5653" w:rsidRPr="00933CAF">
        <w:rPr>
          <w:rFonts w:ascii="Times New Roman" w:eastAsia="Times New Roman" w:hAnsi="Times New Roman"/>
          <w:sz w:val="28"/>
          <w:szCs w:val="28"/>
        </w:rPr>
        <w:t xml:space="preserve">рекомендуется отводить </w:t>
      </w:r>
      <w:r w:rsidR="0081252D" w:rsidRPr="00933CAF">
        <w:rPr>
          <w:rFonts w:ascii="Times New Roman" w:eastAsia="Times New Roman" w:hAnsi="Times New Roman"/>
          <w:sz w:val="28"/>
          <w:szCs w:val="28"/>
        </w:rPr>
        <w:t xml:space="preserve">по 136 </w:t>
      </w:r>
      <w:r w:rsidR="000451F5" w:rsidRPr="00933CAF">
        <w:rPr>
          <w:rFonts w:ascii="Times New Roman" w:eastAsia="Times New Roman" w:hAnsi="Times New Roman"/>
          <w:sz w:val="28"/>
          <w:szCs w:val="28"/>
        </w:rPr>
        <w:t>часов</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(4 ч</w:t>
      </w:r>
      <w:r w:rsidR="000451F5" w:rsidRPr="00933CAF">
        <w:rPr>
          <w:rFonts w:ascii="Times New Roman" w:eastAsia="Times New Roman" w:hAnsi="Times New Roman"/>
          <w:sz w:val="28"/>
          <w:szCs w:val="28"/>
        </w:rPr>
        <w:t>аса</w:t>
      </w:r>
      <w:r w:rsidR="0081252D" w:rsidRPr="00933CAF">
        <w:rPr>
          <w:rFonts w:ascii="Times New Roman" w:eastAsia="Times New Roman" w:hAnsi="Times New Roman"/>
          <w:sz w:val="28"/>
          <w:szCs w:val="28"/>
        </w:rPr>
        <w:t xml:space="preserve"> в неделю в каждом классе).</w:t>
      </w:r>
    </w:p>
    <w:p w:rsidR="00235E7C" w:rsidRPr="00933CAF" w:rsidRDefault="00235E7C" w:rsidP="003D051F">
      <w:pPr>
        <w:spacing w:after="0" w:line="240" w:lineRule="auto"/>
        <w:ind w:firstLine="709"/>
        <w:rPr>
          <w:rFonts w:ascii="Times New Roman" w:eastAsia="OfficinaSansBoldITC" w:hAnsi="Times New Roman"/>
          <w:sz w:val="28"/>
          <w:szCs w:val="28"/>
        </w:rPr>
      </w:pPr>
      <w:r w:rsidRPr="00933CAF">
        <w:rPr>
          <w:rFonts w:ascii="Times New Roman" w:eastAsia="OfficinaSansBoldITC" w:hAnsi="Times New Roman"/>
          <w:sz w:val="28"/>
          <w:szCs w:val="28"/>
        </w:rPr>
        <w:t>21.6. Содержание обучения в 1 классе.</w:t>
      </w:r>
    </w:p>
    <w:p w:rsidR="00CA2E26" w:rsidRPr="00933CAF" w:rsidRDefault="00235E7C" w:rsidP="003D051F">
      <w:pPr>
        <w:spacing w:after="0" w:line="240"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21.6.1. </w:t>
      </w:r>
      <w:r w:rsidR="00CA2E26" w:rsidRPr="00933CAF">
        <w:rPr>
          <w:rFonts w:ascii="Times New Roman" w:eastAsia="Times New Roman" w:hAnsi="Times New Roman"/>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CA2E26" w:rsidRPr="00933CAF" w:rsidRDefault="00235E7C" w:rsidP="003D051F">
      <w:pPr>
        <w:spacing w:after="0" w:line="240"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w:t>
      </w:r>
      <w:r w:rsidR="00D9522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 </w:t>
      </w:r>
      <w:proofErr w:type="gramStart"/>
      <w:r w:rsidR="00CA2E26" w:rsidRPr="00933CAF">
        <w:rPr>
          <w:rFonts w:ascii="Times New Roman" w:eastAsia="Times New Roman" w:hAnsi="Times New Roman"/>
          <w:sz w:val="28"/>
          <w:szCs w:val="28"/>
        </w:rPr>
        <w:t>Произведения для чтения: народные сказки о животных, например, «Лисица и тетерев», «Лиса и рак»</w:t>
      </w:r>
      <w:r w:rsidR="00D8201D" w:rsidRPr="00933CAF">
        <w:rPr>
          <w:rFonts w:ascii="Times New Roman" w:eastAsia="Times New Roman" w:hAnsi="Times New Roman"/>
          <w:sz w:val="28"/>
          <w:szCs w:val="28"/>
        </w:rPr>
        <w:t xml:space="preserve"> и другие</w:t>
      </w:r>
      <w:r w:rsidR="00CA2E26" w:rsidRPr="00933CAF">
        <w:rPr>
          <w:rFonts w:ascii="Times New Roman" w:eastAsia="Times New Roman" w:hAnsi="Times New Roman"/>
          <w:sz w:val="28"/>
          <w:szCs w:val="28"/>
        </w:rPr>
        <w:t>, литературные (авторские) сказки, например, К.Д. Ушинск</w:t>
      </w:r>
      <w:r w:rsidR="00AA446F" w:rsidRPr="00933CAF">
        <w:rPr>
          <w:rFonts w:ascii="Times New Roman" w:eastAsia="Times New Roman" w:hAnsi="Times New Roman"/>
          <w:sz w:val="28"/>
          <w:szCs w:val="28"/>
        </w:rPr>
        <w:t>ого</w:t>
      </w:r>
      <w:r w:rsidR="00CA2E26" w:rsidRPr="00933CAF">
        <w:rPr>
          <w:rFonts w:ascii="Times New Roman" w:eastAsia="Times New Roman" w:hAnsi="Times New Roman"/>
          <w:sz w:val="28"/>
          <w:szCs w:val="28"/>
        </w:rPr>
        <w:t xml:space="preserve"> «Петух и собака», сказки В.Г. </w:t>
      </w:r>
      <w:proofErr w:type="spellStart"/>
      <w:r w:rsidR="00CA2E26" w:rsidRPr="00933CAF">
        <w:rPr>
          <w:rFonts w:ascii="Times New Roman" w:eastAsia="Times New Roman" w:hAnsi="Times New Roman"/>
          <w:sz w:val="28"/>
          <w:szCs w:val="28"/>
        </w:rPr>
        <w:t>Сутеева</w:t>
      </w:r>
      <w:proofErr w:type="spellEnd"/>
      <w:r w:rsidR="00CA2E26" w:rsidRPr="00933CAF">
        <w:rPr>
          <w:rFonts w:ascii="Times New Roman" w:eastAsia="Times New Roman" w:hAnsi="Times New Roman"/>
          <w:sz w:val="28"/>
          <w:szCs w:val="28"/>
        </w:rPr>
        <w:t xml:space="preserve"> «Кораблик»,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«Под грибом» и другие (по выбору).</w:t>
      </w:r>
      <w:proofErr w:type="gramEnd"/>
    </w:p>
    <w:p w:rsidR="00CA2E26" w:rsidRPr="00933CAF" w:rsidRDefault="00235E7C" w:rsidP="003D051F">
      <w:pPr>
        <w:spacing w:after="0" w:line="240"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2</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одной темы, но разных жанров: рассказ, стихотворение (общее представлен</w:t>
      </w:r>
      <w:r w:rsidR="00AA446F" w:rsidRPr="00933CAF">
        <w:rPr>
          <w:rFonts w:ascii="Times New Roman" w:eastAsia="Times New Roman" w:hAnsi="Times New Roman"/>
          <w:sz w:val="28"/>
          <w:szCs w:val="28"/>
        </w:rPr>
        <w:t>ие</w:t>
      </w:r>
      <w:r w:rsidR="00933CAF" w:rsidRPr="00933CAF">
        <w:rPr>
          <w:rFonts w:ascii="Times New Roman" w:eastAsia="Times New Roman" w:hAnsi="Times New Roman"/>
          <w:sz w:val="28"/>
          <w:szCs w:val="28"/>
        </w:rPr>
        <w:t xml:space="preserve"> </w:t>
      </w:r>
      <w:r w:rsidR="00AA446F" w:rsidRPr="00933CAF">
        <w:rPr>
          <w:rFonts w:ascii="Times New Roman" w:eastAsia="Times New Roman" w:hAnsi="Times New Roman"/>
          <w:sz w:val="28"/>
          <w:szCs w:val="28"/>
        </w:rPr>
        <w:t xml:space="preserve">на примере </w:t>
      </w:r>
      <w:r w:rsidR="00CA2E26" w:rsidRPr="00933CAF">
        <w:rPr>
          <w:rFonts w:ascii="Times New Roman" w:eastAsia="Times New Roman" w:hAnsi="Times New Roman"/>
          <w:sz w:val="28"/>
          <w:szCs w:val="28"/>
        </w:rPr>
        <w:lastRenderedPageBreak/>
        <w:t>не менее шести произведений К.Д. Ушинского</w:t>
      </w:r>
      <w:r w:rsidR="00AA446F" w:rsidRPr="00933CAF">
        <w:rPr>
          <w:rFonts w:ascii="Times New Roman" w:eastAsia="Times New Roman" w:hAnsi="Times New Roman"/>
          <w:sz w:val="28"/>
          <w:szCs w:val="28"/>
        </w:rPr>
        <w:t>, Л.Н. Толстого,</w:t>
      </w:r>
      <w:r w:rsidR="00933CAF" w:rsidRPr="00933CAF">
        <w:rPr>
          <w:rFonts w:ascii="Times New Roman" w:eastAsia="Times New Roman" w:hAnsi="Times New Roman"/>
          <w:sz w:val="28"/>
          <w:szCs w:val="28"/>
        </w:rPr>
        <w:t xml:space="preserve"> </w:t>
      </w:r>
      <w:r w:rsidR="00AA446F" w:rsidRPr="00933CAF">
        <w:rPr>
          <w:rFonts w:ascii="Times New Roman" w:eastAsia="Times New Roman" w:hAnsi="Times New Roman"/>
          <w:sz w:val="28"/>
          <w:szCs w:val="28"/>
        </w:rPr>
        <w:t xml:space="preserve">Е.А. Пермяка, </w:t>
      </w:r>
      <w:r w:rsidR="00CA2E26" w:rsidRPr="00933CAF">
        <w:rPr>
          <w:rFonts w:ascii="Times New Roman" w:eastAsia="Times New Roman" w:hAnsi="Times New Roman"/>
          <w:sz w:val="28"/>
          <w:szCs w:val="28"/>
        </w:rPr>
        <w:t xml:space="preserve">В.А. Осеевой, А.Л. </w:t>
      </w:r>
      <w:proofErr w:type="spellStart"/>
      <w:r w:rsidR="00CA2E26" w:rsidRPr="00933CAF">
        <w:rPr>
          <w:rFonts w:ascii="Times New Roman" w:eastAsia="Times New Roman" w:hAnsi="Times New Roman"/>
          <w:sz w:val="28"/>
          <w:szCs w:val="28"/>
        </w:rPr>
        <w:t>Барто</w:t>
      </w:r>
      <w:proofErr w:type="spellEnd"/>
      <w:r w:rsidR="00CA2E26" w:rsidRPr="00933CAF">
        <w:rPr>
          <w:rFonts w:ascii="Times New Roman" w:eastAsia="Times New Roman" w:hAnsi="Times New Roman"/>
          <w:sz w:val="28"/>
          <w:szCs w:val="28"/>
        </w:rPr>
        <w:t>, Ю.И. Ермолаева и других). Характеристика героя произведения, общая оценка поступков. Понимание заголовка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его соотношения с содержанием произведения и его идеей. Осознание нравственно-этических понятий: друг, дружба, забота, труд, взаимопомощь.</w:t>
      </w:r>
    </w:p>
    <w:p w:rsidR="00CA2E26" w:rsidRPr="00933CAF" w:rsidRDefault="00235E7C" w:rsidP="003D051F">
      <w:pPr>
        <w:spacing w:after="0" w:line="240"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2</w:t>
      </w:r>
      <w:r w:rsidRPr="00933CAF">
        <w:rPr>
          <w:rFonts w:ascii="Times New Roman" w:eastAsia="OfficinaSansBoldITC" w:hAnsi="Times New Roman"/>
          <w:sz w:val="28"/>
          <w:szCs w:val="28"/>
        </w:rPr>
        <w:t>.</w:t>
      </w:r>
      <w:r w:rsidR="00D9522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 xml:space="preserve">Произведения для чтения: </w:t>
      </w:r>
      <w:proofErr w:type="gramStart"/>
      <w:r w:rsidR="00CA2E26" w:rsidRPr="00933CAF">
        <w:rPr>
          <w:rFonts w:ascii="Times New Roman" w:eastAsia="Times New Roman" w:hAnsi="Times New Roman"/>
          <w:sz w:val="28"/>
          <w:szCs w:val="28"/>
        </w:rPr>
        <w:t>К.Д. Ушинский «Худо тому, кто добра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не делает никому», Л.Н. Толстой «Косточка», Е.А. Пермяк «Торопливый ножик»,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В.А. Осеева «Три товарища», А.Л. </w:t>
      </w:r>
      <w:proofErr w:type="spellStart"/>
      <w:r w:rsidR="00CA2E26" w:rsidRPr="00933CAF">
        <w:rPr>
          <w:rFonts w:ascii="Times New Roman" w:eastAsia="Times New Roman" w:hAnsi="Times New Roman"/>
          <w:sz w:val="28"/>
          <w:szCs w:val="28"/>
        </w:rPr>
        <w:t>Барто</w:t>
      </w:r>
      <w:proofErr w:type="spellEnd"/>
      <w:r w:rsidR="00CA2E26" w:rsidRPr="00933CAF">
        <w:rPr>
          <w:rFonts w:ascii="Times New Roman" w:eastAsia="Times New Roman" w:hAnsi="Times New Roman"/>
          <w:sz w:val="28"/>
          <w:szCs w:val="28"/>
        </w:rPr>
        <w:t xml:space="preserve"> «Я – лишний», Ю.И. Ермолаев «Лучший друг» и другие (по выбору).</w:t>
      </w:r>
      <w:proofErr w:type="gramEnd"/>
    </w:p>
    <w:p w:rsidR="00CA2E26" w:rsidRPr="00933CAF" w:rsidRDefault="00235E7C" w:rsidP="003D051F">
      <w:pPr>
        <w:spacing w:after="0" w:line="240"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3</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о родной природе. Восприятие и самостоятельное чтение произведений о природе (на примере трёх</w:t>
      </w:r>
      <w:r w:rsidR="007D1A88"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четырёх доступных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А.К. Толстого, А.Н. Плещеева, Е.Ф. Трутневой, С.Я. Маршака </w:t>
      </w:r>
      <w:r w:rsidR="005D7C98" w:rsidRPr="00933CAF">
        <w:rPr>
          <w:rFonts w:ascii="Times New Roman" w:eastAsia="Times New Roman" w:hAnsi="Times New Roman"/>
          <w:sz w:val="28"/>
          <w:szCs w:val="28"/>
        </w:rPr>
        <w:t>и другие</w:t>
      </w:r>
      <w:r w:rsidR="00CA2E26" w:rsidRPr="00933CAF">
        <w:rPr>
          <w:rFonts w:ascii="Times New Roman" w:eastAsia="Times New Roman" w:hAnsi="Times New Roman"/>
          <w:sz w:val="28"/>
          <w:szCs w:val="28"/>
        </w:rPr>
        <w:t>). Тема поэтических произведений: звуки и краски природы, времена года, человек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природа; Родина, природа родного края. </w:t>
      </w:r>
      <w:proofErr w:type="gramStart"/>
      <w:r w:rsidR="00CA2E26" w:rsidRPr="00933CAF">
        <w:rPr>
          <w:rFonts w:ascii="Times New Roman" w:eastAsia="Times New Roman" w:hAnsi="Times New Roman"/>
          <w:sz w:val="28"/>
          <w:szCs w:val="28"/>
        </w:rPr>
        <w:t>Особенности стихотворной речи, сравнение с прозаической: рифма, ритм (практическое ознакомление).</w:t>
      </w:r>
      <w:proofErr w:type="gramEnd"/>
      <w:r w:rsidR="00CA2E26" w:rsidRPr="00933CAF">
        <w:rPr>
          <w:rFonts w:ascii="Times New Roman" w:eastAsia="Times New Roman" w:hAnsi="Times New Roman"/>
          <w:sz w:val="28"/>
          <w:szCs w:val="28"/>
        </w:rPr>
        <w:t xml:space="preserve"> Настроение, которое рождает поэтическое произведение. Отражение нравственной идеи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произведении: любовь к Родине, природе родного края. Иллюстрация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CA2E26" w:rsidRPr="00933CAF" w:rsidRDefault="00235E7C" w:rsidP="003D051F">
      <w:pPr>
        <w:spacing w:after="0" w:line="240"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4</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Устное народное творчество: малые фольклорные жанры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(не менее шести произведений). </w:t>
      </w:r>
      <w:proofErr w:type="gramStart"/>
      <w:r w:rsidR="00CA2E26" w:rsidRPr="00933CAF">
        <w:rPr>
          <w:rFonts w:ascii="Times New Roman" w:eastAsia="Times New Roman" w:hAnsi="Times New Roman"/>
          <w:sz w:val="28"/>
          <w:szCs w:val="28"/>
        </w:rPr>
        <w:t xml:space="preserve">Многообразие малых жанров устного народного творчества: </w:t>
      </w:r>
      <w:proofErr w:type="spellStart"/>
      <w:r w:rsidR="00CA2E26" w:rsidRPr="00933CAF">
        <w:rPr>
          <w:rFonts w:ascii="Times New Roman" w:eastAsia="Times New Roman" w:hAnsi="Times New Roman"/>
          <w:sz w:val="28"/>
          <w:szCs w:val="28"/>
        </w:rPr>
        <w:t>потешка</w:t>
      </w:r>
      <w:proofErr w:type="spellEnd"/>
      <w:r w:rsidR="00CA2E26" w:rsidRPr="00933CAF">
        <w:rPr>
          <w:rFonts w:ascii="Times New Roman" w:eastAsia="Times New Roman" w:hAnsi="Times New Roman"/>
          <w:sz w:val="28"/>
          <w:szCs w:val="28"/>
        </w:rPr>
        <w:t>, загадка, пословица, их назначение (веселить, потешать, играть, поучать).</w:t>
      </w:r>
      <w:proofErr w:type="gramEnd"/>
      <w:r w:rsidR="00CA2E26" w:rsidRPr="00933CAF">
        <w:rPr>
          <w:rFonts w:ascii="Times New Roman" w:eastAsia="Times New Roman" w:hAnsi="Times New Roman"/>
          <w:sz w:val="28"/>
          <w:szCs w:val="28"/>
        </w:rPr>
        <w:t xml:space="preserve"> Особенности разных малых фольклорных жанров. </w:t>
      </w:r>
      <w:proofErr w:type="spellStart"/>
      <w:r w:rsidR="00CA2E26" w:rsidRPr="00933CAF">
        <w:rPr>
          <w:rFonts w:ascii="Times New Roman" w:eastAsia="Times New Roman" w:hAnsi="Times New Roman"/>
          <w:sz w:val="28"/>
          <w:szCs w:val="28"/>
        </w:rPr>
        <w:t>Потешка</w:t>
      </w:r>
      <w:proofErr w:type="spellEnd"/>
      <w:r w:rsidR="00CA2E26" w:rsidRPr="00933CAF">
        <w:rPr>
          <w:rFonts w:ascii="Times New Roman" w:eastAsia="Times New Roman" w:hAnsi="Times New Roman"/>
          <w:sz w:val="28"/>
          <w:szCs w:val="28"/>
        </w:rPr>
        <w:t xml:space="preserve"> </w:t>
      </w:r>
      <w:r w:rsidR="00DC48E9"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игровой народный фольклор. Загадк</w:t>
      </w:r>
      <w:r w:rsidR="00DC48E9" w:rsidRPr="00933CAF">
        <w:rPr>
          <w:rFonts w:ascii="Times New Roman" w:eastAsia="Times New Roman" w:hAnsi="Times New Roman"/>
          <w:sz w:val="28"/>
          <w:szCs w:val="28"/>
        </w:rPr>
        <w:t>а</w:t>
      </w:r>
      <w:r w:rsidR="00CA2E26" w:rsidRPr="00933CAF">
        <w:rPr>
          <w:rFonts w:ascii="Times New Roman" w:eastAsia="Times New Roman" w:hAnsi="Times New Roman"/>
          <w:sz w:val="28"/>
          <w:szCs w:val="28"/>
        </w:rPr>
        <w:t xml:space="preserve"> </w:t>
      </w:r>
      <w:r w:rsidR="00DC48E9"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средство воспитания живости ума, сообразительности. Пословицы </w:t>
      </w:r>
      <w:r w:rsidR="00DC48E9"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проявление народной мудрости, средство воспитания понимания жизненных правил.</w:t>
      </w:r>
    </w:p>
    <w:p w:rsidR="00CA2E26" w:rsidRPr="00933CAF" w:rsidRDefault="00D95224" w:rsidP="003D051F">
      <w:pPr>
        <w:spacing w:after="0" w:line="240"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21.6.4.1. </w:t>
      </w:r>
      <w:r w:rsidR="00CA2E26" w:rsidRPr="00933CAF">
        <w:rPr>
          <w:rFonts w:ascii="Times New Roman" w:eastAsia="Times New Roman" w:hAnsi="Times New Roman"/>
          <w:sz w:val="28"/>
          <w:szCs w:val="28"/>
        </w:rPr>
        <w:t xml:space="preserve">Произведения для чтения: </w:t>
      </w:r>
      <w:proofErr w:type="spellStart"/>
      <w:r w:rsidR="00CA2E26" w:rsidRPr="00933CAF">
        <w:rPr>
          <w:rFonts w:ascii="Times New Roman" w:eastAsia="Times New Roman" w:hAnsi="Times New Roman"/>
          <w:sz w:val="28"/>
          <w:szCs w:val="28"/>
        </w:rPr>
        <w:t>потешки</w:t>
      </w:r>
      <w:proofErr w:type="spellEnd"/>
      <w:r w:rsidR="00CA2E26" w:rsidRPr="00933CAF">
        <w:rPr>
          <w:rFonts w:ascii="Times New Roman" w:eastAsia="Times New Roman" w:hAnsi="Times New Roman"/>
          <w:sz w:val="28"/>
          <w:szCs w:val="28"/>
        </w:rPr>
        <w:t>, загадки, пословицы.</w:t>
      </w:r>
    </w:p>
    <w:p w:rsidR="00CA2E26" w:rsidRPr="00933CAF" w:rsidRDefault="00235E7C" w:rsidP="003D051F">
      <w:pPr>
        <w:spacing w:after="0" w:line="240"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5</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о братьях наших меньших (три-четыре автора</w:t>
      </w:r>
      <w:r w:rsidR="00933CAF" w:rsidRPr="00933CAF">
        <w:rPr>
          <w:rFonts w:ascii="Times New Roman" w:eastAsia="Times New Roman" w:hAnsi="Times New Roman"/>
          <w:sz w:val="28"/>
          <w:szCs w:val="28"/>
        </w:rPr>
        <w:t xml:space="preserve"> </w:t>
      </w:r>
      <w:r w:rsidR="006B556C" w:rsidRPr="00933CAF">
        <w:rPr>
          <w:rFonts w:ascii="Times New Roman" w:eastAsia="Times New Roman" w:hAnsi="Times New Roman"/>
          <w:sz w:val="28"/>
          <w:szCs w:val="28"/>
        </w:rPr>
        <w:t>по выбору) – герои произведений.</w:t>
      </w:r>
      <w:r w:rsidR="00CA2E26" w:rsidRPr="00933CAF">
        <w:rPr>
          <w:rFonts w:ascii="Times New Roman" w:eastAsia="Times New Roman" w:hAnsi="Times New Roman"/>
          <w:sz w:val="28"/>
          <w:szCs w:val="28"/>
        </w:rPr>
        <w:t xml:space="preserve"> Цель и назначение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взаимоотношениях человека и животных воспитание добрых чувств и бережного отношения к животным. Виды текстов: художественный и научно-познавательный,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их сравнение. Характеристика героя: описание его внешности, действий, нравственно-этических понятий: любовь и забота о животных.</w:t>
      </w:r>
    </w:p>
    <w:p w:rsidR="00CA2E26" w:rsidRPr="00933CAF" w:rsidRDefault="00D95224" w:rsidP="003D051F">
      <w:pPr>
        <w:spacing w:after="0" w:line="240"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21.6.5.1. </w:t>
      </w:r>
      <w:r w:rsidR="00CA2E26" w:rsidRPr="00933CAF">
        <w:rPr>
          <w:rFonts w:ascii="Times New Roman" w:eastAsia="Times New Roman" w:hAnsi="Times New Roman"/>
          <w:sz w:val="28"/>
          <w:szCs w:val="28"/>
        </w:rPr>
        <w:t>Произведения для чтения: В.В. Бианки «Лис и Мышонок»,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Е.И. </w:t>
      </w:r>
      <w:proofErr w:type="spellStart"/>
      <w:r w:rsidR="00CA2E26" w:rsidRPr="00933CAF">
        <w:rPr>
          <w:rFonts w:ascii="Times New Roman" w:eastAsia="Times New Roman" w:hAnsi="Times New Roman"/>
          <w:sz w:val="28"/>
          <w:szCs w:val="28"/>
        </w:rPr>
        <w:t>Чарушин</w:t>
      </w:r>
      <w:proofErr w:type="spellEnd"/>
      <w:r w:rsidR="00CA2E26" w:rsidRPr="00933CAF">
        <w:rPr>
          <w:rFonts w:ascii="Times New Roman" w:eastAsia="Times New Roman" w:hAnsi="Times New Roman"/>
          <w:sz w:val="28"/>
          <w:szCs w:val="28"/>
        </w:rPr>
        <w:t xml:space="preserve"> «Про Томку», М.М. Пришвин «Ёж», Н.И. Сладков «Лисица и Ёж»</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другие.</w:t>
      </w:r>
    </w:p>
    <w:p w:rsidR="00CA2E26" w:rsidRPr="00933CAF" w:rsidRDefault="00235E7C" w:rsidP="003D051F">
      <w:pPr>
        <w:spacing w:after="0" w:line="240"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7A791D" w:rsidRPr="00933CAF">
        <w:rPr>
          <w:rFonts w:ascii="Times New Roman" w:eastAsia="OfficinaSansBoldITC" w:hAnsi="Times New Roman"/>
          <w:sz w:val="28"/>
          <w:szCs w:val="28"/>
        </w:rPr>
        <w:t>6</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о маме. Восприятие и самостоятельное чтение</w:t>
      </w:r>
      <w:r w:rsidR="00D45313"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произведений о маме (не менее одного автора по выбору, на примере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Е.А. Благининой, А.Л. </w:t>
      </w:r>
      <w:proofErr w:type="spellStart"/>
      <w:r w:rsidR="00CA2E26" w:rsidRPr="00933CAF">
        <w:rPr>
          <w:rFonts w:ascii="Times New Roman" w:eastAsia="Times New Roman" w:hAnsi="Times New Roman"/>
          <w:sz w:val="28"/>
          <w:szCs w:val="28"/>
        </w:rPr>
        <w:t>Барто</w:t>
      </w:r>
      <w:proofErr w:type="spellEnd"/>
      <w:r w:rsidR="00CA2E26" w:rsidRPr="00933CAF">
        <w:rPr>
          <w:rFonts w:ascii="Times New Roman" w:eastAsia="Times New Roman" w:hAnsi="Times New Roman"/>
          <w:sz w:val="28"/>
          <w:szCs w:val="28"/>
        </w:rPr>
        <w:t xml:space="preserve">, А.В. Митяева и других).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00CA2E26" w:rsidRPr="00933CAF">
        <w:rPr>
          <w:rFonts w:ascii="Times New Roman" w:eastAsia="Times New Roman" w:hAnsi="Times New Roman"/>
          <w:sz w:val="28"/>
          <w:szCs w:val="28"/>
        </w:rPr>
        <w:t>близким</w:t>
      </w:r>
      <w:proofErr w:type="gramEnd"/>
      <w:r w:rsidR="00CA2E26" w:rsidRPr="00933CAF">
        <w:rPr>
          <w:rFonts w:ascii="Times New Roman" w:eastAsia="Times New Roman" w:hAnsi="Times New Roman"/>
          <w:sz w:val="28"/>
          <w:szCs w:val="28"/>
        </w:rPr>
        <w:t>), проявление любви и заботы о родных людях.</w:t>
      </w:r>
    </w:p>
    <w:p w:rsidR="00CA2E26" w:rsidRPr="00933CAF" w:rsidRDefault="00D95224" w:rsidP="003D051F">
      <w:pPr>
        <w:spacing w:after="0" w:line="240"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21.6.6.1. </w:t>
      </w:r>
      <w:r w:rsidR="00CA2E26" w:rsidRPr="00933CAF">
        <w:rPr>
          <w:rFonts w:ascii="Times New Roman" w:eastAsia="Times New Roman" w:hAnsi="Times New Roman"/>
          <w:sz w:val="28"/>
          <w:szCs w:val="28"/>
        </w:rPr>
        <w:t>Произведения для чтения: Е.А. Благинина «Посидим в тишине»,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А.Л. </w:t>
      </w:r>
      <w:proofErr w:type="spellStart"/>
      <w:r w:rsidR="00CA2E26" w:rsidRPr="00933CAF">
        <w:rPr>
          <w:rFonts w:ascii="Times New Roman" w:eastAsia="Times New Roman" w:hAnsi="Times New Roman"/>
          <w:sz w:val="28"/>
          <w:szCs w:val="28"/>
        </w:rPr>
        <w:t>Барто</w:t>
      </w:r>
      <w:proofErr w:type="spellEnd"/>
      <w:r w:rsidR="00CA2E26" w:rsidRPr="00933CAF">
        <w:rPr>
          <w:rFonts w:ascii="Times New Roman" w:eastAsia="Times New Roman" w:hAnsi="Times New Roman"/>
          <w:sz w:val="28"/>
          <w:szCs w:val="28"/>
        </w:rPr>
        <w:t xml:space="preserve"> «Мама», А.В. Митяев «За что я люблю маму» и другие (по выбору).</w:t>
      </w:r>
    </w:p>
    <w:p w:rsidR="00CA2E26" w:rsidRPr="00933CAF" w:rsidRDefault="005138C2" w:rsidP="003D051F">
      <w:pPr>
        <w:spacing w:after="0" w:line="240"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lastRenderedPageBreak/>
        <w:t>21.6.</w:t>
      </w:r>
      <w:r w:rsidR="00D95224" w:rsidRPr="00933CAF">
        <w:rPr>
          <w:rFonts w:ascii="Times New Roman" w:eastAsia="OfficinaSansBoldITC" w:hAnsi="Times New Roman"/>
          <w:sz w:val="28"/>
          <w:szCs w:val="28"/>
        </w:rPr>
        <w:t>7</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Фольклорные и авторские произведения о чудесах и фантазии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(не менее трёх произведений). Способность автора произведения </w:t>
      </w:r>
      <w:r w:rsidR="005D7C98" w:rsidRPr="00933CAF">
        <w:rPr>
          <w:rFonts w:ascii="Times New Roman" w:eastAsia="Times New Roman" w:hAnsi="Times New Roman"/>
          <w:sz w:val="28"/>
          <w:szCs w:val="28"/>
        </w:rPr>
        <w:t>находить</w:t>
      </w:r>
      <w:r w:rsidR="00CA2E26" w:rsidRPr="00933CAF">
        <w:rPr>
          <w:rFonts w:ascii="Times New Roman" w:eastAsia="Times New Roman" w:hAnsi="Times New Roman"/>
          <w:sz w:val="28"/>
          <w:szCs w:val="28"/>
        </w:rPr>
        <w:t xml:space="preserve"> чудесное в каждом жизненном проявлении, необычное в обыкновенных явлениях окружающего мира. Сочетание в произведении реалистических событий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с </w:t>
      </w:r>
      <w:proofErr w:type="gramStart"/>
      <w:r w:rsidR="00CA2E26" w:rsidRPr="00933CAF">
        <w:rPr>
          <w:rFonts w:ascii="Times New Roman" w:eastAsia="Times New Roman" w:hAnsi="Times New Roman"/>
          <w:sz w:val="28"/>
          <w:szCs w:val="28"/>
        </w:rPr>
        <w:t>необычными</w:t>
      </w:r>
      <w:proofErr w:type="gramEnd"/>
      <w:r w:rsidR="00CA2E26" w:rsidRPr="00933CAF">
        <w:rPr>
          <w:rFonts w:ascii="Times New Roman" w:eastAsia="Times New Roman" w:hAnsi="Times New Roman"/>
          <w:sz w:val="28"/>
          <w:szCs w:val="28"/>
        </w:rPr>
        <w:t>, сказочными, фантастическими.</w:t>
      </w:r>
    </w:p>
    <w:p w:rsidR="00CA2E26" w:rsidRPr="00933CAF" w:rsidRDefault="00D95224" w:rsidP="003D051F">
      <w:pPr>
        <w:spacing w:after="0" w:line="240"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21.6.7.1. </w:t>
      </w:r>
      <w:r w:rsidR="00CA2E26" w:rsidRPr="00933CAF">
        <w:rPr>
          <w:rFonts w:ascii="Times New Roman" w:eastAsia="Times New Roman" w:hAnsi="Times New Roman"/>
          <w:sz w:val="28"/>
          <w:szCs w:val="28"/>
        </w:rPr>
        <w:t xml:space="preserve">Произведения для чтения: Р.С. </w:t>
      </w:r>
      <w:proofErr w:type="spellStart"/>
      <w:r w:rsidR="00CA2E26" w:rsidRPr="00933CAF">
        <w:rPr>
          <w:rFonts w:ascii="Times New Roman" w:eastAsia="Times New Roman" w:hAnsi="Times New Roman"/>
          <w:sz w:val="28"/>
          <w:szCs w:val="28"/>
        </w:rPr>
        <w:t>Сеф</w:t>
      </w:r>
      <w:proofErr w:type="spellEnd"/>
      <w:r w:rsidR="00CA2E26" w:rsidRPr="00933CAF">
        <w:rPr>
          <w:rFonts w:ascii="Times New Roman" w:eastAsia="Times New Roman" w:hAnsi="Times New Roman"/>
          <w:sz w:val="28"/>
          <w:szCs w:val="28"/>
        </w:rPr>
        <w:t xml:space="preserve"> «Чудо», В.В. Лунин «Я видел чудо», Б.В. </w:t>
      </w:r>
      <w:proofErr w:type="spellStart"/>
      <w:r w:rsidR="00CA2E26" w:rsidRPr="00933CAF">
        <w:rPr>
          <w:rFonts w:ascii="Times New Roman" w:eastAsia="Times New Roman" w:hAnsi="Times New Roman"/>
          <w:sz w:val="28"/>
          <w:szCs w:val="28"/>
        </w:rPr>
        <w:t>Заходер</w:t>
      </w:r>
      <w:proofErr w:type="spellEnd"/>
      <w:r w:rsidR="00CA2E26" w:rsidRPr="00933CAF">
        <w:rPr>
          <w:rFonts w:ascii="Times New Roman" w:eastAsia="Times New Roman" w:hAnsi="Times New Roman"/>
          <w:sz w:val="28"/>
          <w:szCs w:val="28"/>
        </w:rPr>
        <w:t xml:space="preserve"> «Моя </w:t>
      </w:r>
      <w:proofErr w:type="spellStart"/>
      <w:r w:rsidR="00CA2E26" w:rsidRPr="00933CAF">
        <w:rPr>
          <w:rFonts w:ascii="Times New Roman" w:eastAsia="Times New Roman" w:hAnsi="Times New Roman"/>
          <w:sz w:val="28"/>
          <w:szCs w:val="28"/>
        </w:rPr>
        <w:t>Вообразилия</w:t>
      </w:r>
      <w:proofErr w:type="spellEnd"/>
      <w:r w:rsidR="00CA2E26" w:rsidRPr="00933CAF">
        <w:rPr>
          <w:rFonts w:ascii="Times New Roman" w:eastAsia="Times New Roman" w:hAnsi="Times New Roman"/>
          <w:sz w:val="28"/>
          <w:szCs w:val="28"/>
        </w:rPr>
        <w:t xml:space="preserve">», Ю.П. </w:t>
      </w:r>
      <w:proofErr w:type="spellStart"/>
      <w:r w:rsidR="00CA2E26" w:rsidRPr="00933CAF">
        <w:rPr>
          <w:rFonts w:ascii="Times New Roman" w:eastAsia="Times New Roman" w:hAnsi="Times New Roman"/>
          <w:sz w:val="28"/>
          <w:szCs w:val="28"/>
        </w:rPr>
        <w:t>Мориц</w:t>
      </w:r>
      <w:proofErr w:type="spellEnd"/>
      <w:r w:rsidR="00CA2E26" w:rsidRPr="00933CAF">
        <w:rPr>
          <w:rFonts w:ascii="Times New Roman" w:eastAsia="Times New Roman" w:hAnsi="Times New Roman"/>
          <w:sz w:val="28"/>
          <w:szCs w:val="28"/>
        </w:rPr>
        <w:t xml:space="preserve"> «Сто фантазий» и другие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w:t>
      </w:r>
    </w:p>
    <w:p w:rsidR="00CA2E26" w:rsidRPr="00933CAF" w:rsidRDefault="005138C2" w:rsidP="003D051F">
      <w:pPr>
        <w:spacing w:after="0" w:line="240"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8</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276B18" w:rsidRPr="00933CAF" w:rsidRDefault="00276B18" w:rsidP="003D051F">
      <w:pPr>
        <w:spacing w:after="0" w:line="240" w:lineRule="auto"/>
        <w:ind w:firstLine="709"/>
        <w:jc w:val="both"/>
        <w:rPr>
          <w:rFonts w:ascii="Times New Roman" w:eastAsia="SchoolBookSanPin" w:hAnsi="Times New Roman"/>
          <w:bCs/>
          <w:sz w:val="28"/>
          <w:szCs w:val="28"/>
        </w:rPr>
      </w:pPr>
      <w:r w:rsidRPr="00933CAF">
        <w:rPr>
          <w:rFonts w:ascii="Times New Roman" w:eastAsia="SchoolBookSanPin" w:hAnsi="Times New Roman"/>
          <w:sz w:val="28"/>
          <w:szCs w:val="28"/>
        </w:rPr>
        <w:t>21.6.</w:t>
      </w:r>
      <w:r w:rsidR="00D95224" w:rsidRPr="00933CAF">
        <w:rPr>
          <w:rFonts w:ascii="Times New Roman" w:eastAsia="SchoolBookSanPin" w:hAnsi="Times New Roman"/>
          <w:sz w:val="28"/>
          <w:szCs w:val="28"/>
        </w:rPr>
        <w:t>9</w:t>
      </w:r>
      <w:r w:rsidRPr="00933CAF">
        <w:rPr>
          <w:rFonts w:ascii="Times New Roman" w:eastAsia="SchoolBookSanPin" w:hAnsi="Times New Roman"/>
          <w:sz w:val="28"/>
          <w:szCs w:val="28"/>
        </w:rPr>
        <w:t xml:space="preserve">. Изучение литературного чтения в 1 классе способствует </w:t>
      </w:r>
      <w:r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пропедевтическом уровне ряда универсальных учебных действий</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76B18" w:rsidRPr="00933CAF" w:rsidRDefault="00276B18"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9</w:t>
      </w:r>
      <w:r w:rsidRPr="00933CAF">
        <w:rPr>
          <w:rFonts w:ascii="Times New Roman" w:eastAsia="OfficinaSansBoldITC" w:hAnsi="Times New Roman"/>
          <w:sz w:val="28"/>
          <w:szCs w:val="28"/>
        </w:rPr>
        <w:t>.1. </w:t>
      </w:r>
      <w:r w:rsidRPr="00933CAF">
        <w:rPr>
          <w:rFonts w:ascii="Times New Roman" w:eastAsia="SchoolBookSanPin" w:hAnsi="Times New Roman"/>
          <w:sz w:val="28"/>
          <w:szCs w:val="28"/>
        </w:rPr>
        <w:t xml:space="preserve">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фактическое содержание прочитанного или прослушанного текста;</w:t>
      </w:r>
    </w:p>
    <w:p w:rsidR="00CA2E26" w:rsidRPr="00933CAF" w:rsidRDefault="00CA2E26" w:rsidP="003D051F">
      <w:pPr>
        <w:spacing w:after="0" w:line="240" w:lineRule="auto"/>
        <w:ind w:firstLine="709"/>
        <w:jc w:val="both"/>
        <w:rPr>
          <w:rFonts w:ascii="Times New Roman" w:eastAsia="Times New Roman" w:hAnsi="Times New Roman"/>
          <w:sz w:val="28"/>
          <w:szCs w:val="28"/>
        </w:rPr>
      </w:pPr>
      <w:proofErr w:type="gramStart"/>
      <w:r w:rsidRPr="00933CAF">
        <w:rPr>
          <w:rFonts w:ascii="Times New Roman" w:eastAsia="Times New Roman" w:hAnsi="Times New Roman"/>
          <w:sz w:val="28"/>
          <w:szCs w:val="28"/>
        </w:rPr>
        <w:t>ориентироваться в терминах и понятиях: фольклор, малые фольклорные жанры, тема, идея, заголовок, содержание произведения, сказка (фольклорная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литературная), автор, герой, рассказ, стихотворение (в пределах изученного);</w:t>
      </w:r>
      <w:proofErr w:type="gramEnd"/>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или отрицательную оценку его поступкам, задавать вопросы по фактическому содержанию;</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произведения по теме, настроению, которое оно вызывает.</w:t>
      </w:r>
    </w:p>
    <w:p w:rsidR="00276B18" w:rsidRPr="00933CAF" w:rsidRDefault="00276B18"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9</w:t>
      </w:r>
      <w:r w:rsidRPr="00933CAF">
        <w:rPr>
          <w:rFonts w:ascii="Times New Roman" w:eastAsia="OfficinaSansBoldITC" w:hAnsi="Times New Roman"/>
          <w:sz w:val="28"/>
          <w:szCs w:val="28"/>
        </w:rPr>
        <w:t>.2. </w:t>
      </w:r>
      <w:r w:rsidRPr="00933CAF">
        <w:rPr>
          <w:rFonts w:ascii="Times New Roman" w:eastAsia="SchoolBookSanPin" w:hAnsi="Times New Roman"/>
          <w:sz w:val="28"/>
          <w:szCs w:val="28"/>
        </w:rPr>
        <w:t xml:space="preserve">Работа 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способствует формированию умений:</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что те</w:t>
      </w:r>
      <w:proofErr w:type="gramStart"/>
      <w:r w:rsidRPr="00933CAF">
        <w:rPr>
          <w:rFonts w:ascii="Times New Roman" w:eastAsia="Times New Roman" w:hAnsi="Times New Roman"/>
          <w:sz w:val="28"/>
          <w:szCs w:val="28"/>
        </w:rPr>
        <w:t>кст пр</w:t>
      </w:r>
      <w:proofErr w:type="gramEnd"/>
      <w:r w:rsidRPr="00933CAF">
        <w:rPr>
          <w:rFonts w:ascii="Times New Roman" w:eastAsia="Times New Roman" w:hAnsi="Times New Roman"/>
          <w:sz w:val="28"/>
          <w:szCs w:val="28"/>
        </w:rPr>
        <w:t>оизведения может быть представлен в иллюстрациях, различных видах зрительного искусства (фильм, спектакль и другие);</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соотносить иллюстрацию с текстом произведения, читать отрывки из текста, которые соответствуют иллюстрации.</w:t>
      </w:r>
    </w:p>
    <w:p w:rsidR="00276B18" w:rsidRPr="00933CAF" w:rsidRDefault="00276B18"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9</w:t>
      </w:r>
      <w:r w:rsidRPr="00933CAF">
        <w:rPr>
          <w:rFonts w:ascii="Times New Roman" w:eastAsia="OfficinaSansBoldITC" w:hAnsi="Times New Roman"/>
          <w:sz w:val="28"/>
          <w:szCs w:val="28"/>
        </w:rPr>
        <w:t>.3. </w:t>
      </w:r>
      <w:r w:rsidRPr="00933CAF">
        <w:rPr>
          <w:rFonts w:ascii="Times New Roman" w:eastAsia="Times New Roman" w:hAnsi="Times New Roman"/>
          <w:sz w:val="28"/>
          <w:szCs w:val="28"/>
        </w:rPr>
        <w:t>Коммуникативные универсальные учебные действия</w:t>
      </w:r>
      <w:r w:rsidRPr="00933CAF">
        <w:rPr>
          <w:rFonts w:ascii="Times New Roman" w:eastAsia="SchoolBookSanPin" w:hAnsi="Times New Roman"/>
          <w:sz w:val="28"/>
          <w:szCs w:val="28"/>
        </w:rPr>
        <w:t xml:space="preserve"> </w:t>
      </w:r>
      <w:r w:rsidR="00BB709D" w:rsidRPr="00933CAF">
        <w:rPr>
          <w:rFonts w:ascii="Times New Roman" w:eastAsia="SchoolBookSanPin" w:hAnsi="Times New Roman"/>
          <w:sz w:val="28"/>
          <w:szCs w:val="28"/>
        </w:rPr>
        <w:t xml:space="preserve">(далее </w:t>
      </w:r>
      <w:r w:rsidR="00BB709D" w:rsidRPr="00933CAF">
        <w:rPr>
          <w:rFonts w:ascii="Times New Roman" w:eastAsia="Times New Roman" w:hAnsi="Times New Roman"/>
          <w:sz w:val="28"/>
          <w:szCs w:val="28"/>
        </w:rPr>
        <w:t>– УУД</w:t>
      </w:r>
      <w:r w:rsidR="00BB709D"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способствуют формированию умений:</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наизусть стихотворения, соблюдать орфоэпические и пунктуационные нормы;</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933CAF">
        <w:rPr>
          <w:rFonts w:ascii="Times New Roman" w:eastAsia="Times New Roman" w:hAnsi="Times New Roman"/>
          <w:sz w:val="28"/>
          <w:szCs w:val="28"/>
        </w:rPr>
        <w:t>высказывать своё отношение</w:t>
      </w:r>
      <w:proofErr w:type="gramEnd"/>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к </w:t>
      </w:r>
      <w:r w:rsidRPr="00933CAF">
        <w:rPr>
          <w:rFonts w:ascii="Times New Roman" w:eastAsia="Times New Roman" w:hAnsi="Times New Roman"/>
          <w:sz w:val="28"/>
          <w:szCs w:val="28"/>
        </w:rPr>
        <w:lastRenderedPageBreak/>
        <w:t>обсуждаемой проблеме;</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пересказывать (устно) содержание произведения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вопрос</w:t>
      </w:r>
      <w:r w:rsidR="008337AA" w:rsidRPr="00933CAF">
        <w:rPr>
          <w:rFonts w:ascii="Times New Roman" w:eastAsia="Times New Roman" w:hAnsi="Times New Roman"/>
          <w:sz w:val="28"/>
          <w:szCs w:val="28"/>
        </w:rPr>
        <w:t>ов</w:t>
      </w:r>
      <w:r w:rsidRPr="00933CAF">
        <w:rPr>
          <w:rFonts w:ascii="Times New Roman" w:eastAsia="Times New Roman" w:hAnsi="Times New Roman"/>
          <w:sz w:val="28"/>
          <w:szCs w:val="28"/>
        </w:rPr>
        <w:t>, рисунк</w:t>
      </w:r>
      <w:r w:rsidR="008337AA" w:rsidRPr="00933CAF">
        <w:rPr>
          <w:rFonts w:ascii="Times New Roman" w:eastAsia="Times New Roman" w:hAnsi="Times New Roman"/>
          <w:sz w:val="28"/>
          <w:szCs w:val="28"/>
        </w:rPr>
        <w:t>ов</w:t>
      </w:r>
      <w:r w:rsidRPr="00933CAF">
        <w:rPr>
          <w:rFonts w:ascii="Times New Roman" w:eastAsia="Times New Roman" w:hAnsi="Times New Roman"/>
          <w:sz w:val="28"/>
          <w:szCs w:val="28"/>
        </w:rPr>
        <w:t>, предложенн</w:t>
      </w:r>
      <w:r w:rsidR="008337AA" w:rsidRPr="00933CAF">
        <w:rPr>
          <w:rFonts w:ascii="Times New Roman" w:eastAsia="Times New Roman" w:hAnsi="Times New Roman"/>
          <w:sz w:val="28"/>
          <w:szCs w:val="28"/>
        </w:rPr>
        <w:t>ого</w:t>
      </w:r>
      <w:r w:rsidRPr="00933CAF">
        <w:rPr>
          <w:rFonts w:ascii="Times New Roman" w:eastAsia="Times New Roman" w:hAnsi="Times New Roman"/>
          <w:sz w:val="28"/>
          <w:szCs w:val="28"/>
        </w:rPr>
        <w:t xml:space="preserve"> план</w:t>
      </w:r>
      <w:r w:rsidR="008337AA" w:rsidRPr="00933CAF">
        <w:rPr>
          <w:rFonts w:ascii="Times New Roman" w:eastAsia="Times New Roman" w:hAnsi="Times New Roman"/>
          <w:sz w:val="28"/>
          <w:szCs w:val="28"/>
        </w:rPr>
        <w:t>а</w:t>
      </w:r>
      <w:r w:rsidRPr="00933CAF">
        <w:rPr>
          <w:rFonts w:ascii="Times New Roman" w:eastAsia="Times New Roman" w:hAnsi="Times New Roman"/>
          <w:sz w:val="28"/>
          <w:szCs w:val="28"/>
        </w:rPr>
        <w:t>;</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объяснять своими словами значение изученных понятий;</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описывать своё настроение после слушания (чтения) стихотворений, сказок, рассказов.</w:t>
      </w:r>
    </w:p>
    <w:p w:rsidR="00276B18" w:rsidRPr="00933CAF" w:rsidRDefault="00276B18"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9</w:t>
      </w:r>
      <w:r w:rsidRPr="00933CAF">
        <w:rPr>
          <w:rFonts w:ascii="Times New Roman" w:eastAsia="OfficinaSansBoldITC" w:hAnsi="Times New Roman"/>
          <w:sz w:val="28"/>
          <w:szCs w:val="28"/>
        </w:rPr>
        <w:t>.4. </w:t>
      </w:r>
      <w:r w:rsidRPr="00933CAF">
        <w:rPr>
          <w:rFonts w:ascii="Times New Roman" w:eastAsia="Times New Roman" w:hAnsi="Times New Roman"/>
          <w:sz w:val="28"/>
          <w:szCs w:val="28"/>
        </w:rPr>
        <w:t>Регулятивные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понимать и удерживать поставленную учебную задачу, в случае необходимости обращаться за помощью к </w:t>
      </w:r>
      <w:r w:rsidR="009258E0" w:rsidRPr="00933CAF">
        <w:rPr>
          <w:rFonts w:ascii="Times New Roman" w:eastAsia="Times New Roman" w:hAnsi="Times New Roman"/>
          <w:sz w:val="28"/>
          <w:szCs w:val="28"/>
        </w:rPr>
        <w:t>педагогическому работнику</w:t>
      </w:r>
      <w:r w:rsidRPr="00933CAF">
        <w:rPr>
          <w:rFonts w:ascii="Times New Roman" w:eastAsia="Times New Roman" w:hAnsi="Times New Roman"/>
          <w:sz w:val="28"/>
          <w:szCs w:val="28"/>
        </w:rPr>
        <w:t>;</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проявлять желание самостоятельно читать, совершенствовать свой навык чтения; </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 помощь</w:t>
      </w:r>
      <w:r w:rsidR="00676CF1" w:rsidRPr="00933CAF">
        <w:rPr>
          <w:rFonts w:ascii="Times New Roman" w:eastAsia="Times New Roman" w:hAnsi="Times New Roman"/>
          <w:sz w:val="28"/>
          <w:szCs w:val="28"/>
        </w:rPr>
        <w:t>ю учителя оценивать свои успехи (</w:t>
      </w:r>
      <w:r w:rsidRPr="00933CAF">
        <w:rPr>
          <w:rFonts w:ascii="Times New Roman" w:eastAsia="Times New Roman" w:hAnsi="Times New Roman"/>
          <w:sz w:val="28"/>
          <w:szCs w:val="28"/>
        </w:rPr>
        <w:t>трудности</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в освоении читательской деятельности.</w:t>
      </w:r>
    </w:p>
    <w:p w:rsidR="00276B18" w:rsidRPr="00933CAF" w:rsidRDefault="00276B18"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9</w:t>
      </w:r>
      <w:r w:rsidRPr="00933CAF">
        <w:rPr>
          <w:rFonts w:ascii="Times New Roman" w:eastAsia="OfficinaSansBoldITC" w:hAnsi="Times New Roman"/>
          <w:sz w:val="28"/>
          <w:szCs w:val="28"/>
        </w:rPr>
        <w:t>.5. </w:t>
      </w:r>
      <w:r w:rsidRPr="00933CAF">
        <w:rPr>
          <w:rFonts w:ascii="Times New Roman" w:eastAsia="Times New Roman" w:hAnsi="Times New Roman"/>
          <w:sz w:val="28"/>
          <w:szCs w:val="28"/>
        </w:rPr>
        <w:t xml:space="preserve">Совместная деятельность </w:t>
      </w:r>
      <w:r w:rsidRPr="00933CAF">
        <w:rPr>
          <w:rFonts w:ascii="Times New Roman" w:eastAsia="SchoolBookSanPin" w:hAnsi="Times New Roman"/>
          <w:sz w:val="28"/>
          <w:szCs w:val="28"/>
        </w:rPr>
        <w:t>способствует формированию умений:</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проявлять желание работать в парах, небольших группах;</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проявлять культуру взаимодействия, терпение, умение договариваться, ответственно выполнять свою часть работы.</w:t>
      </w:r>
    </w:p>
    <w:p w:rsidR="00276B18" w:rsidRPr="00933CAF" w:rsidRDefault="00276B18" w:rsidP="003D051F">
      <w:pPr>
        <w:spacing w:after="0" w:line="240" w:lineRule="auto"/>
        <w:ind w:firstLine="709"/>
        <w:rPr>
          <w:rFonts w:ascii="Times New Roman" w:eastAsia="OfficinaSansBoldITC" w:hAnsi="Times New Roman"/>
          <w:sz w:val="28"/>
          <w:szCs w:val="28"/>
        </w:rPr>
      </w:pPr>
      <w:r w:rsidRPr="00933CAF">
        <w:rPr>
          <w:rFonts w:ascii="Times New Roman" w:eastAsia="OfficinaSansBoldITC" w:hAnsi="Times New Roman"/>
          <w:sz w:val="28"/>
          <w:szCs w:val="28"/>
        </w:rPr>
        <w:t>21.7. Содержание обучения во 2 классе.</w:t>
      </w:r>
    </w:p>
    <w:p w:rsidR="00CA2E26" w:rsidRPr="00933CAF" w:rsidRDefault="00276B1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21.7.1. </w:t>
      </w:r>
      <w:r w:rsidR="00CA2E26" w:rsidRPr="00933CAF">
        <w:rPr>
          <w:rFonts w:ascii="Times New Roman" w:eastAsia="Times New Roman" w:hAnsi="Times New Roman"/>
          <w:sz w:val="28"/>
          <w:szCs w:val="28"/>
        </w:rPr>
        <w:t>О нашей Родине. Круг чтения: произведения о Родине (на примере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не менее трёх произведений И.С. Никитина, Ф.П. Савинова, А.А. Прокофьева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идеей произведения. Отражение темы Родины в изобразительном искусстве (пейзажи И.И. Левитана, И.И. Шишкина, В.Д. Поленова и других).</w:t>
      </w:r>
    </w:p>
    <w:p w:rsidR="00CA2E26" w:rsidRPr="00933CAF" w:rsidRDefault="00D9522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21.7.1.1. </w:t>
      </w:r>
      <w:r w:rsidR="00CA2E26" w:rsidRPr="00933CAF">
        <w:rPr>
          <w:rFonts w:ascii="Times New Roman" w:eastAsia="Times New Roman" w:hAnsi="Times New Roman"/>
          <w:sz w:val="28"/>
          <w:szCs w:val="28"/>
        </w:rPr>
        <w:t>Произведения для чтения: И.С. Никитин «Русь», Ф.П. Савинов «Родина», А.А. Прокофьев «Родина» и другие (по выбору).</w:t>
      </w:r>
    </w:p>
    <w:p w:rsidR="00CA2E26" w:rsidRPr="00933CAF" w:rsidRDefault="00276B1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21.7.2. </w:t>
      </w:r>
      <w:r w:rsidR="00CA2E26" w:rsidRPr="00933CAF">
        <w:rPr>
          <w:rFonts w:ascii="Times New Roman" w:eastAsia="Times New Roman" w:hAnsi="Times New Roman"/>
          <w:sz w:val="28"/>
          <w:szCs w:val="28"/>
        </w:rPr>
        <w:t>Фольклор (устное народное творчество). Произведения малых жанров фольклора (</w:t>
      </w:r>
      <w:proofErr w:type="spellStart"/>
      <w:r w:rsidR="00CA2E26" w:rsidRPr="00933CAF">
        <w:rPr>
          <w:rFonts w:ascii="Times New Roman" w:eastAsia="Times New Roman" w:hAnsi="Times New Roman"/>
          <w:sz w:val="28"/>
          <w:szCs w:val="28"/>
        </w:rPr>
        <w:t>потешки</w:t>
      </w:r>
      <w:proofErr w:type="spellEnd"/>
      <w:r w:rsidR="00CA2E26" w:rsidRPr="00933CAF">
        <w:rPr>
          <w:rFonts w:ascii="Times New Roman" w:eastAsia="Times New Roman" w:hAnsi="Times New Roman"/>
          <w:sz w:val="28"/>
          <w:szCs w:val="28"/>
        </w:rPr>
        <w:t>, считалки, пословицы, скороговорки, небылицы, загадки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животных, бытовые, волшебные). Особенности сказок о животных: сказки народов России. Бытовая сказка: герои, место действия, особенности построения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A2E26" w:rsidRPr="00933CAF" w:rsidRDefault="00D9522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21.7.2.1. </w:t>
      </w:r>
      <w:proofErr w:type="gramStart"/>
      <w:r w:rsidR="00CA2E26" w:rsidRPr="00933CAF">
        <w:rPr>
          <w:rFonts w:ascii="Times New Roman" w:eastAsia="Times New Roman" w:hAnsi="Times New Roman"/>
          <w:sz w:val="28"/>
          <w:szCs w:val="28"/>
        </w:rPr>
        <w:t xml:space="preserve">Произведения для чтения: </w:t>
      </w:r>
      <w:proofErr w:type="spellStart"/>
      <w:r w:rsidR="00CA2E26" w:rsidRPr="00933CAF">
        <w:rPr>
          <w:rFonts w:ascii="Times New Roman" w:eastAsia="Times New Roman" w:hAnsi="Times New Roman"/>
          <w:sz w:val="28"/>
          <w:szCs w:val="28"/>
        </w:rPr>
        <w:t>потешки</w:t>
      </w:r>
      <w:proofErr w:type="spellEnd"/>
      <w:r w:rsidR="00CA2E26" w:rsidRPr="00933CAF">
        <w:rPr>
          <w:rFonts w:ascii="Times New Roman" w:eastAsia="Times New Roman" w:hAnsi="Times New Roman"/>
          <w:sz w:val="28"/>
          <w:szCs w:val="28"/>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(1</w:t>
      </w:r>
      <w:r w:rsidR="00AA446F"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 xml:space="preserve">2 </w:t>
      </w:r>
      <w:r w:rsidR="00CA2E26" w:rsidRPr="00933CAF">
        <w:rPr>
          <w:rFonts w:ascii="Times New Roman" w:eastAsia="Times New Roman" w:hAnsi="Times New Roman"/>
          <w:sz w:val="28"/>
          <w:szCs w:val="28"/>
        </w:rPr>
        <w:lastRenderedPageBreak/>
        <w:t>произведения) и другие.</w:t>
      </w:r>
      <w:proofErr w:type="gramEnd"/>
    </w:p>
    <w:p w:rsidR="00CA2E26" w:rsidRPr="00933CAF" w:rsidRDefault="00276B1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21.7.3. </w:t>
      </w:r>
      <w:r w:rsidR="00CA2E26" w:rsidRPr="00933CAF">
        <w:rPr>
          <w:rFonts w:ascii="Times New Roman" w:eastAsia="Times New Roman" w:hAnsi="Times New Roman"/>
          <w:sz w:val="28"/>
          <w:szCs w:val="28"/>
        </w:rPr>
        <w:t>Звуки и краски родной природы в разные времена года. Тема природы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разные времена года (осень, зима, весна, лето) в произведениях литературы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В.Д. Поленова, А.И. Куинджи, И.И. Шишкина и других) и музыкальных произведениях (например, произведения П.И. Чайковского, А. </w:t>
      </w:r>
      <w:proofErr w:type="spellStart"/>
      <w:r w:rsidR="00CA2E26" w:rsidRPr="00933CAF">
        <w:rPr>
          <w:rFonts w:ascii="Times New Roman" w:eastAsia="Times New Roman" w:hAnsi="Times New Roman"/>
          <w:sz w:val="28"/>
          <w:szCs w:val="28"/>
        </w:rPr>
        <w:t>Вивальди</w:t>
      </w:r>
      <w:proofErr w:type="spellEnd"/>
      <w:r w:rsidR="00CA2E26" w:rsidRPr="00933CAF">
        <w:rPr>
          <w:rFonts w:ascii="Times New Roman" w:eastAsia="Times New Roman" w:hAnsi="Times New Roman"/>
          <w:sz w:val="28"/>
          <w:szCs w:val="28"/>
        </w:rPr>
        <w:t xml:space="preserve"> и други</w:t>
      </w:r>
      <w:r w:rsidR="0057686F" w:rsidRPr="00933CAF">
        <w:rPr>
          <w:rFonts w:ascii="Times New Roman" w:eastAsia="Times New Roman" w:hAnsi="Times New Roman"/>
          <w:sz w:val="28"/>
          <w:szCs w:val="28"/>
        </w:rPr>
        <w:t>х</w:t>
      </w:r>
      <w:r w:rsidR="00CA2E26" w:rsidRPr="00933CAF">
        <w:rPr>
          <w:rFonts w:ascii="Times New Roman" w:eastAsia="Times New Roman" w:hAnsi="Times New Roman"/>
          <w:sz w:val="28"/>
          <w:szCs w:val="28"/>
        </w:rPr>
        <w:t>).</w:t>
      </w:r>
    </w:p>
    <w:p w:rsidR="00CA2E26" w:rsidRPr="00933CAF" w:rsidRDefault="00D9522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21.7.3.1. </w:t>
      </w:r>
      <w:r w:rsidR="00CA2E26" w:rsidRPr="00933CAF">
        <w:rPr>
          <w:rFonts w:ascii="Times New Roman" w:eastAsia="Times New Roman" w:hAnsi="Times New Roman"/>
          <w:sz w:val="28"/>
          <w:szCs w:val="28"/>
        </w:rPr>
        <w:t xml:space="preserve">Произведения для чтения: А.С. Пушкин «Уж небо осенью дышало…», «Вот север, тучи нагоняя…», А.А. Плещеев «Осень», А.К. Толстой «Осень. </w:t>
      </w:r>
      <w:proofErr w:type="gramStart"/>
      <w:r w:rsidR="00CA2E26" w:rsidRPr="00933CAF">
        <w:rPr>
          <w:rFonts w:ascii="Times New Roman" w:eastAsia="Times New Roman" w:hAnsi="Times New Roman"/>
          <w:sz w:val="28"/>
          <w:szCs w:val="28"/>
        </w:rPr>
        <w:t xml:space="preserve">Обсыпается наш сад…», М.М. Пришвин «Осеннее утро», Г.А. </w:t>
      </w:r>
      <w:proofErr w:type="spellStart"/>
      <w:r w:rsidR="00CA2E26" w:rsidRPr="00933CAF">
        <w:rPr>
          <w:rFonts w:ascii="Times New Roman" w:eastAsia="Times New Roman" w:hAnsi="Times New Roman"/>
          <w:sz w:val="28"/>
          <w:szCs w:val="28"/>
        </w:rPr>
        <w:t>Скребицкий</w:t>
      </w:r>
      <w:proofErr w:type="spellEnd"/>
      <w:r w:rsidR="00CA2E26" w:rsidRPr="00933CAF">
        <w:rPr>
          <w:rFonts w:ascii="Times New Roman" w:eastAsia="Times New Roman" w:hAnsi="Times New Roman"/>
          <w:sz w:val="28"/>
          <w:szCs w:val="28"/>
        </w:rPr>
        <w:t xml:space="preserve"> «Четыре художника», Ф.И. Тютчев «Чародейкою Зимою», «Зима недаром злится»,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И.С. Соколов-Микитов «Зима в лесу», С.А. Есенин «Поёт зима – аукает…»,</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И.З. Суриков «Лето» и другие.</w:t>
      </w:r>
      <w:proofErr w:type="gramEnd"/>
    </w:p>
    <w:p w:rsidR="00CA2E26" w:rsidRPr="00933CAF" w:rsidRDefault="00276B1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w:t>
      </w:r>
      <w:r w:rsidR="00D95224" w:rsidRPr="00933CAF">
        <w:rPr>
          <w:rFonts w:ascii="Times New Roman" w:eastAsia="Times New Roman" w:hAnsi="Times New Roman"/>
          <w:sz w:val="28"/>
          <w:szCs w:val="28"/>
        </w:rPr>
        <w:t>4</w:t>
      </w:r>
      <w:r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О детях и дружбе. Круг чтения: тема дружбы в художественном произведении (расширение круга чтения: не менее четырёх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Н.Н. Носова, В.А. Осеевой, В.Ю. Драгунского, В.В. Лунина и других). Отражение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CA2E26" w:rsidRPr="00933CAF" w:rsidRDefault="00D9522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21.7.4.1. </w:t>
      </w:r>
      <w:r w:rsidR="00CA2E26" w:rsidRPr="00933CAF">
        <w:rPr>
          <w:rFonts w:ascii="Times New Roman" w:eastAsia="Times New Roman" w:hAnsi="Times New Roman"/>
          <w:sz w:val="28"/>
          <w:szCs w:val="28"/>
        </w:rPr>
        <w:t xml:space="preserve">Произведения для чтения: </w:t>
      </w:r>
      <w:proofErr w:type="gramStart"/>
      <w:r w:rsidR="00CA2E26" w:rsidRPr="00933CAF">
        <w:rPr>
          <w:rFonts w:ascii="Times New Roman" w:eastAsia="Times New Roman" w:hAnsi="Times New Roman"/>
          <w:sz w:val="28"/>
          <w:szCs w:val="28"/>
        </w:rPr>
        <w:t>Л.Н. Толстой «Филиппок», Е.А. Пермяк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«Две пословицы», Ю.И. Ермолаев «Два пирожных», В.А. Осеева «Синие листья»,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Н.Н. Носов «На горке», «Заплатка», А.Л. </w:t>
      </w:r>
      <w:proofErr w:type="spellStart"/>
      <w:r w:rsidR="00CA2E26" w:rsidRPr="00933CAF">
        <w:rPr>
          <w:rFonts w:ascii="Times New Roman" w:eastAsia="Times New Roman" w:hAnsi="Times New Roman"/>
          <w:sz w:val="28"/>
          <w:szCs w:val="28"/>
        </w:rPr>
        <w:t>Барто</w:t>
      </w:r>
      <w:proofErr w:type="spellEnd"/>
      <w:r w:rsidR="00CA2E26" w:rsidRPr="00933CAF">
        <w:rPr>
          <w:rFonts w:ascii="Times New Roman" w:eastAsia="Times New Roman" w:hAnsi="Times New Roman"/>
          <w:sz w:val="28"/>
          <w:szCs w:val="28"/>
        </w:rPr>
        <w:t xml:space="preserve"> «Катя», В.В. Лунин «Я и Вовка»,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В.Ю. Драгунский «Тайное становится явным» и другие (по выбору).</w:t>
      </w:r>
      <w:proofErr w:type="gramEnd"/>
    </w:p>
    <w:p w:rsidR="00CA2E26" w:rsidRPr="00933CAF" w:rsidRDefault="00276B1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w:t>
      </w:r>
      <w:r w:rsidR="00D95224" w:rsidRPr="00933CAF">
        <w:rPr>
          <w:rFonts w:ascii="Times New Roman" w:eastAsia="Times New Roman" w:hAnsi="Times New Roman"/>
          <w:sz w:val="28"/>
          <w:szCs w:val="28"/>
        </w:rPr>
        <w:t>5</w:t>
      </w:r>
      <w:r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 xml:space="preserve">Мир сказок. </w:t>
      </w:r>
      <w:proofErr w:type="gramStart"/>
      <w:r w:rsidR="00CA2E26" w:rsidRPr="00933CAF">
        <w:rPr>
          <w:rFonts w:ascii="Times New Roman" w:eastAsia="Times New Roman" w:hAnsi="Times New Roman"/>
          <w:sz w:val="28"/>
          <w:szCs w:val="28"/>
        </w:rPr>
        <w:t>Фольклорная (народная) и литературная (авторская) сказка: «бродячие» сюжеты (произведения по выбору, не менее четырёх).</w:t>
      </w:r>
      <w:proofErr w:type="gramEnd"/>
      <w:r w:rsidR="00CA2E26" w:rsidRPr="00933CAF">
        <w:rPr>
          <w:rFonts w:ascii="Times New Roman" w:eastAsia="Times New Roman" w:hAnsi="Times New Roman"/>
          <w:sz w:val="28"/>
          <w:szCs w:val="28"/>
        </w:rPr>
        <w:t xml:space="preserve"> Фольклорная основа авторских сказок: сравнение сюжетов, героев, особенностей языка.</w:t>
      </w:r>
      <w:r w:rsidR="007A7D90"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Составление плана произведения: части текста, их главные темы. Иллюстрации, их значение в раскрытии содержания произведения.</w:t>
      </w:r>
    </w:p>
    <w:p w:rsidR="00CA2E26" w:rsidRPr="00933CAF" w:rsidRDefault="00D9522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21.7.5.1. </w:t>
      </w:r>
      <w:r w:rsidR="00CA2E26" w:rsidRPr="00933CAF">
        <w:rPr>
          <w:rFonts w:ascii="Times New Roman" w:eastAsia="Times New Roman" w:hAnsi="Times New Roman"/>
          <w:sz w:val="28"/>
          <w:szCs w:val="28"/>
        </w:rPr>
        <w:t>Произведения для чтения: народная сказка «Золотая рыбка»,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А.С. Пушкин «Сказка о рыбаке и рыбке», народная сказка «</w:t>
      </w:r>
      <w:proofErr w:type="spellStart"/>
      <w:r w:rsidR="00CA2E26" w:rsidRPr="00933CAF">
        <w:rPr>
          <w:rFonts w:ascii="Times New Roman" w:eastAsia="Times New Roman" w:hAnsi="Times New Roman"/>
          <w:sz w:val="28"/>
          <w:szCs w:val="28"/>
        </w:rPr>
        <w:t>Морозко</w:t>
      </w:r>
      <w:proofErr w:type="spellEnd"/>
      <w:r w:rsidR="00CA2E26" w:rsidRPr="00933CAF">
        <w:rPr>
          <w:rFonts w:ascii="Times New Roman" w:eastAsia="Times New Roman" w:hAnsi="Times New Roman"/>
          <w:sz w:val="28"/>
          <w:szCs w:val="28"/>
        </w:rPr>
        <w:t>»,</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В.Ф. Одоевский «Мороз Иванович», В.И. Даль «Девочка Снегурочка» и другие.</w:t>
      </w:r>
    </w:p>
    <w:p w:rsidR="00CA2E26" w:rsidRPr="00933CAF" w:rsidRDefault="00276B1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w:t>
      </w:r>
      <w:r w:rsidR="00D95224" w:rsidRPr="00933CAF">
        <w:rPr>
          <w:rFonts w:ascii="Times New Roman" w:eastAsia="Times New Roman" w:hAnsi="Times New Roman"/>
          <w:sz w:val="28"/>
          <w:szCs w:val="28"/>
        </w:rPr>
        <w:t>6</w:t>
      </w:r>
      <w:r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 xml:space="preserve">О братьях наших меньших. </w:t>
      </w:r>
      <w:proofErr w:type="gramStart"/>
      <w:r w:rsidR="00CA2E26" w:rsidRPr="00933CAF">
        <w:rPr>
          <w:rFonts w:ascii="Times New Roman" w:eastAsia="Times New Roman" w:hAnsi="Times New Roman"/>
          <w:sz w:val="28"/>
          <w:szCs w:val="28"/>
        </w:rPr>
        <w:t>Жанровое многообразие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животных (песни, загадки, сказки, басни, рассказы, стихотворения; произведения по выбору, не менее пяти авторов).</w:t>
      </w:r>
      <w:proofErr w:type="gramEnd"/>
      <w:r w:rsidR="00CA2E26" w:rsidRPr="00933CAF">
        <w:rPr>
          <w:rFonts w:ascii="Times New Roman" w:eastAsia="Times New Roman" w:hAnsi="Times New Roman"/>
          <w:sz w:val="28"/>
          <w:szCs w:val="28"/>
        </w:rPr>
        <w:t xml:space="preserve"> Дружба людей и животных – тема литературы (произведения Е.И. </w:t>
      </w:r>
      <w:proofErr w:type="spellStart"/>
      <w:r w:rsidR="00CA2E26" w:rsidRPr="00933CAF">
        <w:rPr>
          <w:rFonts w:ascii="Times New Roman" w:eastAsia="Times New Roman" w:hAnsi="Times New Roman"/>
          <w:sz w:val="28"/>
          <w:szCs w:val="28"/>
        </w:rPr>
        <w:t>Чарушина</w:t>
      </w:r>
      <w:proofErr w:type="spellEnd"/>
      <w:r w:rsidR="00CA2E26" w:rsidRPr="00933CAF">
        <w:rPr>
          <w:rFonts w:ascii="Times New Roman" w:eastAsia="Times New Roman" w:hAnsi="Times New Roman"/>
          <w:sz w:val="28"/>
          <w:szCs w:val="28"/>
        </w:rPr>
        <w:t>, В.В. Бианки, С.В. Михалкова, Б.С. Житкова,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животным (любовь и забота). Особенности басни как жанра литературы, прозаические и стихотворные басни</w:t>
      </w:r>
      <w:r w:rsidR="00010661"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(на примере произведений И.А. Крылова,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Л.Н. Толстого). Мораль басни как нравственный урок (поучение). Знакомство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с художниками-иллюстраторами, </w:t>
      </w:r>
      <w:r w:rsidR="00CA2E26" w:rsidRPr="00933CAF">
        <w:rPr>
          <w:rFonts w:ascii="Times New Roman" w:eastAsia="Times New Roman" w:hAnsi="Times New Roman"/>
          <w:sz w:val="28"/>
          <w:szCs w:val="28"/>
        </w:rPr>
        <w:lastRenderedPageBreak/>
        <w:t>анималистами (без использования термина):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Е.И. </w:t>
      </w:r>
      <w:proofErr w:type="spellStart"/>
      <w:r w:rsidR="00CA2E26" w:rsidRPr="00933CAF">
        <w:rPr>
          <w:rFonts w:ascii="Times New Roman" w:eastAsia="Times New Roman" w:hAnsi="Times New Roman"/>
          <w:sz w:val="28"/>
          <w:szCs w:val="28"/>
        </w:rPr>
        <w:t>Чарушин</w:t>
      </w:r>
      <w:proofErr w:type="spellEnd"/>
      <w:r w:rsidR="00CA2E26" w:rsidRPr="00933CAF">
        <w:rPr>
          <w:rFonts w:ascii="Times New Roman" w:eastAsia="Times New Roman" w:hAnsi="Times New Roman"/>
          <w:sz w:val="28"/>
          <w:szCs w:val="28"/>
        </w:rPr>
        <w:t>, В.В. Бианки.</w:t>
      </w:r>
    </w:p>
    <w:p w:rsidR="00CA2E26" w:rsidRPr="00933CAF" w:rsidRDefault="00D9522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21.7.6.1. </w:t>
      </w:r>
      <w:r w:rsidR="00CA2E26" w:rsidRPr="00933CAF">
        <w:rPr>
          <w:rFonts w:ascii="Times New Roman" w:eastAsia="Times New Roman" w:hAnsi="Times New Roman"/>
          <w:sz w:val="28"/>
          <w:szCs w:val="28"/>
        </w:rPr>
        <w:t xml:space="preserve">Произведения для чтения: </w:t>
      </w:r>
      <w:proofErr w:type="gramStart"/>
      <w:r w:rsidR="00CA2E26" w:rsidRPr="00933CAF">
        <w:rPr>
          <w:rFonts w:ascii="Times New Roman" w:eastAsia="Times New Roman" w:hAnsi="Times New Roman"/>
          <w:sz w:val="28"/>
          <w:szCs w:val="28"/>
        </w:rPr>
        <w:t xml:space="preserve">И.А. Крылов «Лебедь, </w:t>
      </w:r>
      <w:r w:rsidR="00C65895" w:rsidRPr="00933CAF">
        <w:rPr>
          <w:rFonts w:ascii="Times New Roman" w:eastAsia="Times New Roman" w:hAnsi="Times New Roman"/>
          <w:sz w:val="28"/>
          <w:szCs w:val="28"/>
        </w:rPr>
        <w:t xml:space="preserve">Щука </w:t>
      </w:r>
      <w:r w:rsidR="00CA2E26" w:rsidRPr="00933CAF">
        <w:rPr>
          <w:rFonts w:ascii="Times New Roman" w:eastAsia="Times New Roman" w:hAnsi="Times New Roman"/>
          <w:sz w:val="28"/>
          <w:szCs w:val="28"/>
        </w:rPr>
        <w:t>и</w:t>
      </w:r>
      <w:r w:rsidR="00D8201D" w:rsidRPr="00933CAF">
        <w:rPr>
          <w:rFonts w:ascii="Times New Roman" w:eastAsia="Times New Roman" w:hAnsi="Times New Roman"/>
          <w:sz w:val="28"/>
          <w:szCs w:val="28"/>
        </w:rPr>
        <w:t xml:space="preserve"> </w:t>
      </w:r>
      <w:r w:rsidR="00C65895" w:rsidRPr="00933CAF">
        <w:rPr>
          <w:rFonts w:ascii="Times New Roman" w:eastAsia="Times New Roman" w:hAnsi="Times New Roman"/>
          <w:sz w:val="28"/>
          <w:szCs w:val="28"/>
        </w:rPr>
        <w:t>Рак</w:t>
      </w:r>
      <w:r w:rsidR="00CA2E26" w:rsidRPr="00933CAF">
        <w:rPr>
          <w:rFonts w:ascii="Times New Roman" w:eastAsia="Times New Roman" w:hAnsi="Times New Roman"/>
          <w:sz w:val="28"/>
          <w:szCs w:val="28"/>
        </w:rPr>
        <w:t>»,</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Л.Н. Толстой «Лев и мышь», М.М. Пришвин «Ребята и утята», Б.С. Житков «Храбрый утёнок», В.Д. Берестов «Кошкин щенок», В.В. Бианки «Музыкант»,</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Е.И. </w:t>
      </w:r>
      <w:proofErr w:type="spellStart"/>
      <w:r w:rsidR="00CA2E26" w:rsidRPr="00933CAF">
        <w:rPr>
          <w:rFonts w:ascii="Times New Roman" w:eastAsia="Times New Roman" w:hAnsi="Times New Roman"/>
          <w:sz w:val="28"/>
          <w:szCs w:val="28"/>
        </w:rPr>
        <w:t>Чарушин</w:t>
      </w:r>
      <w:proofErr w:type="spellEnd"/>
      <w:r w:rsidR="00CA2E26" w:rsidRPr="00933CAF">
        <w:rPr>
          <w:rFonts w:ascii="Times New Roman" w:eastAsia="Times New Roman" w:hAnsi="Times New Roman"/>
          <w:sz w:val="28"/>
          <w:szCs w:val="28"/>
        </w:rPr>
        <w:t xml:space="preserve"> «Страшный рассказ», С.В. Михалков «Мой щенок» и другие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w:t>
      </w:r>
      <w:proofErr w:type="gramEnd"/>
    </w:p>
    <w:p w:rsidR="00CA2E26" w:rsidRPr="00933CAF" w:rsidRDefault="00276B1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w:t>
      </w:r>
      <w:r w:rsidR="00D95224" w:rsidRPr="00933CAF">
        <w:rPr>
          <w:rFonts w:ascii="Times New Roman" w:eastAsia="Times New Roman" w:hAnsi="Times New Roman"/>
          <w:sz w:val="28"/>
          <w:szCs w:val="28"/>
        </w:rPr>
        <w:t>7</w:t>
      </w:r>
      <w:r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 xml:space="preserve">О </w:t>
      </w:r>
      <w:proofErr w:type="gramStart"/>
      <w:r w:rsidR="00CA2E26" w:rsidRPr="00933CAF">
        <w:rPr>
          <w:rFonts w:ascii="Times New Roman" w:eastAsia="Times New Roman" w:hAnsi="Times New Roman"/>
          <w:sz w:val="28"/>
          <w:szCs w:val="28"/>
        </w:rPr>
        <w:t>наших</w:t>
      </w:r>
      <w:proofErr w:type="gramEnd"/>
      <w:r w:rsidR="00CA2E26" w:rsidRPr="00933CAF">
        <w:rPr>
          <w:rFonts w:ascii="Times New Roman" w:eastAsia="Times New Roman" w:hAnsi="Times New Roman"/>
          <w:sz w:val="28"/>
          <w:szCs w:val="28"/>
        </w:rPr>
        <w:t xml:space="preserve"> близких, о семье. Тема семьи, детства, взаимоотношений взрослых и детей в творчестве писателей и фольклорных произведениях</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Отражение нравственных семейных ценностей в произведениях</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A2E26" w:rsidRPr="00933CAF" w:rsidRDefault="00D9522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21.7.7.1. </w:t>
      </w:r>
      <w:r w:rsidR="00CA2E26" w:rsidRPr="00933CAF">
        <w:rPr>
          <w:rFonts w:ascii="Times New Roman" w:eastAsia="Times New Roman" w:hAnsi="Times New Roman"/>
          <w:sz w:val="28"/>
          <w:szCs w:val="28"/>
        </w:rPr>
        <w:t>Произведения для чтения: Л.Н. Толстой «Отец и сыновья»,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А.А. Плещеев «Песня матери», В.А. Осеева «Сыновья», С.В. Михалков «Быль</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для детей», С.А. </w:t>
      </w:r>
      <w:proofErr w:type="spellStart"/>
      <w:r w:rsidR="00CA2E26" w:rsidRPr="00933CAF">
        <w:rPr>
          <w:rFonts w:ascii="Times New Roman" w:eastAsia="Times New Roman" w:hAnsi="Times New Roman"/>
          <w:sz w:val="28"/>
          <w:szCs w:val="28"/>
        </w:rPr>
        <w:t>Баруздин</w:t>
      </w:r>
      <w:proofErr w:type="spellEnd"/>
      <w:r w:rsidR="00CA2E26" w:rsidRPr="00933CAF">
        <w:rPr>
          <w:rFonts w:ascii="Times New Roman" w:eastAsia="Times New Roman" w:hAnsi="Times New Roman"/>
          <w:sz w:val="28"/>
          <w:szCs w:val="28"/>
        </w:rPr>
        <w:t xml:space="preserve"> «Салют» и друг</w:t>
      </w:r>
      <w:r w:rsidR="00D8201D" w:rsidRPr="00933CAF">
        <w:rPr>
          <w:rFonts w:ascii="Times New Roman" w:eastAsia="Times New Roman" w:hAnsi="Times New Roman"/>
          <w:sz w:val="28"/>
          <w:szCs w:val="28"/>
        </w:rPr>
        <w:t>и</w:t>
      </w:r>
      <w:r w:rsidR="00CA2E26" w:rsidRPr="00933CAF">
        <w:rPr>
          <w:rFonts w:ascii="Times New Roman" w:eastAsia="Times New Roman" w:hAnsi="Times New Roman"/>
          <w:sz w:val="28"/>
          <w:szCs w:val="28"/>
        </w:rPr>
        <w:t>е (по выбору).</w:t>
      </w:r>
    </w:p>
    <w:p w:rsidR="00CA2E26" w:rsidRPr="00933CAF" w:rsidRDefault="002866DF"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w:t>
      </w:r>
      <w:r w:rsidR="00D95224" w:rsidRPr="00933CAF">
        <w:rPr>
          <w:rFonts w:ascii="Times New Roman" w:eastAsia="Times New Roman" w:hAnsi="Times New Roman"/>
          <w:sz w:val="28"/>
          <w:szCs w:val="28"/>
        </w:rPr>
        <w:t>8</w:t>
      </w:r>
      <w:r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Зарубежная литература. Круг чтения: литературная (авторская) сказка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(не менее двух произведений): зарубежные писатели-сказочники (Ш. Перро,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A2E26" w:rsidRPr="00933CAF" w:rsidRDefault="00D9522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21.7.8.1. </w:t>
      </w:r>
      <w:r w:rsidR="00CA2E26" w:rsidRPr="00933CAF">
        <w:rPr>
          <w:rFonts w:ascii="Times New Roman" w:eastAsia="Times New Roman" w:hAnsi="Times New Roman"/>
          <w:sz w:val="28"/>
          <w:szCs w:val="28"/>
        </w:rPr>
        <w:t>Произведения для чтения: Ш. Перро «Кот в сапогах», Х.-К. Андерсен</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«Пятеро из одного стручка» и другие (по выбору).</w:t>
      </w:r>
    </w:p>
    <w:p w:rsidR="00CA2E26" w:rsidRPr="00933CAF" w:rsidRDefault="002866DF"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w:t>
      </w:r>
      <w:r w:rsidR="00D95224" w:rsidRPr="00933CAF">
        <w:rPr>
          <w:rFonts w:ascii="Times New Roman" w:eastAsia="Times New Roman" w:hAnsi="Times New Roman"/>
          <w:sz w:val="28"/>
          <w:szCs w:val="28"/>
        </w:rPr>
        <w:t>9</w:t>
      </w:r>
      <w:r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866DF" w:rsidRPr="00933CAF" w:rsidRDefault="002866DF" w:rsidP="003D051F">
      <w:pPr>
        <w:spacing w:after="0" w:line="240" w:lineRule="auto"/>
        <w:ind w:firstLine="709"/>
        <w:jc w:val="both"/>
        <w:rPr>
          <w:rFonts w:ascii="Times New Roman" w:eastAsia="SchoolBookSanPin" w:hAnsi="Times New Roman"/>
          <w:bCs/>
          <w:sz w:val="28"/>
          <w:szCs w:val="28"/>
        </w:rPr>
      </w:pPr>
      <w:r w:rsidRPr="00933CAF">
        <w:rPr>
          <w:rFonts w:ascii="Times New Roman" w:eastAsia="SchoolBookSanPin" w:hAnsi="Times New Roman"/>
          <w:sz w:val="28"/>
          <w:szCs w:val="28"/>
        </w:rPr>
        <w:t>21.7.</w:t>
      </w:r>
      <w:r w:rsidR="00D95224" w:rsidRPr="00933CAF">
        <w:rPr>
          <w:rFonts w:ascii="Times New Roman" w:eastAsia="SchoolBookSanPin" w:hAnsi="Times New Roman"/>
          <w:sz w:val="28"/>
          <w:szCs w:val="28"/>
        </w:rPr>
        <w:t>10</w:t>
      </w:r>
      <w:r w:rsidRPr="00933CAF">
        <w:rPr>
          <w:rFonts w:ascii="Times New Roman" w:eastAsia="SchoolBookSanPin" w:hAnsi="Times New Roman"/>
          <w:sz w:val="28"/>
          <w:szCs w:val="28"/>
        </w:rPr>
        <w:t xml:space="preserve">. Изучение литературного чтения во 2 классе способствует </w:t>
      </w:r>
      <w:r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пропедевтическом уровне ряда универсальных учебных действий</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866DF" w:rsidRPr="00933CAF" w:rsidRDefault="002866DF"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21.7.</w:t>
      </w:r>
      <w:r w:rsidR="00D95224" w:rsidRPr="00933CAF">
        <w:rPr>
          <w:rFonts w:ascii="Times New Roman" w:eastAsia="SchoolBookSanPin" w:hAnsi="Times New Roman"/>
          <w:sz w:val="28"/>
          <w:szCs w:val="28"/>
        </w:rPr>
        <w:t>10</w:t>
      </w:r>
      <w:r w:rsidRPr="00933CAF">
        <w:rPr>
          <w:rFonts w:ascii="Times New Roman" w:eastAsia="OfficinaSansBoldITC" w:hAnsi="Times New Roman"/>
          <w:sz w:val="28"/>
          <w:szCs w:val="28"/>
        </w:rPr>
        <w:t>.1. </w:t>
      </w:r>
      <w:r w:rsidRPr="00933CAF">
        <w:rPr>
          <w:rFonts w:ascii="Times New Roman" w:eastAsia="SchoolBookSanPin" w:hAnsi="Times New Roman"/>
          <w:sz w:val="28"/>
          <w:szCs w:val="28"/>
        </w:rPr>
        <w:t xml:space="preserve">Базовые логические и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A2E26" w:rsidRPr="00933CAF" w:rsidRDefault="00CA2E26" w:rsidP="003D051F">
      <w:pPr>
        <w:spacing w:after="0" w:line="240" w:lineRule="auto"/>
        <w:ind w:firstLine="709"/>
        <w:jc w:val="both"/>
        <w:rPr>
          <w:rFonts w:ascii="Times New Roman" w:eastAsia="Times New Roman" w:hAnsi="Times New Roman"/>
          <w:sz w:val="28"/>
          <w:szCs w:val="28"/>
        </w:rPr>
      </w:pPr>
      <w:proofErr w:type="gramStart"/>
      <w:r w:rsidRPr="00933CAF">
        <w:rPr>
          <w:rFonts w:ascii="Times New Roman" w:eastAsia="Times New Roman" w:hAnsi="Times New Roman"/>
          <w:sz w:val="28"/>
          <w:szCs w:val="28"/>
        </w:rPr>
        <w:t>сравнивать и группировать различные произведения по теме (о Родине,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 родной природе, о детях, о животных, о семье, о чудесах и превращениях),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жанрам (произведения устного народного творчества, сказка (фольклорная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литературная), рассказ, басня, стихотворение);</w:t>
      </w:r>
      <w:proofErr w:type="gramEnd"/>
    </w:p>
    <w:p w:rsidR="00CA2E26" w:rsidRPr="00933CAF" w:rsidRDefault="00CA2E26" w:rsidP="003D051F">
      <w:pPr>
        <w:spacing w:after="0" w:line="240" w:lineRule="auto"/>
        <w:ind w:firstLine="709"/>
        <w:jc w:val="both"/>
        <w:rPr>
          <w:rFonts w:ascii="Times New Roman" w:eastAsia="Times New Roman" w:hAnsi="Times New Roman"/>
          <w:sz w:val="28"/>
          <w:szCs w:val="28"/>
        </w:rPr>
      </w:pPr>
      <w:proofErr w:type="gramStart"/>
      <w:r w:rsidRPr="00933CAF">
        <w:rPr>
          <w:rFonts w:ascii="Times New Roman" w:eastAsia="Times New Roman" w:hAnsi="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те</w:t>
      </w:r>
      <w:proofErr w:type="gramStart"/>
      <w:r w:rsidRPr="00933CAF">
        <w:rPr>
          <w:rFonts w:ascii="Times New Roman" w:eastAsia="Times New Roman" w:hAnsi="Times New Roman"/>
          <w:sz w:val="28"/>
          <w:szCs w:val="28"/>
        </w:rPr>
        <w:t>кст ск</w:t>
      </w:r>
      <w:proofErr w:type="gramEnd"/>
      <w:r w:rsidRPr="00933CAF">
        <w:rPr>
          <w:rFonts w:ascii="Times New Roman" w:eastAsia="Times New Roman" w:hAnsi="Times New Roman"/>
          <w:sz w:val="28"/>
          <w:szCs w:val="28"/>
        </w:rPr>
        <w:t xml:space="preserve">азки, рассказа, басни: определять тему, главную мысль </w:t>
      </w:r>
      <w:r w:rsidRPr="00933CAF">
        <w:rPr>
          <w:rFonts w:ascii="Times New Roman" w:eastAsia="Times New Roman" w:hAnsi="Times New Roman"/>
          <w:sz w:val="28"/>
          <w:szCs w:val="28"/>
        </w:rPr>
        <w:lastRenderedPageBreak/>
        <w:t>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те</w:t>
      </w:r>
      <w:proofErr w:type="gramStart"/>
      <w:r w:rsidRPr="00933CAF">
        <w:rPr>
          <w:rFonts w:ascii="Times New Roman" w:eastAsia="Times New Roman" w:hAnsi="Times New Roman"/>
          <w:sz w:val="28"/>
          <w:szCs w:val="28"/>
        </w:rPr>
        <w:t>кст ст</w:t>
      </w:r>
      <w:proofErr w:type="gramEnd"/>
      <w:r w:rsidRPr="00933CAF">
        <w:rPr>
          <w:rFonts w:ascii="Times New Roman" w:eastAsia="Times New Roman" w:hAnsi="Times New Roman"/>
          <w:sz w:val="28"/>
          <w:szCs w:val="28"/>
        </w:rPr>
        <w:t xml:space="preserve">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контекст</w:t>
      </w:r>
      <w:r w:rsidR="008337AA" w:rsidRPr="00933CAF">
        <w:rPr>
          <w:rFonts w:ascii="Times New Roman" w:eastAsia="Times New Roman" w:hAnsi="Times New Roman"/>
          <w:sz w:val="28"/>
          <w:szCs w:val="28"/>
        </w:rPr>
        <w:t>а</w:t>
      </w:r>
      <w:r w:rsidRPr="00933CAF">
        <w:rPr>
          <w:rFonts w:ascii="Times New Roman" w:eastAsia="Times New Roman" w:hAnsi="Times New Roman"/>
          <w:sz w:val="28"/>
          <w:szCs w:val="28"/>
        </w:rPr>
        <w:t xml:space="preserve"> и по словарю.</w:t>
      </w:r>
    </w:p>
    <w:p w:rsidR="002866DF" w:rsidRPr="00933CAF" w:rsidRDefault="002866DF"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21.7.</w:t>
      </w:r>
      <w:r w:rsidR="00D95224" w:rsidRPr="00933CAF">
        <w:rPr>
          <w:rFonts w:ascii="Times New Roman" w:eastAsia="SchoolBookSanPin" w:hAnsi="Times New Roman"/>
          <w:sz w:val="28"/>
          <w:szCs w:val="28"/>
        </w:rPr>
        <w:t>10</w:t>
      </w:r>
      <w:r w:rsidRPr="00933CAF">
        <w:rPr>
          <w:rFonts w:ascii="Times New Roman" w:eastAsia="OfficinaSansBoldITC" w:hAnsi="Times New Roman"/>
          <w:sz w:val="28"/>
          <w:szCs w:val="28"/>
        </w:rPr>
        <w:t>.2. </w:t>
      </w:r>
      <w:r w:rsidRPr="00933CAF">
        <w:rPr>
          <w:rFonts w:ascii="Times New Roman" w:eastAsia="SchoolBookSanPin" w:hAnsi="Times New Roman"/>
          <w:sz w:val="28"/>
          <w:szCs w:val="28"/>
        </w:rPr>
        <w:t xml:space="preserve">Работа 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способствует формированию умений:</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соотносить иллюстрации с текстом произведения;</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ориентироваться в содержании книги, каталоге, выбирать книгу по автору, каталогу на основе рекомендованного списка;</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 информации, представленной в оглавлении, в иллюстрациях предполагать тему и содержание книги;</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пользоваться словарями для уточнения значения незнакомого слова.</w:t>
      </w:r>
    </w:p>
    <w:p w:rsidR="002866DF" w:rsidRPr="00933CAF" w:rsidRDefault="002866DF"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21.7.</w:t>
      </w:r>
      <w:r w:rsidR="00D95224"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.3. </w:t>
      </w:r>
      <w:r w:rsidRPr="00933CAF">
        <w:rPr>
          <w:rFonts w:ascii="Times New Roman" w:eastAsia="Times New Roman" w:hAnsi="Times New Roman"/>
          <w:sz w:val="28"/>
          <w:szCs w:val="28"/>
        </w:rPr>
        <w:t>Коммуникативные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заданную тему;</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пересказывать подробно и выборочно прочитанное произведение;</w:t>
      </w:r>
    </w:p>
    <w:p w:rsidR="00CA2E26" w:rsidRPr="00933CAF" w:rsidRDefault="00CA2E26" w:rsidP="003D051F">
      <w:pPr>
        <w:spacing w:after="0" w:line="240" w:lineRule="auto"/>
        <w:ind w:firstLine="709"/>
        <w:jc w:val="both"/>
        <w:rPr>
          <w:rFonts w:ascii="Times New Roman" w:eastAsia="Times New Roman" w:hAnsi="Times New Roman"/>
          <w:sz w:val="28"/>
          <w:szCs w:val="28"/>
        </w:rPr>
      </w:pPr>
      <w:proofErr w:type="gramStart"/>
      <w:r w:rsidRPr="00933CAF">
        <w:rPr>
          <w:rFonts w:ascii="Times New Roman" w:eastAsia="Times New Roman" w:hAnsi="Times New Roman"/>
          <w:sz w:val="28"/>
          <w:szCs w:val="28"/>
        </w:rPr>
        <w:t>обсуждать (в парах, группах) содержание текста, формулировать (устно) простые выв</w:t>
      </w:r>
      <w:r w:rsidR="00676CF1" w:rsidRPr="00933CAF">
        <w:rPr>
          <w:rFonts w:ascii="Times New Roman" w:eastAsia="Times New Roman" w:hAnsi="Times New Roman"/>
          <w:sz w:val="28"/>
          <w:szCs w:val="28"/>
        </w:rPr>
        <w:t>оды на основе прочитанного (</w:t>
      </w:r>
      <w:r w:rsidRPr="00933CAF">
        <w:rPr>
          <w:rFonts w:ascii="Times New Roman" w:eastAsia="Times New Roman" w:hAnsi="Times New Roman"/>
          <w:sz w:val="28"/>
          <w:szCs w:val="28"/>
        </w:rPr>
        <w:t>прослушанного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w:t>
      </w:r>
      <w:proofErr w:type="gramEnd"/>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описывать (устно) картины природы;</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сочинять по аналогии с </w:t>
      </w:r>
      <w:proofErr w:type="gramStart"/>
      <w:r w:rsidRPr="00933CAF">
        <w:rPr>
          <w:rFonts w:ascii="Times New Roman" w:eastAsia="Times New Roman" w:hAnsi="Times New Roman"/>
          <w:sz w:val="28"/>
          <w:szCs w:val="28"/>
        </w:rPr>
        <w:t>прочитанным</w:t>
      </w:r>
      <w:proofErr w:type="gramEnd"/>
      <w:r w:rsidRPr="00933CAF">
        <w:rPr>
          <w:rFonts w:ascii="Times New Roman" w:eastAsia="Times New Roman" w:hAnsi="Times New Roman"/>
          <w:sz w:val="28"/>
          <w:szCs w:val="28"/>
        </w:rPr>
        <w:t xml:space="preserve"> загадки, рассказы, небольшие сказки;</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участвовать в инсценировках и драматизации отрывков из художественных произведений.</w:t>
      </w:r>
    </w:p>
    <w:p w:rsidR="002866DF" w:rsidRPr="00933CAF" w:rsidRDefault="002866DF"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21.7.</w:t>
      </w:r>
      <w:r w:rsidR="00D95224"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.4. </w:t>
      </w:r>
      <w:r w:rsidRPr="00933CAF">
        <w:rPr>
          <w:rFonts w:ascii="Times New Roman" w:eastAsia="Times New Roman" w:hAnsi="Times New Roman"/>
          <w:sz w:val="28"/>
          <w:szCs w:val="28"/>
        </w:rPr>
        <w:t>Регулятивные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оценивать своё эмоциональное состояние, возникшее</w:t>
      </w:r>
      <w:r w:rsidR="00676CF1" w:rsidRPr="00933CAF">
        <w:rPr>
          <w:rFonts w:ascii="Times New Roman" w:eastAsia="Times New Roman" w:hAnsi="Times New Roman"/>
          <w:sz w:val="28"/>
          <w:szCs w:val="28"/>
        </w:rPr>
        <w:t xml:space="preserve"> при прочтении (</w:t>
      </w:r>
      <w:r w:rsidRPr="00933CAF">
        <w:rPr>
          <w:rFonts w:ascii="Times New Roman" w:eastAsia="Times New Roman" w:hAnsi="Times New Roman"/>
          <w:sz w:val="28"/>
          <w:szCs w:val="28"/>
        </w:rPr>
        <w:t>слушании</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удерживать в памяти последовательность событий прослушанного</w:t>
      </w:r>
      <w:r w:rsidR="00676CF1"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текста;</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контролировать выполнение поставленной учебной задачи при чтении</w:t>
      </w:r>
      <w:r w:rsidR="00933CAF" w:rsidRPr="00933CAF">
        <w:rPr>
          <w:rFonts w:ascii="Times New Roman" w:eastAsia="Times New Roman" w:hAnsi="Times New Roman"/>
          <w:sz w:val="28"/>
          <w:szCs w:val="28"/>
        </w:rPr>
        <w:t xml:space="preserve"> </w:t>
      </w:r>
      <w:r w:rsidR="0057686F" w:rsidRPr="00933CAF">
        <w:rPr>
          <w:rFonts w:ascii="Times New Roman" w:eastAsia="Times New Roman" w:hAnsi="Times New Roman"/>
          <w:sz w:val="28"/>
          <w:szCs w:val="28"/>
        </w:rPr>
        <w:t>(</w:t>
      </w:r>
      <w:r w:rsidRPr="00933CAF">
        <w:rPr>
          <w:rFonts w:ascii="Times New Roman" w:eastAsia="Times New Roman" w:hAnsi="Times New Roman"/>
          <w:sz w:val="28"/>
          <w:szCs w:val="28"/>
        </w:rPr>
        <w:t>слушании</w:t>
      </w:r>
      <w:r w:rsidR="0057686F"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проверять (по образцу) выполнение поставленной учебной задачи.</w:t>
      </w:r>
    </w:p>
    <w:p w:rsidR="002866DF" w:rsidRPr="00933CAF" w:rsidRDefault="002866DF"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21.7.</w:t>
      </w:r>
      <w:r w:rsidR="00D95224"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.5. </w:t>
      </w:r>
      <w:r w:rsidRPr="00933CAF">
        <w:rPr>
          <w:rFonts w:ascii="Times New Roman" w:eastAsia="Times New Roman" w:hAnsi="Times New Roman"/>
          <w:sz w:val="28"/>
          <w:szCs w:val="28"/>
        </w:rPr>
        <w:t>Совместная деятельность</w:t>
      </w:r>
      <w:r w:rsidRPr="00933CAF">
        <w:rPr>
          <w:rFonts w:ascii="Times New Roman" w:eastAsia="SchoolBookSanPin" w:hAnsi="Times New Roman"/>
          <w:sz w:val="28"/>
          <w:szCs w:val="28"/>
        </w:rPr>
        <w:t xml:space="preserve"> способствует формированию умений:</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себе партнёров по совместной деятельности;</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распределять работу, договариваться, приходить к общему решению, отвечать за общий результат работы.</w:t>
      </w:r>
    </w:p>
    <w:p w:rsidR="00261238" w:rsidRPr="00933CAF" w:rsidRDefault="00261238" w:rsidP="003D051F">
      <w:pPr>
        <w:spacing w:after="0" w:line="240" w:lineRule="auto"/>
        <w:ind w:firstLine="709"/>
        <w:rPr>
          <w:rFonts w:ascii="Times New Roman" w:eastAsia="OfficinaSansBoldITC" w:hAnsi="Times New Roman"/>
          <w:sz w:val="28"/>
          <w:szCs w:val="28"/>
        </w:rPr>
      </w:pPr>
      <w:r w:rsidRPr="00933CAF">
        <w:rPr>
          <w:rFonts w:ascii="Times New Roman" w:eastAsia="OfficinaSansBoldITC" w:hAnsi="Times New Roman"/>
          <w:sz w:val="28"/>
          <w:szCs w:val="28"/>
        </w:rPr>
        <w:t>21.8. Содержание обучения в 3 классе.</w:t>
      </w:r>
    </w:p>
    <w:p w:rsidR="00CA2E26" w:rsidRPr="00933CAF" w:rsidRDefault="0026123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21.8.1. </w:t>
      </w:r>
      <w:r w:rsidR="00CA2E26" w:rsidRPr="00933CAF">
        <w:rPr>
          <w:rFonts w:ascii="Times New Roman" w:eastAsia="Times New Roman" w:hAnsi="Times New Roman"/>
          <w:sz w:val="28"/>
          <w:szCs w:val="28"/>
        </w:rPr>
        <w:t xml:space="preserve">О Родине и её истории. Любовь к Родине и её история </w:t>
      </w:r>
      <w:r w:rsidR="009327E7"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w:t>
      </w:r>
      <w:r w:rsidR="009327E7"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главные идеи, нравственные ценности, выраженные в произведениях</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Родине. Образ Родины в стихотворных и прозаических произведениях писателей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w:t>
      </w:r>
      <w:r w:rsidR="00CA2E26" w:rsidRPr="00933CAF">
        <w:rPr>
          <w:rFonts w:ascii="Times New Roman" w:eastAsia="Times New Roman" w:hAnsi="Times New Roman"/>
          <w:sz w:val="28"/>
          <w:szCs w:val="28"/>
        </w:rPr>
        <w:lastRenderedPageBreak/>
        <w:t>поэтов Х</w:t>
      </w:r>
      <w:proofErr w:type="gramStart"/>
      <w:r w:rsidR="00CA2E26" w:rsidRPr="00933CAF">
        <w:rPr>
          <w:rFonts w:ascii="Times New Roman" w:eastAsia="Times New Roman" w:hAnsi="Times New Roman"/>
          <w:sz w:val="28"/>
          <w:szCs w:val="28"/>
        </w:rPr>
        <w:t>I</w:t>
      </w:r>
      <w:proofErr w:type="gramEnd"/>
      <w:r w:rsidR="00CA2E26" w:rsidRPr="00933CAF">
        <w:rPr>
          <w:rFonts w:ascii="Times New Roman" w:eastAsia="Times New Roman" w:hAnsi="Times New Roman"/>
          <w:sz w:val="28"/>
          <w:szCs w:val="28"/>
        </w:rPr>
        <w:t>Х и ХХ веков. Осознание нравственно-этических понятий: любовь</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родной стороне, малой родине, гордость за красоту и величие своей Отчизны. Роль</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особенности заголовка произведения. Репродукции картин как иллюстрации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произведениям о Родине. Использование средств выразительности при чтении вслух: интонация, темп, ритм, логические ударения.</w:t>
      </w:r>
    </w:p>
    <w:p w:rsidR="00CA2E26" w:rsidRPr="00933CAF" w:rsidRDefault="004D6C1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21.8.1.1. </w:t>
      </w:r>
      <w:r w:rsidR="00CA2E26" w:rsidRPr="00933CAF">
        <w:rPr>
          <w:rFonts w:ascii="Times New Roman" w:eastAsia="Times New Roman" w:hAnsi="Times New Roman"/>
          <w:sz w:val="28"/>
          <w:szCs w:val="28"/>
        </w:rPr>
        <w:t>Произведения для чтения: К.Д. Ушинский «Наше отечество»,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М.М. Пришвин «Моя Родина», С.А. Васильев «Россия», Н.П. </w:t>
      </w:r>
      <w:proofErr w:type="spellStart"/>
      <w:r w:rsidR="00CA2E26" w:rsidRPr="00933CAF">
        <w:rPr>
          <w:rFonts w:ascii="Times New Roman" w:eastAsia="Times New Roman" w:hAnsi="Times New Roman"/>
          <w:sz w:val="28"/>
          <w:szCs w:val="28"/>
        </w:rPr>
        <w:t>Кончаловская</w:t>
      </w:r>
      <w:proofErr w:type="spellEnd"/>
      <w:r w:rsidR="00CA2E26" w:rsidRPr="00933CAF">
        <w:rPr>
          <w:rFonts w:ascii="Times New Roman" w:eastAsia="Times New Roman" w:hAnsi="Times New Roman"/>
          <w:sz w:val="28"/>
          <w:szCs w:val="28"/>
        </w:rPr>
        <w:t xml:space="preserve"> «Наша древняя столица» (отрывки) и друг</w:t>
      </w:r>
      <w:r w:rsidR="00D8201D" w:rsidRPr="00933CAF">
        <w:rPr>
          <w:rFonts w:ascii="Times New Roman" w:eastAsia="Times New Roman" w:hAnsi="Times New Roman"/>
          <w:sz w:val="28"/>
          <w:szCs w:val="28"/>
        </w:rPr>
        <w:t>и</w:t>
      </w:r>
      <w:r w:rsidR="00CA2E26" w:rsidRPr="00933CAF">
        <w:rPr>
          <w:rFonts w:ascii="Times New Roman" w:eastAsia="Times New Roman" w:hAnsi="Times New Roman"/>
          <w:sz w:val="28"/>
          <w:szCs w:val="28"/>
        </w:rPr>
        <w:t>е (по выбору).</w:t>
      </w:r>
    </w:p>
    <w:p w:rsidR="00CA2E26" w:rsidRPr="00933CAF" w:rsidRDefault="0026123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21.8.2. </w:t>
      </w:r>
      <w:r w:rsidR="00CA2E26" w:rsidRPr="00933CAF">
        <w:rPr>
          <w:rFonts w:ascii="Times New Roman" w:eastAsia="Times New Roman" w:hAnsi="Times New Roman"/>
          <w:sz w:val="28"/>
          <w:szCs w:val="28"/>
        </w:rPr>
        <w:t xml:space="preserve">Фольклор (устное народное творчество). </w:t>
      </w:r>
      <w:proofErr w:type="gramStart"/>
      <w:r w:rsidR="00CA2E26" w:rsidRPr="00933CAF">
        <w:rPr>
          <w:rFonts w:ascii="Times New Roman" w:eastAsia="Times New Roman" w:hAnsi="Times New Roman"/>
          <w:sz w:val="28"/>
          <w:szCs w:val="28"/>
        </w:rPr>
        <w:t xml:space="preserve">Круг чтения: малые жанры фольклора (пословицы, </w:t>
      </w:r>
      <w:proofErr w:type="spellStart"/>
      <w:r w:rsidR="00CA2E26" w:rsidRPr="00933CAF">
        <w:rPr>
          <w:rFonts w:ascii="Times New Roman" w:eastAsia="Times New Roman" w:hAnsi="Times New Roman"/>
          <w:sz w:val="28"/>
          <w:szCs w:val="28"/>
        </w:rPr>
        <w:t>потешки</w:t>
      </w:r>
      <w:proofErr w:type="spellEnd"/>
      <w:r w:rsidR="00CA2E26" w:rsidRPr="00933CAF">
        <w:rPr>
          <w:rFonts w:ascii="Times New Roman" w:eastAsia="Times New Roman" w:hAnsi="Times New Roman"/>
          <w:sz w:val="28"/>
          <w:szCs w:val="28"/>
        </w:rPr>
        <w:t>, считалки, небылицы, скороговорки, загадки,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w:t>
      </w:r>
      <w:proofErr w:type="gramEnd"/>
      <w:r w:rsidR="00CA2E26" w:rsidRPr="00933CAF">
        <w:rPr>
          <w:rFonts w:ascii="Times New Roman" w:eastAsia="Times New Roman" w:hAnsi="Times New Roman"/>
          <w:sz w:val="28"/>
          <w:szCs w:val="28"/>
        </w:rP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поговорок, крылатых выражений. Нравственные ценности в фольклорных произведениях народов России.</w:t>
      </w:r>
    </w:p>
    <w:p w:rsidR="00CA2E26" w:rsidRPr="00933CAF" w:rsidRDefault="0026123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21.8.3. </w:t>
      </w:r>
      <w:r w:rsidR="00CA2E26" w:rsidRPr="00933CAF">
        <w:rPr>
          <w:rFonts w:ascii="Times New Roman" w:eastAsia="Times New Roman" w:hAnsi="Times New Roman"/>
          <w:sz w:val="28"/>
          <w:szCs w:val="28"/>
        </w:rPr>
        <w:t>Фольклорная сказка как отражение общечеловеческих ценностей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w:t>
      </w:r>
      <w:proofErr w:type="spellStart"/>
      <w:r w:rsidR="00CA2E26" w:rsidRPr="00933CAF">
        <w:rPr>
          <w:rFonts w:ascii="Times New Roman" w:eastAsia="Times New Roman" w:hAnsi="Times New Roman"/>
          <w:sz w:val="28"/>
          <w:szCs w:val="28"/>
        </w:rPr>
        <w:t>Билибина</w:t>
      </w:r>
      <w:proofErr w:type="spellEnd"/>
      <w:r w:rsidR="007A7D90" w:rsidRPr="00933CAF">
        <w:rPr>
          <w:rFonts w:ascii="Times New Roman" w:eastAsia="Times New Roman" w:hAnsi="Times New Roman"/>
          <w:sz w:val="28"/>
          <w:szCs w:val="28"/>
        </w:rPr>
        <w:t xml:space="preserve"> и других</w:t>
      </w:r>
      <w:r w:rsidR="00CA2E26" w:rsidRPr="00933CAF">
        <w:rPr>
          <w:rFonts w:ascii="Times New Roman" w:eastAsia="Times New Roman" w:hAnsi="Times New Roman"/>
          <w:sz w:val="28"/>
          <w:szCs w:val="28"/>
        </w:rPr>
        <w:t>). Отражение в сказках народного быта и культуры. Составление плана сказки.</w:t>
      </w:r>
    </w:p>
    <w:p w:rsidR="00CA2E26" w:rsidRPr="00933CAF" w:rsidRDefault="0026123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21.8.4. </w:t>
      </w:r>
      <w:r w:rsidR="00CA2E26" w:rsidRPr="00933CAF">
        <w:rPr>
          <w:rFonts w:ascii="Times New Roman" w:eastAsia="Times New Roman" w:hAnsi="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их особенности (тема, язык). Язык былин, устаревшие слова, их место в былине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представление в современной лексике. Репродукции картин как иллюстрации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эпизодам фольклорного произведения.</w:t>
      </w:r>
    </w:p>
    <w:p w:rsidR="00CA2E26" w:rsidRPr="00933CAF" w:rsidRDefault="004D6C1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21.8.4.1. </w:t>
      </w:r>
      <w:r w:rsidR="00CA2E26" w:rsidRPr="00933CAF">
        <w:rPr>
          <w:rFonts w:ascii="Times New Roman" w:eastAsia="Times New Roman" w:hAnsi="Times New Roman"/>
          <w:sz w:val="28"/>
          <w:szCs w:val="28"/>
        </w:rPr>
        <w:t>Произведения для чтения: малые жанры фольклора, русская народная сказка «Иван-царевич и серый волк», былина об Илье Муромце и другие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w:t>
      </w:r>
    </w:p>
    <w:p w:rsidR="00CA2E26" w:rsidRPr="00933CAF" w:rsidRDefault="0026123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21.8.5. </w:t>
      </w:r>
      <w:r w:rsidR="00CA2E26" w:rsidRPr="00933CAF">
        <w:rPr>
          <w:rFonts w:ascii="Times New Roman" w:eastAsia="Times New Roman" w:hAnsi="Times New Roman"/>
          <w:sz w:val="28"/>
          <w:szCs w:val="28"/>
        </w:rPr>
        <w:t xml:space="preserve">Творчество А.С. Пушкина. А.С. Пушкин </w:t>
      </w:r>
      <w:r w:rsidR="0065357D"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великий русский поэт. Лирические произведения А.С. Пушкина: средства художественной выразительности (сравнение, эпитет); рифма, ритм. Литературные сказки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А.С.</w:t>
      </w:r>
      <w:r w:rsidR="00577B6D"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Пушкина в стихах (по выбору, например, «Сказка о царе </w:t>
      </w:r>
      <w:proofErr w:type="spellStart"/>
      <w:r w:rsidR="00CA2E26" w:rsidRPr="00933CAF">
        <w:rPr>
          <w:rFonts w:ascii="Times New Roman" w:eastAsia="Times New Roman" w:hAnsi="Times New Roman"/>
          <w:sz w:val="28"/>
          <w:szCs w:val="28"/>
        </w:rPr>
        <w:t>Салтане</w:t>
      </w:r>
      <w:proofErr w:type="spellEnd"/>
      <w:r w:rsidR="00CA2E26" w:rsidRPr="00933CAF">
        <w:rPr>
          <w:rFonts w:ascii="Times New Roman" w:eastAsia="Times New Roman" w:hAnsi="Times New Roman"/>
          <w:sz w:val="28"/>
          <w:szCs w:val="28"/>
        </w:rPr>
        <w:t xml:space="preserve">, о сыне его славном и могучем богатыре князе </w:t>
      </w:r>
      <w:proofErr w:type="spellStart"/>
      <w:r w:rsidR="00CA2E26" w:rsidRPr="00933CAF">
        <w:rPr>
          <w:rFonts w:ascii="Times New Roman" w:eastAsia="Times New Roman" w:hAnsi="Times New Roman"/>
          <w:sz w:val="28"/>
          <w:szCs w:val="28"/>
        </w:rPr>
        <w:t>Гвидоне</w:t>
      </w:r>
      <w:proofErr w:type="spellEnd"/>
      <w:r w:rsidR="00CA2E26" w:rsidRPr="00933CAF">
        <w:rPr>
          <w:rFonts w:ascii="Times New Roman" w:eastAsia="Times New Roman" w:hAnsi="Times New Roman"/>
          <w:sz w:val="28"/>
          <w:szCs w:val="28"/>
        </w:rPr>
        <w:t xml:space="preserve"> </w:t>
      </w:r>
      <w:proofErr w:type="spellStart"/>
      <w:r w:rsidR="00CA2E26" w:rsidRPr="00933CAF">
        <w:rPr>
          <w:rFonts w:ascii="Times New Roman" w:eastAsia="Times New Roman" w:hAnsi="Times New Roman"/>
          <w:sz w:val="28"/>
          <w:szCs w:val="28"/>
        </w:rPr>
        <w:t>Салтановиче</w:t>
      </w:r>
      <w:proofErr w:type="spellEnd"/>
      <w:r w:rsidR="00CA2E26" w:rsidRPr="00933CAF">
        <w:rPr>
          <w:rFonts w:ascii="Times New Roman" w:eastAsia="Times New Roman" w:hAnsi="Times New Roman"/>
          <w:sz w:val="28"/>
          <w:szCs w:val="28"/>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00CA2E26" w:rsidRPr="00933CAF">
        <w:rPr>
          <w:rFonts w:ascii="Times New Roman" w:eastAsia="Times New Roman" w:hAnsi="Times New Roman"/>
          <w:sz w:val="28"/>
          <w:szCs w:val="28"/>
        </w:rPr>
        <w:t>фольклорными</w:t>
      </w:r>
      <w:proofErr w:type="gramEnd"/>
      <w:r w:rsidR="00CA2E26" w:rsidRPr="00933CAF">
        <w:rPr>
          <w:rFonts w:ascii="Times New Roman" w:eastAsia="Times New Roman" w:hAnsi="Times New Roman"/>
          <w:sz w:val="28"/>
          <w:szCs w:val="28"/>
        </w:rPr>
        <w:t xml:space="preserve">. Положительные и отрицательные герои, волшебные помощники, язык авторской сказки. И.Я. </w:t>
      </w:r>
      <w:proofErr w:type="spellStart"/>
      <w:r w:rsidR="00CA2E26" w:rsidRPr="00933CAF">
        <w:rPr>
          <w:rFonts w:ascii="Times New Roman" w:eastAsia="Times New Roman" w:hAnsi="Times New Roman"/>
          <w:sz w:val="28"/>
          <w:szCs w:val="28"/>
        </w:rPr>
        <w:t>Билибин</w:t>
      </w:r>
      <w:proofErr w:type="spellEnd"/>
      <w:r w:rsidR="00CA2E26" w:rsidRPr="00933CAF">
        <w:rPr>
          <w:rFonts w:ascii="Times New Roman" w:eastAsia="Times New Roman" w:hAnsi="Times New Roman"/>
          <w:sz w:val="28"/>
          <w:szCs w:val="28"/>
        </w:rPr>
        <w:t xml:space="preserve"> – иллюстратор сказок А.С. Пушкина.</w:t>
      </w:r>
    </w:p>
    <w:p w:rsidR="00CA2E26" w:rsidRPr="00933CAF" w:rsidRDefault="004D6C1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21.8.5.1. </w:t>
      </w:r>
      <w:r w:rsidR="00CA2E26" w:rsidRPr="00933CAF">
        <w:rPr>
          <w:rFonts w:ascii="Times New Roman" w:eastAsia="Times New Roman" w:hAnsi="Times New Roman"/>
          <w:sz w:val="28"/>
          <w:szCs w:val="28"/>
        </w:rPr>
        <w:t xml:space="preserve">Произведения для чтения: А.С. Пушкин «Сказка о царе </w:t>
      </w:r>
      <w:proofErr w:type="spellStart"/>
      <w:r w:rsidR="00CA2E26" w:rsidRPr="00933CAF">
        <w:rPr>
          <w:rFonts w:ascii="Times New Roman" w:eastAsia="Times New Roman" w:hAnsi="Times New Roman"/>
          <w:sz w:val="28"/>
          <w:szCs w:val="28"/>
        </w:rPr>
        <w:t>Салтане</w:t>
      </w:r>
      <w:proofErr w:type="spellEnd"/>
      <w:r w:rsidR="00CA2E26" w:rsidRPr="00933CAF">
        <w:rPr>
          <w:rFonts w:ascii="Times New Roman" w:eastAsia="Times New Roman" w:hAnsi="Times New Roman"/>
          <w:sz w:val="28"/>
          <w:szCs w:val="28"/>
        </w:rPr>
        <w:t>,</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о </w:t>
      </w:r>
      <w:r w:rsidR="00CA2E26" w:rsidRPr="00933CAF">
        <w:rPr>
          <w:rFonts w:ascii="Times New Roman" w:eastAsia="Times New Roman" w:hAnsi="Times New Roman"/>
          <w:sz w:val="28"/>
          <w:szCs w:val="28"/>
        </w:rPr>
        <w:lastRenderedPageBreak/>
        <w:t xml:space="preserve">сыне его славном и могучем богатыре князе </w:t>
      </w:r>
      <w:proofErr w:type="spellStart"/>
      <w:r w:rsidR="00CA2E26" w:rsidRPr="00933CAF">
        <w:rPr>
          <w:rFonts w:ascii="Times New Roman" w:eastAsia="Times New Roman" w:hAnsi="Times New Roman"/>
          <w:sz w:val="28"/>
          <w:szCs w:val="28"/>
        </w:rPr>
        <w:t>Гвидоне</w:t>
      </w:r>
      <w:proofErr w:type="spellEnd"/>
      <w:r w:rsidR="00CA2E26" w:rsidRPr="00933CAF">
        <w:rPr>
          <w:rFonts w:ascii="Times New Roman" w:eastAsia="Times New Roman" w:hAnsi="Times New Roman"/>
          <w:sz w:val="28"/>
          <w:szCs w:val="28"/>
        </w:rPr>
        <w:t xml:space="preserve"> </w:t>
      </w:r>
      <w:proofErr w:type="spellStart"/>
      <w:r w:rsidR="00CA2E26" w:rsidRPr="00933CAF">
        <w:rPr>
          <w:rFonts w:ascii="Times New Roman" w:eastAsia="Times New Roman" w:hAnsi="Times New Roman"/>
          <w:sz w:val="28"/>
          <w:szCs w:val="28"/>
        </w:rPr>
        <w:t>Салтановиче</w:t>
      </w:r>
      <w:proofErr w:type="spellEnd"/>
      <w:r w:rsidR="00CA2E26" w:rsidRPr="00933CAF">
        <w:rPr>
          <w:rFonts w:ascii="Times New Roman" w:eastAsia="Times New Roman" w:hAnsi="Times New Roman"/>
          <w:sz w:val="28"/>
          <w:szCs w:val="28"/>
        </w:rPr>
        <w:t xml:space="preserve"> и о прекрасной царевне Лебеди», «В тот год осенняя погода…», «Опрятней модного паркета…»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другие (по выбору).</w:t>
      </w:r>
    </w:p>
    <w:p w:rsidR="00CA2E26" w:rsidRPr="00933CAF" w:rsidRDefault="0026123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21.8.6. </w:t>
      </w:r>
      <w:r w:rsidR="00CA2E26" w:rsidRPr="00933CAF">
        <w:rPr>
          <w:rFonts w:ascii="Times New Roman" w:eastAsia="Times New Roman" w:hAnsi="Times New Roman"/>
          <w:sz w:val="28"/>
          <w:szCs w:val="28"/>
        </w:rPr>
        <w:t xml:space="preserve">Творчество И.А. Крылова. Басня </w:t>
      </w:r>
      <w:r w:rsidR="00057CBA"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произведение-поучение, которое помогает увидеть свои и чужие недостатки. Иносказание в баснях. И.А. Крылов</w:t>
      </w:r>
      <w:r w:rsidR="00057CBA"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CA2E26" w:rsidRPr="00933CAF" w:rsidRDefault="004D6C1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21.8.6.1. </w:t>
      </w:r>
      <w:r w:rsidR="00CA2E26" w:rsidRPr="00933CAF">
        <w:rPr>
          <w:rFonts w:ascii="Times New Roman" w:eastAsia="Times New Roman" w:hAnsi="Times New Roman"/>
          <w:sz w:val="28"/>
          <w:szCs w:val="28"/>
        </w:rPr>
        <w:t>Произведения для чтения: И.А. Крылов «Ворона и Лисица», «Лисица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виноград», «Мартышка и очки» и другие (по выбору).</w:t>
      </w:r>
    </w:p>
    <w:p w:rsidR="00CA2E26" w:rsidRPr="00933CAF" w:rsidRDefault="0026123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21.8.7. </w:t>
      </w:r>
      <w:r w:rsidR="00CA2E26" w:rsidRPr="00933CAF">
        <w:rPr>
          <w:rFonts w:ascii="Times New Roman" w:eastAsia="Times New Roman" w:hAnsi="Times New Roman"/>
          <w:sz w:val="28"/>
          <w:szCs w:val="28"/>
        </w:rPr>
        <w:t>Картины природы в произведениях поэтов и писателей Х</w:t>
      </w:r>
      <w:proofErr w:type="gramStart"/>
      <w:r w:rsidR="00CA2E26" w:rsidRPr="00933CAF">
        <w:rPr>
          <w:rFonts w:ascii="Times New Roman" w:eastAsia="Times New Roman" w:hAnsi="Times New Roman"/>
          <w:sz w:val="28"/>
          <w:szCs w:val="28"/>
        </w:rPr>
        <w:t>I</w:t>
      </w:r>
      <w:proofErr w:type="gramEnd"/>
      <w:r w:rsidR="00530FD2" w:rsidRPr="00933CAF">
        <w:rPr>
          <w:rFonts w:ascii="Times New Roman" w:eastAsia="Times New Roman" w:hAnsi="Times New Roman"/>
          <w:sz w:val="28"/>
          <w:szCs w:val="28"/>
        </w:rPr>
        <w:t>Х–</w:t>
      </w:r>
      <w:r w:rsidR="00CA2E26" w:rsidRPr="00933CAF">
        <w:rPr>
          <w:rFonts w:ascii="Times New Roman" w:eastAsia="Times New Roman" w:hAnsi="Times New Roman"/>
          <w:sz w:val="28"/>
          <w:szCs w:val="28"/>
        </w:rPr>
        <w:t>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Ф.И. Тютчев, А.А. Фет, А.Н. Майков, Н.А. Некрасов, А.А. Блок, С.А. Есенин,</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00CA2E26" w:rsidRPr="00933CAF">
        <w:rPr>
          <w:rFonts w:ascii="Times New Roman" w:eastAsia="Times New Roman" w:hAnsi="Times New Roman"/>
          <w:sz w:val="28"/>
          <w:szCs w:val="28"/>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CA2E26" w:rsidRPr="00933CAF" w:rsidRDefault="004D6C1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21.8.7.1. </w:t>
      </w:r>
      <w:r w:rsidR="00CA2E26" w:rsidRPr="00933CAF">
        <w:rPr>
          <w:rFonts w:ascii="Times New Roman" w:eastAsia="Times New Roman" w:hAnsi="Times New Roman"/>
          <w:sz w:val="28"/>
          <w:szCs w:val="28"/>
        </w:rPr>
        <w:t xml:space="preserve">Произведения для чтения: Ф.И. Тютчев «Есть в осени первоначальной…», А.А. Фет «Кот поёт, глаза </w:t>
      </w:r>
      <w:proofErr w:type="spellStart"/>
      <w:r w:rsidR="00CA2E26" w:rsidRPr="00933CAF">
        <w:rPr>
          <w:rFonts w:ascii="Times New Roman" w:eastAsia="Times New Roman" w:hAnsi="Times New Roman"/>
          <w:sz w:val="28"/>
          <w:szCs w:val="28"/>
        </w:rPr>
        <w:t>прищуря</w:t>
      </w:r>
      <w:proofErr w:type="spellEnd"/>
      <w:r w:rsidR="00CA2E26" w:rsidRPr="00933CAF">
        <w:rPr>
          <w:rFonts w:ascii="Times New Roman" w:eastAsia="Times New Roman" w:hAnsi="Times New Roman"/>
          <w:sz w:val="28"/>
          <w:szCs w:val="28"/>
        </w:rPr>
        <w:t xml:space="preserve">», «Мама! </w:t>
      </w:r>
      <w:proofErr w:type="gramStart"/>
      <w:r w:rsidR="00CA2E26" w:rsidRPr="00933CAF">
        <w:rPr>
          <w:rFonts w:ascii="Times New Roman" w:eastAsia="Times New Roman" w:hAnsi="Times New Roman"/>
          <w:sz w:val="28"/>
          <w:szCs w:val="28"/>
        </w:rPr>
        <w:t>Глянь-ка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из окошка…», А.Н. Майков «Осень», С.А. Есенин «Берёза», Н.А. Некрасов «Железная дорога» (отрывок), А.А. Блок «Ворона», И.А. Бунин «Первый снег»</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другие (по выбору).</w:t>
      </w:r>
      <w:proofErr w:type="gramEnd"/>
    </w:p>
    <w:p w:rsidR="00CA2E26" w:rsidRPr="00933CAF" w:rsidRDefault="0026123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21.8.8. </w:t>
      </w:r>
      <w:r w:rsidR="00CA2E26" w:rsidRPr="00933CAF">
        <w:rPr>
          <w:rFonts w:ascii="Times New Roman" w:eastAsia="Times New Roman" w:hAnsi="Times New Roman"/>
          <w:sz w:val="28"/>
          <w:szCs w:val="28"/>
        </w:rPr>
        <w:t>Творчество Л.Н. Толстого. Жанровое многообразие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w:t>
      </w:r>
      <w:r w:rsidR="00D45313"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различение рассказчика и автора произведения. Художественные особенности текста-описания, текста-рассуждения.</w:t>
      </w:r>
    </w:p>
    <w:p w:rsidR="00CA2E26" w:rsidRPr="00933CAF" w:rsidRDefault="004D6C1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21.8.8.1. </w:t>
      </w:r>
      <w:r w:rsidR="00CA2E26" w:rsidRPr="00933CAF">
        <w:rPr>
          <w:rFonts w:ascii="Times New Roman" w:eastAsia="Times New Roman" w:hAnsi="Times New Roman"/>
          <w:sz w:val="28"/>
          <w:szCs w:val="28"/>
        </w:rPr>
        <w:t>Произведения для чтения: Л.Н. Толстой «Лебеди», «Зайцы», «Прыжок», «Акула» и другие.</w:t>
      </w:r>
    </w:p>
    <w:p w:rsidR="00CA2E26" w:rsidRPr="00933CAF" w:rsidRDefault="0026123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21.8.9. </w:t>
      </w:r>
      <w:r w:rsidR="00CA2E26" w:rsidRPr="00933CAF">
        <w:rPr>
          <w:rFonts w:ascii="Times New Roman" w:eastAsia="Times New Roman" w:hAnsi="Times New Roman"/>
          <w:sz w:val="28"/>
          <w:szCs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CA2E26" w:rsidRPr="00933CAF" w:rsidRDefault="004D6C1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21.8.9.1. </w:t>
      </w:r>
      <w:r w:rsidR="00CA2E26" w:rsidRPr="00933CAF">
        <w:rPr>
          <w:rFonts w:ascii="Times New Roman" w:eastAsia="Times New Roman" w:hAnsi="Times New Roman"/>
          <w:sz w:val="28"/>
          <w:szCs w:val="28"/>
        </w:rPr>
        <w:t>Произведения для чтения: В.М. Гаршин «Лягушка-путешественница», И.С. Соколов-Микитов «</w:t>
      </w:r>
      <w:proofErr w:type="spellStart"/>
      <w:r w:rsidR="00CA2E26" w:rsidRPr="00933CAF">
        <w:rPr>
          <w:rFonts w:ascii="Times New Roman" w:eastAsia="Times New Roman" w:hAnsi="Times New Roman"/>
          <w:sz w:val="28"/>
          <w:szCs w:val="28"/>
        </w:rPr>
        <w:t>Листопадничек</w:t>
      </w:r>
      <w:proofErr w:type="spellEnd"/>
      <w:r w:rsidR="00CA2E26" w:rsidRPr="00933CAF">
        <w:rPr>
          <w:rFonts w:ascii="Times New Roman" w:eastAsia="Times New Roman" w:hAnsi="Times New Roman"/>
          <w:sz w:val="28"/>
          <w:szCs w:val="28"/>
        </w:rPr>
        <w:t>», М. Горький «Случай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с </w:t>
      </w:r>
      <w:proofErr w:type="spellStart"/>
      <w:r w:rsidR="00CA2E26" w:rsidRPr="00933CAF">
        <w:rPr>
          <w:rFonts w:ascii="Times New Roman" w:eastAsia="Times New Roman" w:hAnsi="Times New Roman"/>
          <w:sz w:val="28"/>
          <w:szCs w:val="28"/>
        </w:rPr>
        <w:t>Евсейкой</w:t>
      </w:r>
      <w:proofErr w:type="spellEnd"/>
      <w:r w:rsidR="00CA2E26" w:rsidRPr="00933CAF">
        <w:rPr>
          <w:rFonts w:ascii="Times New Roman" w:eastAsia="Times New Roman" w:hAnsi="Times New Roman"/>
          <w:sz w:val="28"/>
          <w:szCs w:val="28"/>
        </w:rPr>
        <w:t>» и другие (по выбору).</w:t>
      </w:r>
    </w:p>
    <w:p w:rsidR="00CA2E26" w:rsidRPr="00933CAF" w:rsidRDefault="0026123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21.8.10. </w:t>
      </w:r>
      <w:r w:rsidR="00CA2E26" w:rsidRPr="00933CAF">
        <w:rPr>
          <w:rFonts w:ascii="Times New Roman" w:eastAsia="Times New Roman" w:hAnsi="Times New Roman"/>
          <w:sz w:val="28"/>
          <w:szCs w:val="28"/>
        </w:rPr>
        <w:t>Произведения о взаимоотношениях человека и животных. Человек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его отношения с животными: верность, преданность, забота и любовь. Круг чтения </w:t>
      </w:r>
      <w:r w:rsidR="00CA2E26" w:rsidRPr="00933CAF">
        <w:rPr>
          <w:rFonts w:ascii="Times New Roman" w:eastAsia="Times New Roman" w:hAnsi="Times New Roman"/>
          <w:sz w:val="28"/>
          <w:szCs w:val="28"/>
        </w:rPr>
        <w:lastRenderedPageBreak/>
        <w:t xml:space="preserve">(по выбору, не менее четырёх произведений): произведения Д.Н. </w:t>
      </w:r>
      <w:proofErr w:type="spellStart"/>
      <w:proofErr w:type="gramStart"/>
      <w:r w:rsidR="00CA2E26" w:rsidRPr="00933CAF">
        <w:rPr>
          <w:rFonts w:ascii="Times New Roman" w:eastAsia="Times New Roman" w:hAnsi="Times New Roman"/>
          <w:sz w:val="28"/>
          <w:szCs w:val="28"/>
        </w:rPr>
        <w:t>Мамина-Сибиряка</w:t>
      </w:r>
      <w:proofErr w:type="spellEnd"/>
      <w:proofErr w:type="gramEnd"/>
      <w:r w:rsidR="00CA2E26" w:rsidRPr="00933CAF">
        <w:rPr>
          <w:rFonts w:ascii="Times New Roman" w:eastAsia="Times New Roman" w:hAnsi="Times New Roman"/>
          <w:sz w:val="28"/>
          <w:szCs w:val="28"/>
        </w:rPr>
        <w:t xml:space="preserve">, К.Г. Паустовского, М.М. Пришвина, Б.С. Житкова. </w:t>
      </w:r>
      <w:proofErr w:type="gramStart"/>
      <w:r w:rsidR="00CA2E26" w:rsidRPr="00933CAF">
        <w:rPr>
          <w:rFonts w:ascii="Times New Roman" w:eastAsia="Times New Roman" w:hAnsi="Times New Roman"/>
          <w:sz w:val="28"/>
          <w:szCs w:val="28"/>
        </w:rPr>
        <w:t>Особенности рассказа: тема, герои, реальность событий, композиция, объекты описания (портрет героя, описание интерьера).</w:t>
      </w:r>
      <w:proofErr w:type="gramEnd"/>
    </w:p>
    <w:p w:rsidR="00CA2E26" w:rsidRPr="00933CAF" w:rsidRDefault="004D6C1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21.8.10.1. </w:t>
      </w:r>
      <w:r w:rsidR="00CA2E26" w:rsidRPr="00933CAF">
        <w:rPr>
          <w:rFonts w:ascii="Times New Roman" w:eastAsia="Times New Roman" w:hAnsi="Times New Roman"/>
          <w:sz w:val="28"/>
          <w:szCs w:val="28"/>
        </w:rPr>
        <w:t>Произведения для чтения: Б.С. Житков «Про обезьянку»,</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К.Г. Па</w:t>
      </w:r>
      <w:r w:rsidR="00B157AA" w:rsidRPr="00933CAF">
        <w:rPr>
          <w:rFonts w:ascii="Times New Roman" w:eastAsia="Times New Roman" w:hAnsi="Times New Roman"/>
          <w:sz w:val="28"/>
          <w:szCs w:val="28"/>
        </w:rPr>
        <w:t>устовский «Барсучий нос», «Кот-во</w:t>
      </w:r>
      <w:r w:rsidR="00CA2E26" w:rsidRPr="00933CAF">
        <w:rPr>
          <w:rFonts w:ascii="Times New Roman" w:eastAsia="Times New Roman" w:hAnsi="Times New Roman"/>
          <w:sz w:val="28"/>
          <w:szCs w:val="28"/>
        </w:rPr>
        <w:t>рюга»</w:t>
      </w:r>
      <w:r w:rsidR="007A7D90" w:rsidRPr="00933CAF">
        <w:rPr>
          <w:rFonts w:ascii="Times New Roman" w:eastAsia="Times New Roman" w:hAnsi="Times New Roman"/>
          <w:sz w:val="28"/>
          <w:szCs w:val="28"/>
        </w:rPr>
        <w:t xml:space="preserve">, Д.Н. </w:t>
      </w:r>
      <w:proofErr w:type="spellStart"/>
      <w:proofErr w:type="gramStart"/>
      <w:r w:rsidR="007A7D90" w:rsidRPr="00933CAF">
        <w:rPr>
          <w:rFonts w:ascii="Times New Roman" w:eastAsia="Times New Roman" w:hAnsi="Times New Roman"/>
          <w:sz w:val="28"/>
          <w:szCs w:val="28"/>
        </w:rPr>
        <w:t>Мамин-Сибиряк</w:t>
      </w:r>
      <w:proofErr w:type="spellEnd"/>
      <w:proofErr w:type="gramEnd"/>
      <w:r w:rsidR="007A7D90" w:rsidRPr="00933CAF">
        <w:rPr>
          <w:rFonts w:ascii="Times New Roman" w:eastAsia="Times New Roman" w:hAnsi="Times New Roman"/>
          <w:sz w:val="28"/>
          <w:szCs w:val="28"/>
        </w:rPr>
        <w:t xml:space="preserve"> «Приёмыш» </w:t>
      </w:r>
      <w:r w:rsidR="005D7C98" w:rsidRPr="00933CAF">
        <w:rPr>
          <w:rFonts w:ascii="Times New Roman" w:eastAsia="Times New Roman" w:hAnsi="Times New Roman"/>
          <w:sz w:val="28"/>
          <w:szCs w:val="28"/>
        </w:rPr>
        <w:t>и другие</w:t>
      </w:r>
      <w:r w:rsidR="00CA2E26" w:rsidRPr="00933CAF">
        <w:rPr>
          <w:rFonts w:ascii="Times New Roman" w:eastAsia="Times New Roman" w:hAnsi="Times New Roman"/>
          <w:sz w:val="28"/>
          <w:szCs w:val="28"/>
        </w:rPr>
        <w:t xml:space="preserve"> (по выбору).</w:t>
      </w:r>
    </w:p>
    <w:p w:rsidR="00CA2E26" w:rsidRPr="00933CAF" w:rsidRDefault="0026123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21.8.11. </w:t>
      </w:r>
      <w:r w:rsidR="00CA2E26" w:rsidRPr="00933CAF">
        <w:rPr>
          <w:rFonts w:ascii="Times New Roman" w:eastAsia="Times New Roman" w:hAnsi="Times New Roman"/>
          <w:sz w:val="28"/>
          <w:szCs w:val="28"/>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трёх авторов). Основные события сюжета, отношение к ним героев произведения. Оценка нравственных качеств, проявляющихся в военное время.</w:t>
      </w:r>
    </w:p>
    <w:p w:rsidR="00CA2E26" w:rsidRPr="00933CAF" w:rsidRDefault="004D6C1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21.8.11.1. </w:t>
      </w:r>
      <w:r w:rsidR="00CA2E26" w:rsidRPr="00933CAF">
        <w:rPr>
          <w:rFonts w:ascii="Times New Roman" w:eastAsia="Times New Roman" w:hAnsi="Times New Roman"/>
          <w:sz w:val="28"/>
          <w:szCs w:val="28"/>
        </w:rPr>
        <w:t>Произведения для чтения: Л. Пантелеев «На ялике», А. Гайдар «Тимур и его команда» (отрывки), Л. Кассиль и другие (по выбору).</w:t>
      </w:r>
    </w:p>
    <w:p w:rsidR="00CA2E26" w:rsidRPr="00933CAF" w:rsidRDefault="0026123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21.8.12. </w:t>
      </w:r>
      <w:r w:rsidR="00CA2E26" w:rsidRPr="00933CAF">
        <w:rPr>
          <w:rFonts w:ascii="Times New Roman" w:eastAsia="Times New Roman" w:hAnsi="Times New Roman"/>
          <w:sz w:val="28"/>
          <w:szCs w:val="28"/>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другие (по выбору).</w:t>
      </w:r>
    </w:p>
    <w:p w:rsidR="00CA2E26" w:rsidRPr="00933CAF" w:rsidRDefault="004D6C1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21.8.12.1. </w:t>
      </w:r>
      <w:r w:rsidR="00CA2E26" w:rsidRPr="00933CAF">
        <w:rPr>
          <w:rFonts w:ascii="Times New Roman" w:eastAsia="Times New Roman" w:hAnsi="Times New Roman"/>
          <w:sz w:val="28"/>
          <w:szCs w:val="28"/>
        </w:rPr>
        <w:t>Произведения для чтения: В.Ю. Драг</w:t>
      </w:r>
      <w:r w:rsidR="00750573" w:rsidRPr="00933CAF">
        <w:rPr>
          <w:rFonts w:ascii="Times New Roman" w:eastAsia="Times New Roman" w:hAnsi="Times New Roman"/>
          <w:sz w:val="28"/>
          <w:szCs w:val="28"/>
        </w:rPr>
        <w:t>унский «Денискины рассказы»</w:t>
      </w:r>
      <w:r w:rsidR="00933CAF" w:rsidRPr="00933CAF">
        <w:rPr>
          <w:rFonts w:ascii="Times New Roman" w:eastAsia="Times New Roman" w:hAnsi="Times New Roman"/>
          <w:sz w:val="28"/>
          <w:szCs w:val="28"/>
        </w:rPr>
        <w:t xml:space="preserve"> </w:t>
      </w:r>
      <w:r w:rsidR="00750573" w:rsidRPr="00933CAF">
        <w:rPr>
          <w:rFonts w:ascii="Times New Roman" w:eastAsia="Times New Roman" w:hAnsi="Times New Roman"/>
          <w:sz w:val="28"/>
          <w:szCs w:val="28"/>
        </w:rPr>
        <w:t>(1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2 произведения), Н.Н. Носов «Весёлая семейка» и другие (по выбору).</w:t>
      </w:r>
    </w:p>
    <w:p w:rsidR="00CA2E26" w:rsidRPr="00933CAF" w:rsidRDefault="0026123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21.8.13. </w:t>
      </w:r>
      <w:r w:rsidR="00CA2E26" w:rsidRPr="00933CAF">
        <w:rPr>
          <w:rFonts w:ascii="Times New Roman" w:eastAsia="Times New Roman" w:hAnsi="Times New Roman"/>
          <w:sz w:val="28"/>
          <w:szCs w:val="28"/>
        </w:rPr>
        <w:t>Зарубежная литература. Круг чтения (произведения двух-трёх авторов</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С.Я. Маршак, К.И. Чуковский, Б.В. </w:t>
      </w:r>
      <w:proofErr w:type="spellStart"/>
      <w:r w:rsidR="00CA2E26" w:rsidRPr="00933CAF">
        <w:rPr>
          <w:rFonts w:ascii="Times New Roman" w:eastAsia="Times New Roman" w:hAnsi="Times New Roman"/>
          <w:sz w:val="28"/>
          <w:szCs w:val="28"/>
        </w:rPr>
        <w:t>Заходер</w:t>
      </w:r>
      <w:proofErr w:type="spellEnd"/>
      <w:r w:rsidR="00CA2E26" w:rsidRPr="00933CAF">
        <w:rPr>
          <w:rFonts w:ascii="Times New Roman" w:eastAsia="Times New Roman" w:hAnsi="Times New Roman"/>
          <w:sz w:val="28"/>
          <w:szCs w:val="28"/>
        </w:rPr>
        <w:t xml:space="preserve">. </w:t>
      </w:r>
    </w:p>
    <w:p w:rsidR="00CA2E26" w:rsidRPr="00933CAF" w:rsidRDefault="004D6C1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21.8.13.1. </w:t>
      </w:r>
      <w:r w:rsidR="00CA2E26" w:rsidRPr="00933CAF">
        <w:rPr>
          <w:rFonts w:ascii="Times New Roman" w:eastAsia="Times New Roman" w:hAnsi="Times New Roman"/>
          <w:sz w:val="28"/>
          <w:szCs w:val="28"/>
        </w:rPr>
        <w:t>Произведения для чтения: Х.-К. Андерсен «Гадкий утёнок»,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Ш. Перро «Подарок феи» и другие (по выбору).</w:t>
      </w:r>
    </w:p>
    <w:p w:rsidR="00CA2E26" w:rsidRPr="00933CAF" w:rsidRDefault="0026123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21.8.14. </w:t>
      </w:r>
      <w:r w:rsidR="00CA2E26" w:rsidRPr="00933CAF">
        <w:rPr>
          <w:rFonts w:ascii="Times New Roman" w:eastAsia="Times New Roman" w:hAnsi="Times New Roman"/>
          <w:sz w:val="28"/>
          <w:szCs w:val="28"/>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о первых книгах на Руси, знакомство с рукописными книгами. </w:t>
      </w:r>
    </w:p>
    <w:p w:rsidR="00BA0472" w:rsidRPr="00933CAF" w:rsidRDefault="00BA0472" w:rsidP="003D051F">
      <w:pPr>
        <w:spacing w:after="0" w:line="240" w:lineRule="auto"/>
        <w:ind w:firstLine="709"/>
        <w:jc w:val="both"/>
        <w:rPr>
          <w:rFonts w:ascii="Times New Roman" w:eastAsia="SchoolBookSanPin" w:hAnsi="Times New Roman"/>
          <w:bCs/>
          <w:sz w:val="28"/>
          <w:szCs w:val="28"/>
        </w:rPr>
      </w:pPr>
      <w:r w:rsidRPr="00933CAF">
        <w:rPr>
          <w:rFonts w:ascii="Times New Roman" w:eastAsia="SchoolBookSanPin" w:hAnsi="Times New Roman"/>
          <w:sz w:val="28"/>
          <w:szCs w:val="28"/>
        </w:rPr>
        <w:t xml:space="preserve">21.8.15. Изучение литературного чтения в 3 классе способствует </w:t>
      </w:r>
      <w:r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ряда универсальных учебных действий</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A0472" w:rsidRPr="00933CAF" w:rsidRDefault="00BA0472"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21.8.15.1. </w:t>
      </w:r>
      <w:r w:rsidRPr="00933CAF">
        <w:rPr>
          <w:rFonts w:ascii="Times New Roman" w:eastAsia="SchoolBookSanPin" w:hAnsi="Times New Roman"/>
          <w:sz w:val="28"/>
          <w:szCs w:val="28"/>
        </w:rPr>
        <w:t xml:space="preserve">Базовые логические и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доступные по восприятию и небольшие по объёму прозаические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стихотворные произведения;</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различать сказочные и реалистические, лирические и эпические, народные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авторские произведения;</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конструировать план текста, дополнять и восстанавливать нарушенную последовательность;</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произведения, относящиеся к одной теме, но разным жанрам; произведения одного жанра, но разной тематики;</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исследовать текст: находить описания в произведениях разных жанров (портрет, пейзаж, интерьер).</w:t>
      </w:r>
    </w:p>
    <w:p w:rsidR="00BA0472" w:rsidRPr="00933CAF" w:rsidRDefault="00BA0472"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21.8.15.</w:t>
      </w:r>
      <w:r w:rsidR="000F1FC5" w:rsidRPr="00933CAF">
        <w:rPr>
          <w:rFonts w:ascii="Times New Roman" w:eastAsia="OfficinaSansBoldITC" w:hAnsi="Times New Roman"/>
          <w:sz w:val="28"/>
          <w:szCs w:val="28"/>
        </w:rPr>
        <w:t>2</w:t>
      </w:r>
      <w:r w:rsidRPr="00933CAF">
        <w:rPr>
          <w:rFonts w:ascii="Times New Roman" w:eastAsia="OfficinaSansBoldITC" w:hAnsi="Times New Roman"/>
          <w:sz w:val="28"/>
          <w:szCs w:val="28"/>
        </w:rPr>
        <w:t>. </w:t>
      </w:r>
      <w:r w:rsidR="000F1FC5" w:rsidRPr="00933CAF">
        <w:rPr>
          <w:rFonts w:ascii="Times New Roman" w:eastAsia="Times New Roman" w:hAnsi="Times New Roman"/>
          <w:sz w:val="28"/>
          <w:szCs w:val="28"/>
        </w:rPr>
        <w:t xml:space="preserve">Работа с информацией </w:t>
      </w:r>
      <w:r w:rsidRPr="00933CAF">
        <w:rPr>
          <w:rFonts w:ascii="Times New Roman" w:eastAsia="SchoolBookSanPin" w:hAnsi="Times New Roman"/>
          <w:sz w:val="28"/>
          <w:szCs w:val="28"/>
        </w:rPr>
        <w:t xml:space="preserve">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информацию</w:t>
      </w:r>
      <w:r w:rsidR="00676CF1" w:rsidRPr="00933CAF">
        <w:rPr>
          <w:rFonts w:ascii="Times New Roman" w:eastAsia="Times New Roman" w:hAnsi="Times New Roman"/>
          <w:sz w:val="28"/>
          <w:szCs w:val="28"/>
        </w:rPr>
        <w:t xml:space="preserve"> словесную (текст), графическую</w:t>
      </w:r>
      <w:r w:rsidR="00933CAF" w:rsidRPr="00933CAF">
        <w:rPr>
          <w:rFonts w:ascii="Times New Roman" w:eastAsia="Times New Roman" w:hAnsi="Times New Roman"/>
          <w:sz w:val="28"/>
          <w:szCs w:val="28"/>
        </w:rPr>
        <w:t xml:space="preserve"> </w:t>
      </w:r>
      <w:r w:rsidR="00676CF1" w:rsidRPr="00933CAF">
        <w:rPr>
          <w:rFonts w:ascii="Times New Roman" w:eastAsia="Times New Roman" w:hAnsi="Times New Roman"/>
          <w:sz w:val="28"/>
          <w:szCs w:val="28"/>
        </w:rPr>
        <w:t xml:space="preserve">или </w:t>
      </w:r>
      <w:r w:rsidRPr="00933CAF">
        <w:rPr>
          <w:rFonts w:ascii="Times New Roman" w:eastAsia="Times New Roman" w:hAnsi="Times New Roman"/>
          <w:sz w:val="28"/>
          <w:szCs w:val="28"/>
        </w:rPr>
        <w:t>изобразительную (иллюстрация), звуковую (музыкальное произведение);</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подбирать иллюстрации к тексту, соотносить произведения литературы</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изобразительного искусства по тематике, настроению, средствам выразительности;</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0F1FC5" w:rsidRPr="00933CAF" w:rsidRDefault="000F1FC5"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21.8.15.3. </w:t>
      </w:r>
      <w:r w:rsidRPr="00933CAF">
        <w:rPr>
          <w:rFonts w:ascii="Times New Roman" w:eastAsia="Times New Roman" w:hAnsi="Times New Roman"/>
          <w:sz w:val="28"/>
          <w:szCs w:val="28"/>
        </w:rPr>
        <w:t>Коммуникативные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текст с разными интонациями, передавая своё отношение к событиям, героям произведения;</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вопросы по основным событиям текста;</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пересказывать текст (подробно, выборочно, с изменением лица);</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выразительно исполнять стихотворное произведение, создавая соответствующее настроение;</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сочинять простые истории (сказки, рассказы) по аналогии.</w:t>
      </w:r>
    </w:p>
    <w:p w:rsidR="000F1FC5" w:rsidRPr="00933CAF" w:rsidRDefault="000F1FC5"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21.8.15.4. </w:t>
      </w:r>
      <w:proofErr w:type="gramStart"/>
      <w:r w:rsidRPr="00933CAF">
        <w:rPr>
          <w:rFonts w:ascii="Times New Roman" w:eastAsia="Times New Roman" w:hAnsi="Times New Roman"/>
          <w:sz w:val="28"/>
          <w:szCs w:val="28"/>
        </w:rPr>
        <w:t>Регулятивные</w:t>
      </w:r>
      <w:proofErr w:type="gramEnd"/>
      <w:r w:rsidRPr="00933CAF">
        <w:rPr>
          <w:rFonts w:ascii="Times New Roman" w:eastAsia="Times New Roman" w:hAnsi="Times New Roman"/>
          <w:sz w:val="28"/>
          <w:szCs w:val="28"/>
        </w:rPr>
        <w:t xml:space="preserve"> универсальные учебные </w:t>
      </w:r>
      <w:r w:rsidRPr="00933CAF">
        <w:rPr>
          <w:rFonts w:ascii="Times New Roman" w:eastAsia="SchoolBookSanPin" w:hAnsi="Times New Roman"/>
          <w:sz w:val="28"/>
          <w:szCs w:val="28"/>
        </w:rPr>
        <w:t>способствуют формированию умений:</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w:t>
      </w:r>
      <w:r w:rsidR="00D8201D" w:rsidRPr="00933CAF">
        <w:rPr>
          <w:rFonts w:ascii="Times New Roman" w:eastAsia="Times New Roman" w:hAnsi="Times New Roman"/>
          <w:sz w:val="28"/>
          <w:szCs w:val="28"/>
        </w:rPr>
        <w:t>о</w:t>
      </w:r>
      <w:r w:rsidRPr="00933CAF">
        <w:rPr>
          <w:rFonts w:ascii="Times New Roman" w:eastAsia="Times New Roman" w:hAnsi="Times New Roman"/>
          <w:sz w:val="28"/>
          <w:szCs w:val="28"/>
        </w:rPr>
        <w:t>нимать цель чтения, удерживать её в памяти, использовать в зависимости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от учебной задачи вид чтения, контролировать реализацию поставленной задачи чтения;</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оценивать качество своего восприятия текста на слух;</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выполнять действия </w:t>
      </w:r>
      <w:r w:rsidR="00676CF1" w:rsidRPr="00933CAF">
        <w:rPr>
          <w:rFonts w:ascii="Times New Roman" w:eastAsia="Times New Roman" w:hAnsi="Times New Roman"/>
          <w:sz w:val="28"/>
          <w:szCs w:val="28"/>
        </w:rPr>
        <w:t>контроля (</w:t>
      </w:r>
      <w:r w:rsidRPr="00933CAF">
        <w:rPr>
          <w:rFonts w:ascii="Times New Roman" w:eastAsia="Times New Roman" w:hAnsi="Times New Roman"/>
          <w:sz w:val="28"/>
          <w:szCs w:val="28"/>
        </w:rPr>
        <w:t>самоконтроля</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и оценки процесса и результата деятельности, при необходимости вносить коррективы в выполняемые действия.</w:t>
      </w:r>
    </w:p>
    <w:p w:rsidR="000F1FC5" w:rsidRPr="00933CAF" w:rsidRDefault="000F1FC5"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21.8.15.5. </w:t>
      </w:r>
      <w:r w:rsidRPr="00933CAF">
        <w:rPr>
          <w:rFonts w:ascii="Times New Roman" w:eastAsia="Times New Roman" w:hAnsi="Times New Roman"/>
          <w:sz w:val="28"/>
          <w:szCs w:val="28"/>
        </w:rPr>
        <w:t>Совместная деятельность</w:t>
      </w:r>
      <w:r w:rsidRPr="00933CAF">
        <w:rPr>
          <w:rFonts w:ascii="Times New Roman" w:eastAsia="SchoolBookSanPin" w:hAnsi="Times New Roman"/>
          <w:sz w:val="28"/>
          <w:szCs w:val="28"/>
        </w:rPr>
        <w:t xml:space="preserve"> способствует формированию умений:</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участвовать в совместной деятельности: выполнять роли лидера, подчинённого, соблюдать равноправие и дружелюбие;</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 коллективной театрализованной деятельности читать по ролям, инсценировать</w:t>
      </w:r>
      <w:r w:rsidR="00676CF1"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0F1FC5" w:rsidRPr="00933CAF" w:rsidRDefault="000F1FC5" w:rsidP="003D051F">
      <w:pPr>
        <w:spacing w:after="0" w:line="240" w:lineRule="auto"/>
        <w:ind w:firstLine="709"/>
        <w:rPr>
          <w:rFonts w:ascii="Times New Roman" w:eastAsia="OfficinaSansBoldITC" w:hAnsi="Times New Roman"/>
          <w:sz w:val="28"/>
          <w:szCs w:val="28"/>
        </w:rPr>
      </w:pPr>
      <w:r w:rsidRPr="00933CAF">
        <w:rPr>
          <w:rFonts w:ascii="Times New Roman" w:eastAsia="OfficinaSansBoldITC" w:hAnsi="Times New Roman"/>
          <w:sz w:val="28"/>
          <w:szCs w:val="28"/>
        </w:rPr>
        <w:lastRenderedPageBreak/>
        <w:t>21.9. Содержание обучения в 4 классе.</w:t>
      </w:r>
    </w:p>
    <w:p w:rsidR="00CA2E26" w:rsidRPr="00933CAF" w:rsidRDefault="000F1FC5"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21.9.1. </w:t>
      </w:r>
      <w:r w:rsidR="00CA2E26" w:rsidRPr="00933CAF">
        <w:rPr>
          <w:rFonts w:ascii="Times New Roman" w:eastAsia="Times New Roman" w:hAnsi="Times New Roman"/>
          <w:sz w:val="28"/>
          <w:szCs w:val="28"/>
        </w:rPr>
        <w:t>О Родине, героические страницы истории. Наше Отечество, образ родной земли в стихотворных и прозаических произведениях писателей и поэтов</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Х</w:t>
      </w:r>
      <w:proofErr w:type="gramStart"/>
      <w:r w:rsidR="00CA2E26" w:rsidRPr="00933CAF">
        <w:rPr>
          <w:rFonts w:ascii="Times New Roman" w:eastAsia="Times New Roman" w:hAnsi="Times New Roman"/>
          <w:sz w:val="28"/>
          <w:szCs w:val="28"/>
        </w:rPr>
        <w:t>I</w:t>
      </w:r>
      <w:proofErr w:type="gramEnd"/>
      <w:r w:rsidR="00CA2E26" w:rsidRPr="00933CAF">
        <w:rPr>
          <w:rFonts w:ascii="Times New Roman" w:eastAsia="Times New Roman" w:hAnsi="Times New Roman"/>
          <w:sz w:val="28"/>
          <w:szCs w:val="28"/>
        </w:rPr>
        <w:t>Х и ХХ веков (по выбору, не менее четырёх, например,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С.Т. Романовского, А.Т. Твардовского, С.Д. Дрожжина, В.М. </w:t>
      </w:r>
      <w:proofErr w:type="spellStart"/>
      <w:r w:rsidR="00CA2E26" w:rsidRPr="00933CAF">
        <w:rPr>
          <w:rFonts w:ascii="Times New Roman" w:eastAsia="Times New Roman" w:hAnsi="Times New Roman"/>
          <w:sz w:val="28"/>
          <w:szCs w:val="28"/>
        </w:rPr>
        <w:t>Пескова</w:t>
      </w:r>
      <w:proofErr w:type="spellEnd"/>
      <w:r w:rsidR="00CA2E26" w:rsidRPr="00933CAF">
        <w:rPr>
          <w:rFonts w:ascii="Times New Roman" w:eastAsia="Times New Roman" w:hAnsi="Times New Roman"/>
          <w:sz w:val="28"/>
          <w:szCs w:val="28"/>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для детей. Отражение нравственной идеи: любовь к Родине. Героическое прошлое России, тема Великой Отечественной войны в произведениях литературы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(на примере рассказов Л.А. Кассиля, С.П. Алексеева). Осознание понятия: поступок, подвиг.</w:t>
      </w:r>
    </w:p>
    <w:p w:rsidR="00CA2E26" w:rsidRPr="00933CAF" w:rsidRDefault="00D9522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21.9.1.1. </w:t>
      </w:r>
      <w:r w:rsidR="00CA2E26" w:rsidRPr="00933CAF">
        <w:rPr>
          <w:rFonts w:ascii="Times New Roman" w:eastAsia="Times New Roman" w:hAnsi="Times New Roman"/>
          <w:sz w:val="28"/>
          <w:szCs w:val="28"/>
        </w:rPr>
        <w:t>Круг чтения: народная и авторская песня: понятие исторической песни, знакомство с песнями на тему Великой Отечественной войны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(2</w:t>
      </w:r>
      <w:r w:rsidR="00530FD2"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3 произведения по выбору).</w:t>
      </w:r>
    </w:p>
    <w:p w:rsidR="00CA2E26" w:rsidRPr="00933CAF" w:rsidRDefault="00D9522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21.9.1.2. </w:t>
      </w:r>
      <w:r w:rsidR="00CA2E26" w:rsidRPr="00933CAF">
        <w:rPr>
          <w:rFonts w:ascii="Times New Roman" w:eastAsia="Times New Roman" w:hAnsi="Times New Roman"/>
          <w:sz w:val="28"/>
          <w:szCs w:val="28"/>
        </w:rPr>
        <w:t xml:space="preserve">Произведения для чтения: </w:t>
      </w:r>
      <w:proofErr w:type="gramStart"/>
      <w:r w:rsidR="00CA2E26" w:rsidRPr="00933CAF">
        <w:rPr>
          <w:rFonts w:ascii="Times New Roman" w:eastAsia="Times New Roman" w:hAnsi="Times New Roman"/>
          <w:sz w:val="28"/>
          <w:szCs w:val="28"/>
        </w:rPr>
        <w:t>С.Д. Дрожжин «Родине», В.М. Песков «Родине», А.Т. Твардовский «О Родине большой и малой» (отрывок),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С.Т. Романовский «Ледовое побоище», С.П. Алексеев (1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2 рассказа военно-исторической тематики) и другие (по выбору).</w:t>
      </w:r>
      <w:proofErr w:type="gramEnd"/>
    </w:p>
    <w:p w:rsidR="00CA2E26" w:rsidRPr="00933CAF" w:rsidRDefault="00D9522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21.9.2. </w:t>
      </w:r>
      <w:r w:rsidR="00CA2E26" w:rsidRPr="00933CAF">
        <w:rPr>
          <w:rFonts w:ascii="Times New Roman" w:eastAsia="Times New Roman" w:hAnsi="Times New Roman"/>
          <w:sz w:val="28"/>
          <w:szCs w:val="28"/>
        </w:rPr>
        <w:t xml:space="preserve">Фольклор (устное народное творчество). Фольклор как народная духовная культура (произведения по выбору). Многообразие видов фольклора: </w:t>
      </w:r>
      <w:proofErr w:type="gramStart"/>
      <w:r w:rsidR="00CA2E26" w:rsidRPr="00933CAF">
        <w:rPr>
          <w:rFonts w:ascii="Times New Roman" w:eastAsia="Times New Roman" w:hAnsi="Times New Roman"/>
          <w:sz w:val="28"/>
          <w:szCs w:val="28"/>
        </w:rPr>
        <w:t>словесный</w:t>
      </w:r>
      <w:proofErr w:type="gramEnd"/>
      <w:r w:rsidR="00CA2E26" w:rsidRPr="00933CAF">
        <w:rPr>
          <w:rFonts w:ascii="Times New Roman" w:eastAsia="Times New Roman" w:hAnsi="Times New Roman"/>
          <w:sz w:val="28"/>
          <w:szCs w:val="28"/>
        </w:rP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21.9.2.1. </w:t>
      </w:r>
      <w:r w:rsidR="00CA2E26" w:rsidRPr="00933CAF">
        <w:rPr>
          <w:rFonts w:ascii="Times New Roman" w:eastAsia="Times New Roman" w:hAnsi="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представление в современной лексике. Народные былинно-сказочные темы</w:t>
      </w:r>
      <w:r w:rsidR="00933CAF" w:rsidRPr="00933CAF">
        <w:rPr>
          <w:rFonts w:ascii="Times New Roman" w:eastAsia="Times New Roman" w:hAnsi="Times New Roman"/>
          <w:sz w:val="28"/>
          <w:szCs w:val="28"/>
        </w:rPr>
        <w:t xml:space="preserve"> </w:t>
      </w:r>
      <w:r w:rsidR="00530FD2" w:rsidRPr="00933CAF">
        <w:rPr>
          <w:rFonts w:ascii="Times New Roman" w:eastAsia="Times New Roman" w:hAnsi="Times New Roman"/>
          <w:sz w:val="28"/>
          <w:szCs w:val="28"/>
        </w:rPr>
        <w:t>в творчестве художника В.</w:t>
      </w:r>
      <w:r w:rsidR="00CA2E26" w:rsidRPr="00933CAF">
        <w:rPr>
          <w:rFonts w:ascii="Times New Roman" w:eastAsia="Times New Roman" w:hAnsi="Times New Roman"/>
          <w:sz w:val="28"/>
          <w:szCs w:val="28"/>
        </w:rPr>
        <w:t>М. Васнецова.</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21.9.2.2. </w:t>
      </w:r>
      <w:r w:rsidR="00CA2E26" w:rsidRPr="00933CAF">
        <w:rPr>
          <w:rFonts w:ascii="Times New Roman" w:eastAsia="Times New Roman" w:hAnsi="Times New Roman"/>
          <w:sz w:val="28"/>
          <w:szCs w:val="28"/>
        </w:rPr>
        <w:t>Произведения для чтения: произведения малых жанров фольклора, народные сказки (2</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3 сказки по выбору), сказки народов России (2</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3 сказки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былины из цикла об Илье Муромце, Алёше Поповиче,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Добрыне Никитиче (1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 xml:space="preserve">2 по выбору). </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21.9.3. </w:t>
      </w:r>
      <w:r w:rsidR="00CA2E26" w:rsidRPr="00933CAF">
        <w:rPr>
          <w:rFonts w:ascii="Times New Roman" w:eastAsia="Times New Roman" w:hAnsi="Times New Roman"/>
          <w:sz w:val="28"/>
          <w:szCs w:val="28"/>
        </w:rPr>
        <w:t>Творчество А.С. Пушкина. Картины природы в лирических произведениях А.С. Пушкина. Средства художественной выразительности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стихотворном произведении (сравнение, эпитет, олицетворение)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на примере </w:t>
      </w:r>
      <w:r w:rsidR="00750573" w:rsidRPr="00933CAF">
        <w:rPr>
          <w:rFonts w:ascii="Times New Roman" w:eastAsia="Times New Roman" w:hAnsi="Times New Roman"/>
          <w:sz w:val="28"/>
          <w:szCs w:val="28"/>
        </w:rPr>
        <w:t>2-</w:t>
      </w:r>
      <w:r w:rsidR="002074B0" w:rsidRPr="00933CAF">
        <w:rPr>
          <w:rFonts w:ascii="Times New Roman" w:eastAsia="Times New Roman" w:hAnsi="Times New Roman"/>
          <w:sz w:val="28"/>
          <w:szCs w:val="28"/>
        </w:rPr>
        <w:t>3</w:t>
      </w:r>
      <w:r w:rsidR="00CA2E26" w:rsidRPr="00933CAF">
        <w:rPr>
          <w:rFonts w:ascii="Times New Roman" w:eastAsia="Times New Roman" w:hAnsi="Times New Roman"/>
          <w:sz w:val="28"/>
          <w:szCs w:val="28"/>
        </w:rPr>
        <w:t xml:space="preserve"> произведений. Литературные сказки А.С. Пушкина в стихах: «Сказка о мёртвой царевне и о семи богатырях». Фольклорная основа авторской сказки. </w:t>
      </w:r>
      <w:r w:rsidR="00CA2E26" w:rsidRPr="00933CAF">
        <w:rPr>
          <w:rFonts w:ascii="Times New Roman" w:eastAsia="Times New Roman" w:hAnsi="Times New Roman"/>
          <w:sz w:val="28"/>
          <w:szCs w:val="28"/>
        </w:rPr>
        <w:lastRenderedPageBreak/>
        <w:t>Положительные и отрицательные герои, волшебные помощники, язык авторской сказки.</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21.9.3.1. </w:t>
      </w:r>
      <w:r w:rsidR="00CA2E26" w:rsidRPr="00933CAF">
        <w:rPr>
          <w:rFonts w:ascii="Times New Roman" w:eastAsia="Times New Roman" w:hAnsi="Times New Roman"/>
          <w:sz w:val="28"/>
          <w:szCs w:val="28"/>
        </w:rPr>
        <w:t>Произведения для чтения: А.С. Пушкин «Сказка о мёртвой царевне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о семи богатырях», «Няне», «Осень» (отрывки), «Зимняя дорога» и другие. </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21.9.4. </w:t>
      </w:r>
      <w:r w:rsidR="00CA2E26" w:rsidRPr="00933CAF">
        <w:rPr>
          <w:rFonts w:ascii="Times New Roman" w:eastAsia="Times New Roman" w:hAnsi="Times New Roman"/>
          <w:sz w:val="28"/>
          <w:szCs w:val="28"/>
        </w:rPr>
        <w:t>Творчество И.А. Крылова. Представление о басне как лиро-эпическом жанре. Круг чтения: басни на примере произведений И.А. Крылова,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И.И. </w:t>
      </w:r>
      <w:proofErr w:type="spellStart"/>
      <w:r w:rsidR="00CA2E26" w:rsidRPr="00933CAF">
        <w:rPr>
          <w:rFonts w:ascii="Times New Roman" w:eastAsia="Times New Roman" w:hAnsi="Times New Roman"/>
          <w:sz w:val="28"/>
          <w:szCs w:val="28"/>
        </w:rPr>
        <w:t>Хемницера</w:t>
      </w:r>
      <w:proofErr w:type="spellEnd"/>
      <w:r w:rsidR="00CA2E26" w:rsidRPr="00933CAF">
        <w:rPr>
          <w:rFonts w:ascii="Times New Roman" w:eastAsia="Times New Roman" w:hAnsi="Times New Roman"/>
          <w:sz w:val="28"/>
          <w:szCs w:val="28"/>
        </w:rPr>
        <w:t>, Л.Н. Толстого, С.В. Михалкова. Басни стихотворные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21.9.4.1. </w:t>
      </w:r>
      <w:r w:rsidR="00CA2E26" w:rsidRPr="00933CAF">
        <w:rPr>
          <w:rFonts w:ascii="Times New Roman" w:eastAsia="Times New Roman" w:hAnsi="Times New Roman"/>
          <w:sz w:val="28"/>
          <w:szCs w:val="28"/>
        </w:rPr>
        <w:t xml:space="preserve">Произведения для чтения: Крылов И.А. «Стрекоза и муравей», «Квартет», И.И. </w:t>
      </w:r>
      <w:proofErr w:type="spellStart"/>
      <w:r w:rsidR="00CA2E26" w:rsidRPr="00933CAF">
        <w:rPr>
          <w:rFonts w:ascii="Times New Roman" w:eastAsia="Times New Roman" w:hAnsi="Times New Roman"/>
          <w:sz w:val="28"/>
          <w:szCs w:val="28"/>
        </w:rPr>
        <w:t>Хемницер</w:t>
      </w:r>
      <w:proofErr w:type="spellEnd"/>
      <w:r w:rsidR="00CA2E26" w:rsidRPr="00933CAF">
        <w:rPr>
          <w:rFonts w:ascii="Times New Roman" w:eastAsia="Times New Roman" w:hAnsi="Times New Roman"/>
          <w:sz w:val="28"/>
          <w:szCs w:val="28"/>
        </w:rPr>
        <w:t xml:space="preserve"> «Стрекоза», Л.Н. Толстой «Стрекоза и муравь</w:t>
      </w:r>
      <w:r w:rsidR="006B556C" w:rsidRPr="00933CAF">
        <w:rPr>
          <w:rFonts w:ascii="Times New Roman" w:eastAsia="Times New Roman" w:hAnsi="Times New Roman"/>
          <w:sz w:val="28"/>
          <w:szCs w:val="28"/>
        </w:rPr>
        <w:t>и</w:t>
      </w:r>
      <w:r w:rsidR="00CA2E26" w:rsidRPr="00933CAF">
        <w:rPr>
          <w:rFonts w:ascii="Times New Roman" w:eastAsia="Times New Roman" w:hAnsi="Times New Roman"/>
          <w:sz w:val="28"/>
          <w:szCs w:val="28"/>
        </w:rPr>
        <w:t>»</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другие. </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21.9.5. </w:t>
      </w:r>
      <w:r w:rsidR="00CA2E26" w:rsidRPr="00933CAF">
        <w:rPr>
          <w:rFonts w:ascii="Times New Roman" w:eastAsia="Times New Roman" w:hAnsi="Times New Roman"/>
          <w:sz w:val="28"/>
          <w:szCs w:val="28"/>
        </w:rPr>
        <w:t>Творчество М.Ю. Лермонтова. Круг чтения: лирические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21.9.5.1. </w:t>
      </w:r>
      <w:r w:rsidR="00CA2E26" w:rsidRPr="00933CAF">
        <w:rPr>
          <w:rFonts w:ascii="Times New Roman" w:eastAsia="Times New Roman" w:hAnsi="Times New Roman"/>
          <w:sz w:val="28"/>
          <w:szCs w:val="28"/>
        </w:rPr>
        <w:t>Произведения для чтения: М.Ю. Лермонтов «Утёс», «Парус», «Москва, Москва! …Люблю тебя как сын…» и другие.</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21.9.6. </w:t>
      </w:r>
      <w:r w:rsidR="00CA2E26" w:rsidRPr="00933CAF">
        <w:rPr>
          <w:rFonts w:ascii="Times New Roman" w:eastAsia="Times New Roman" w:hAnsi="Times New Roman"/>
          <w:sz w:val="28"/>
          <w:szCs w:val="28"/>
        </w:rPr>
        <w:t>Литературная сказка. Тематика авторских стихотворных сказок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(две-три по выбору). Герои литературных сказок (произведения П.П. Ершова,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П.П. Бажова, С.Т. Аксакова, С.Я. Маршака и другие). Связь литературной сказки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 фольклорной: народная речь как особенность авторской сказки. Иллюстрации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сказке: назначение, особенности.</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21.9.6.1. </w:t>
      </w:r>
      <w:r w:rsidR="00CA2E26" w:rsidRPr="00933CAF">
        <w:rPr>
          <w:rFonts w:ascii="Times New Roman" w:eastAsia="Times New Roman" w:hAnsi="Times New Roman"/>
          <w:sz w:val="28"/>
          <w:szCs w:val="28"/>
        </w:rPr>
        <w:t>Произведения для чтения: П.П. Бажов «Серебряное копытце»,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П.П. Ершов «Конёк-Горбунок», С.Т. Аксаков «Аленький цветочек» и другие. </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21.9.7. </w:t>
      </w:r>
      <w:r w:rsidR="00CA2E26" w:rsidRPr="00933CAF">
        <w:rPr>
          <w:rFonts w:ascii="Times New Roman" w:eastAsia="Times New Roman" w:hAnsi="Times New Roman"/>
          <w:sz w:val="28"/>
          <w:szCs w:val="28"/>
        </w:rPr>
        <w:t>Картины природы в творчестве поэтов и писателей Х</w:t>
      </w:r>
      <w:proofErr w:type="gramStart"/>
      <w:r w:rsidR="00CA2E26" w:rsidRPr="00933CAF">
        <w:rPr>
          <w:rFonts w:ascii="Times New Roman" w:eastAsia="Times New Roman" w:hAnsi="Times New Roman"/>
          <w:sz w:val="28"/>
          <w:szCs w:val="28"/>
        </w:rPr>
        <w:t>I</w:t>
      </w:r>
      <w:proofErr w:type="gramEnd"/>
      <w:r w:rsidR="00CA2E26" w:rsidRPr="00933CAF">
        <w:rPr>
          <w:rFonts w:ascii="Times New Roman" w:eastAsia="Times New Roman" w:hAnsi="Times New Roman"/>
          <w:sz w:val="28"/>
          <w:szCs w:val="28"/>
        </w:rPr>
        <w:t>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В.А. Жуковский, И.С. Никитин, Е.А. Баратынский, Ф.И. Тютчев, А.А. Фет,</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w:t>
      </w:r>
      <w:proofErr w:type="gramStart"/>
      <w:r w:rsidR="00CA2E26" w:rsidRPr="00933CAF">
        <w:rPr>
          <w:rFonts w:ascii="Times New Roman" w:eastAsia="Times New Roman" w:hAnsi="Times New Roman"/>
          <w:sz w:val="28"/>
          <w:szCs w:val="28"/>
        </w:rPr>
        <w:t>Средства выразительности в произведениях лирики: эпитеты, синонимы, антонимы, сравнения, олицетворения, метафоры.</w:t>
      </w:r>
      <w:proofErr w:type="gramEnd"/>
      <w:r w:rsidR="00CA2E26" w:rsidRPr="00933CAF">
        <w:rPr>
          <w:rFonts w:ascii="Times New Roman" w:eastAsia="Times New Roman" w:hAnsi="Times New Roman"/>
          <w:sz w:val="28"/>
          <w:szCs w:val="28"/>
        </w:rPr>
        <w:t xml:space="preserve"> Репродукция картины как иллюстрация к лирическому произведению.</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21.9.7.1. </w:t>
      </w:r>
      <w:r w:rsidR="00CA2E26" w:rsidRPr="00933CAF">
        <w:rPr>
          <w:rFonts w:ascii="Times New Roman" w:eastAsia="Times New Roman" w:hAnsi="Times New Roman"/>
          <w:sz w:val="28"/>
          <w:szCs w:val="28"/>
        </w:rPr>
        <w:t>Произведения для чтения: В.А. Жуковский «Загадка», И.С. Никитин «В синем небе плывут над полями…», Ф.И. Тютчев «Как неожиданно и ярко»,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А.А. Фет «Весенний дождь», Е.А. Баратынский «Весна, весна! Как воздух чист</w:t>
      </w:r>
      <w:r w:rsidR="00CC6265"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И.А. Бунин «Листопад» (отрывки) и другие (по выбору).</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21.9.8. </w:t>
      </w:r>
      <w:r w:rsidR="00CA2E26" w:rsidRPr="00933CAF">
        <w:rPr>
          <w:rFonts w:ascii="Times New Roman" w:eastAsia="Times New Roman" w:hAnsi="Times New Roman"/>
          <w:sz w:val="28"/>
          <w:szCs w:val="28"/>
        </w:rPr>
        <w:t>Творчество Л.Н. Толстого. Круг чтения (не менее трёх произведений): рассказ (художественный и научно-познавательный), сказки, басни, быль. Повесть</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как эпический жанр (общее представление). Значение реальных жизненных ситуаций в создании рассказа, повести. Отрывки из автобиографической повести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Л.Н. Толстого «Детство». Особенности художественного текста-описания: пейзаж, </w:t>
      </w:r>
      <w:r w:rsidR="00CA2E26" w:rsidRPr="00933CAF">
        <w:rPr>
          <w:rFonts w:ascii="Times New Roman" w:eastAsia="Times New Roman" w:hAnsi="Times New Roman"/>
          <w:sz w:val="28"/>
          <w:szCs w:val="28"/>
        </w:rPr>
        <w:lastRenderedPageBreak/>
        <w:t>портрет героя, интерьер. Примеры текста-рассуждения в рассказах Л.Н. Толстого.</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21.9.8.1. </w:t>
      </w:r>
      <w:r w:rsidR="00CA2E26" w:rsidRPr="00933CAF">
        <w:rPr>
          <w:rFonts w:ascii="Times New Roman" w:eastAsia="Times New Roman" w:hAnsi="Times New Roman"/>
          <w:sz w:val="28"/>
          <w:szCs w:val="28"/>
        </w:rPr>
        <w:t>Произведения для чтения: Л.Н. Толстой «Детство» (отдельные главы), «Русак», «Черепаха» и другие (по выбору).</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21.9.9. </w:t>
      </w:r>
      <w:r w:rsidR="00CA2E26" w:rsidRPr="00933CAF">
        <w:rPr>
          <w:rFonts w:ascii="Times New Roman" w:eastAsia="Times New Roman" w:hAnsi="Times New Roman"/>
          <w:sz w:val="28"/>
          <w:szCs w:val="2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В.П. Астафьева, К.Г. Паустовского, М.М. Пришвина, Ю.И. Коваля и другие.</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21.9.9.1. </w:t>
      </w:r>
      <w:r w:rsidR="00CA2E26" w:rsidRPr="00933CAF">
        <w:rPr>
          <w:rFonts w:ascii="Times New Roman" w:eastAsia="Times New Roman" w:hAnsi="Times New Roman"/>
          <w:sz w:val="28"/>
          <w:szCs w:val="28"/>
        </w:rPr>
        <w:t>Произведения для чтения: В.П. Астафьев «</w:t>
      </w:r>
      <w:proofErr w:type="spellStart"/>
      <w:r w:rsidR="00CA2E26" w:rsidRPr="00933CAF">
        <w:rPr>
          <w:rFonts w:ascii="Times New Roman" w:eastAsia="Times New Roman" w:hAnsi="Times New Roman"/>
          <w:sz w:val="28"/>
          <w:szCs w:val="28"/>
        </w:rPr>
        <w:t>Капалуха</w:t>
      </w:r>
      <w:proofErr w:type="spellEnd"/>
      <w:r w:rsidR="00CA2E26" w:rsidRPr="00933CAF">
        <w:rPr>
          <w:rFonts w:ascii="Times New Roman" w:eastAsia="Times New Roman" w:hAnsi="Times New Roman"/>
          <w:sz w:val="28"/>
          <w:szCs w:val="28"/>
        </w:rPr>
        <w:t>», М.М. Пришвин «В</w:t>
      </w:r>
      <w:r w:rsidR="007B697E" w:rsidRPr="00933CAF">
        <w:rPr>
          <w:rFonts w:ascii="Times New Roman" w:eastAsia="Times New Roman" w:hAnsi="Times New Roman"/>
          <w:sz w:val="28"/>
          <w:szCs w:val="28"/>
        </w:rPr>
        <w:t>ыскочка» и</w:t>
      </w:r>
      <w:r w:rsidR="00CA2E26" w:rsidRPr="00933CAF">
        <w:rPr>
          <w:rFonts w:ascii="Times New Roman" w:eastAsia="Times New Roman" w:hAnsi="Times New Roman"/>
          <w:sz w:val="28"/>
          <w:szCs w:val="28"/>
        </w:rPr>
        <w:t xml:space="preserve"> другие (по выбору).</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21.9.10. </w:t>
      </w:r>
      <w:r w:rsidR="00CA2E26" w:rsidRPr="00933CAF">
        <w:rPr>
          <w:rFonts w:ascii="Times New Roman" w:eastAsia="Times New Roman" w:hAnsi="Times New Roman"/>
          <w:sz w:val="28"/>
          <w:szCs w:val="28"/>
        </w:rPr>
        <w:t>Произведения о детях. Тематика произведений о детях, их жизни, играх</w:t>
      </w:r>
      <w:r w:rsidR="00C95C51" w:rsidRPr="00933CAF">
        <w:rPr>
          <w:rFonts w:ascii="Times New Roman" w:eastAsia="Times New Roman" w:hAnsi="Times New Roman"/>
          <w:sz w:val="28"/>
          <w:szCs w:val="28"/>
        </w:rPr>
        <w:t xml:space="preserve"> и занятиях, взаимоотношениях с</w:t>
      </w:r>
      <w:r w:rsidR="00CA2E26" w:rsidRPr="00933CAF">
        <w:rPr>
          <w:rFonts w:ascii="Times New Roman" w:eastAsia="Times New Roman" w:hAnsi="Times New Roman"/>
          <w:sz w:val="28"/>
          <w:szCs w:val="28"/>
        </w:rPr>
        <w:t xml:space="preserve"> взрослыми и сверстниками (на примере произведений не менее трёх авторов): А.П. Чехова, Б.С. Житкова,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21.9.10.1. </w:t>
      </w:r>
      <w:r w:rsidR="00CA2E26" w:rsidRPr="00933CAF">
        <w:rPr>
          <w:rFonts w:ascii="Times New Roman" w:eastAsia="Times New Roman" w:hAnsi="Times New Roman"/>
          <w:sz w:val="28"/>
          <w:szCs w:val="28"/>
        </w:rPr>
        <w:t>Произведения для чтения: А.П. Чехов «Мальчики»,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Н.Г. Гарин-Михайловский «Детство Тёмы» (отдельные главы), М.М. Зощенко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«О Лёньке и </w:t>
      </w:r>
      <w:proofErr w:type="spellStart"/>
      <w:r w:rsidR="00CA2E26" w:rsidRPr="00933CAF">
        <w:rPr>
          <w:rFonts w:ascii="Times New Roman" w:eastAsia="Times New Roman" w:hAnsi="Times New Roman"/>
          <w:sz w:val="28"/>
          <w:szCs w:val="28"/>
        </w:rPr>
        <w:t>Миньке</w:t>
      </w:r>
      <w:proofErr w:type="spellEnd"/>
      <w:r w:rsidR="00CA2E26" w:rsidRPr="00933CAF">
        <w:rPr>
          <w:rFonts w:ascii="Times New Roman" w:eastAsia="Times New Roman" w:hAnsi="Times New Roman"/>
          <w:sz w:val="28"/>
          <w:szCs w:val="28"/>
        </w:rPr>
        <w:t>» (1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2 рассказа из цикла), К.Г. Паустовский «Корзина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 еловыми шишками» и другие.</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21.9.11. </w:t>
      </w:r>
      <w:r w:rsidR="00CA2E26" w:rsidRPr="00933CAF">
        <w:rPr>
          <w:rFonts w:ascii="Times New Roman" w:eastAsia="Times New Roman" w:hAnsi="Times New Roman"/>
          <w:sz w:val="28"/>
          <w:szCs w:val="28"/>
        </w:rPr>
        <w:t>Пьеса. Знакомство с новым жанром пьесой-сказкой. Пьеса – произведение литературы и театрального искусства (одна по выбору). Пьеса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как жанр драматического произведения.</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21.9.11.1. </w:t>
      </w:r>
      <w:r w:rsidR="00CA2E26" w:rsidRPr="00933CAF">
        <w:rPr>
          <w:rFonts w:ascii="Times New Roman" w:eastAsia="Times New Roman" w:hAnsi="Times New Roman"/>
          <w:sz w:val="28"/>
          <w:szCs w:val="28"/>
        </w:rPr>
        <w:t>Пьеса и сказка: драматическое и эпическое произведения. Авторские ремарки: назначение, содержание.</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21.9.11.2. </w:t>
      </w:r>
      <w:r w:rsidR="00CA2E26" w:rsidRPr="00933CAF">
        <w:rPr>
          <w:rFonts w:ascii="Times New Roman" w:eastAsia="Times New Roman" w:hAnsi="Times New Roman"/>
          <w:sz w:val="28"/>
          <w:szCs w:val="28"/>
        </w:rPr>
        <w:t>Произведения для чтения: С.Я. Маршак «Двенадцать месяцев»</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другие. </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21.9.12. </w:t>
      </w:r>
      <w:r w:rsidR="00CA2E26" w:rsidRPr="00933CAF">
        <w:rPr>
          <w:rFonts w:ascii="Times New Roman" w:eastAsia="Times New Roman" w:hAnsi="Times New Roman"/>
          <w:sz w:val="28"/>
          <w:szCs w:val="28"/>
        </w:rPr>
        <w:t>Юмористические произведения. Круг чтения (не менее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двух произведений по выбору): юмористические произведения на примере рассказов М.М. Зощенко, В.Ю. Драгунского, Н.Н. Носова, В.В. </w:t>
      </w:r>
      <w:proofErr w:type="spellStart"/>
      <w:r w:rsidR="00CA2E26" w:rsidRPr="00933CAF">
        <w:rPr>
          <w:rFonts w:ascii="Times New Roman" w:eastAsia="Times New Roman" w:hAnsi="Times New Roman"/>
          <w:sz w:val="28"/>
          <w:szCs w:val="28"/>
        </w:rPr>
        <w:t>Голявкина</w:t>
      </w:r>
      <w:proofErr w:type="spellEnd"/>
      <w:r w:rsidR="00CA2E26" w:rsidRPr="00933CAF">
        <w:rPr>
          <w:rFonts w:ascii="Times New Roman" w:eastAsia="Times New Roman" w:hAnsi="Times New Roman"/>
          <w:sz w:val="28"/>
          <w:szCs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21.9.12.1. </w:t>
      </w:r>
      <w:r w:rsidR="00CA2E26" w:rsidRPr="00933CAF">
        <w:rPr>
          <w:rFonts w:ascii="Times New Roman" w:eastAsia="Times New Roman" w:hAnsi="Times New Roman"/>
          <w:sz w:val="28"/>
          <w:szCs w:val="28"/>
        </w:rPr>
        <w:t>Произведения для чтения: В.Ю. Драгунский «Денискины рассказы»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2 произведения по выбору), Н.Н. Носов «Витя Малеев в школе и дома» (отдельные главы) и другие.</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21.9.13. </w:t>
      </w:r>
      <w:r w:rsidR="00CA2E26" w:rsidRPr="00933CAF">
        <w:rPr>
          <w:rFonts w:ascii="Times New Roman" w:eastAsia="Times New Roman" w:hAnsi="Times New Roman"/>
          <w:sz w:val="28"/>
          <w:szCs w:val="28"/>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 Свифта, М</w:t>
      </w:r>
      <w:r w:rsidR="00D8201D"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 xml:space="preserve"> Твена.</w:t>
      </w:r>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21.9.13.1. </w:t>
      </w:r>
      <w:r w:rsidR="00CA2E26" w:rsidRPr="00933CAF">
        <w:rPr>
          <w:rFonts w:ascii="Times New Roman" w:eastAsia="Times New Roman" w:hAnsi="Times New Roman"/>
          <w:sz w:val="28"/>
          <w:szCs w:val="28"/>
        </w:rPr>
        <w:t xml:space="preserve">Произведения для чтения: </w:t>
      </w:r>
      <w:proofErr w:type="gramStart"/>
      <w:r w:rsidR="00CA2E26" w:rsidRPr="00933CAF">
        <w:rPr>
          <w:rFonts w:ascii="Times New Roman" w:eastAsia="Times New Roman" w:hAnsi="Times New Roman"/>
          <w:sz w:val="28"/>
          <w:szCs w:val="28"/>
        </w:rPr>
        <w:t>Х.-К. Андерсен «Дикие лебеди», «Русалочка», Д. Свифт «Приключения Гулливера» (отдельные главы), М</w:t>
      </w:r>
      <w:r w:rsidR="00D8201D"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 xml:space="preserve"> Твен «Том </w:t>
      </w:r>
      <w:proofErr w:type="spellStart"/>
      <w:r w:rsidR="00CA2E26" w:rsidRPr="00933CAF">
        <w:rPr>
          <w:rFonts w:ascii="Times New Roman" w:eastAsia="Times New Roman" w:hAnsi="Times New Roman"/>
          <w:sz w:val="28"/>
          <w:szCs w:val="28"/>
        </w:rPr>
        <w:t>Сойер</w:t>
      </w:r>
      <w:proofErr w:type="spellEnd"/>
      <w:r w:rsidR="00CA2E26" w:rsidRPr="00933CAF">
        <w:rPr>
          <w:rFonts w:ascii="Times New Roman" w:eastAsia="Times New Roman" w:hAnsi="Times New Roman"/>
          <w:sz w:val="28"/>
          <w:szCs w:val="28"/>
        </w:rPr>
        <w:t>» (отдельные главы) и другие (по выбору).</w:t>
      </w:r>
      <w:proofErr w:type="gramEnd"/>
    </w:p>
    <w:p w:rsidR="00CA2E26" w:rsidRPr="00933CAF" w:rsidRDefault="007A7A93"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21.9.14. </w:t>
      </w:r>
      <w:r w:rsidR="00CA2E26" w:rsidRPr="00933CAF">
        <w:rPr>
          <w:rFonts w:ascii="Times New Roman" w:eastAsia="Times New Roman" w:hAnsi="Times New Roman"/>
          <w:sz w:val="28"/>
          <w:szCs w:val="28"/>
        </w:rPr>
        <w:t>Библиографическая культура (работа с детской книгой и справочной литературой). Польза чтения и книги: книга – друг и учитель. Правила читателя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rsidR="00CA2E26" w:rsidRPr="00933CAF">
        <w:rPr>
          <w:rFonts w:ascii="Times New Roman" w:eastAsia="Times New Roman" w:hAnsi="Times New Roman"/>
          <w:sz w:val="28"/>
          <w:szCs w:val="28"/>
        </w:rPr>
        <w:t xml:space="preserve">Типы книг </w:t>
      </w:r>
      <w:r w:rsidR="00CA2E26" w:rsidRPr="00933CAF">
        <w:rPr>
          <w:rFonts w:ascii="Times New Roman" w:eastAsia="Times New Roman" w:hAnsi="Times New Roman"/>
          <w:sz w:val="28"/>
          <w:szCs w:val="28"/>
        </w:rPr>
        <w:lastRenderedPageBreak/>
        <w:t>(изданий): книга-произведение, книга-сборник, собрание сочинений, периодическая печать, справочные издания.</w:t>
      </w:r>
      <w:proofErr w:type="gramEnd"/>
      <w:r w:rsidR="00CA2E26" w:rsidRPr="00933CAF">
        <w:rPr>
          <w:rFonts w:ascii="Times New Roman" w:eastAsia="Times New Roman" w:hAnsi="Times New Roman"/>
          <w:sz w:val="28"/>
          <w:szCs w:val="28"/>
        </w:rPr>
        <w:t xml:space="preserve"> Работа с источниками периодической печати.</w:t>
      </w:r>
    </w:p>
    <w:p w:rsidR="00707D43" w:rsidRPr="00933CAF" w:rsidRDefault="00707D43" w:rsidP="003D051F">
      <w:pPr>
        <w:spacing w:after="0" w:line="240" w:lineRule="auto"/>
        <w:ind w:firstLine="709"/>
        <w:jc w:val="both"/>
        <w:rPr>
          <w:rFonts w:ascii="Times New Roman" w:eastAsia="SchoolBookSanPin" w:hAnsi="Times New Roman"/>
          <w:bCs/>
          <w:sz w:val="28"/>
          <w:szCs w:val="28"/>
        </w:rPr>
      </w:pPr>
      <w:r w:rsidRPr="00933CAF">
        <w:rPr>
          <w:rFonts w:ascii="Times New Roman" w:eastAsia="SchoolBookSanPin" w:hAnsi="Times New Roman"/>
          <w:sz w:val="28"/>
          <w:szCs w:val="28"/>
        </w:rPr>
        <w:t xml:space="preserve">21.9.15. Изучение литературного чтения в </w:t>
      </w:r>
      <w:r w:rsidR="00B157AA" w:rsidRPr="00933CAF">
        <w:rPr>
          <w:rFonts w:ascii="Times New Roman" w:eastAsia="SchoolBookSanPin" w:hAnsi="Times New Roman"/>
          <w:sz w:val="28"/>
          <w:szCs w:val="28"/>
        </w:rPr>
        <w:t>4</w:t>
      </w:r>
      <w:r w:rsidRPr="00933CAF">
        <w:rPr>
          <w:rFonts w:ascii="Times New Roman" w:eastAsia="SchoolBookSanPin" w:hAnsi="Times New Roman"/>
          <w:sz w:val="28"/>
          <w:szCs w:val="28"/>
        </w:rPr>
        <w:t xml:space="preserve"> классе способствует </w:t>
      </w:r>
      <w:r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ряда универсальных учебных действий</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07D43" w:rsidRPr="00933CAF" w:rsidRDefault="00707D43"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21.9.15.1. </w:t>
      </w:r>
      <w:r w:rsidRPr="00933CAF">
        <w:rPr>
          <w:rFonts w:ascii="Times New Roman" w:eastAsia="SchoolBookSanPin" w:hAnsi="Times New Roman"/>
          <w:sz w:val="28"/>
          <w:szCs w:val="28"/>
        </w:rPr>
        <w:t xml:space="preserve">Базовые логические и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умений:</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про себя (молча), оценивать своё чтение с точки зрения понимания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запоминания текста;</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характеризовать героя и давать оценку его поступкам; </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героев одного произведения по предложенным критериям, самостоятельно выбирать критерий сопоставления героев, их поступков</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контрасту или аналогии);</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план (вопросный, номинативный, цитатный) текста, дополнять</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восстанавливать нарушенную последовательность;</w:t>
      </w:r>
    </w:p>
    <w:p w:rsidR="00523201" w:rsidRPr="00933CAF" w:rsidRDefault="00523201" w:rsidP="003D051F">
      <w:pPr>
        <w:spacing w:after="0" w:line="240" w:lineRule="auto"/>
        <w:ind w:firstLine="709"/>
        <w:jc w:val="both"/>
        <w:rPr>
          <w:rFonts w:ascii="Times New Roman" w:eastAsia="Times New Roman" w:hAnsi="Times New Roman"/>
          <w:sz w:val="28"/>
          <w:szCs w:val="28"/>
        </w:rPr>
      </w:pPr>
      <w:proofErr w:type="gramStart"/>
      <w:r w:rsidRPr="00933CAF">
        <w:rPr>
          <w:rFonts w:ascii="Times New Roman" w:eastAsia="Times New Roman" w:hAnsi="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707D43" w:rsidRPr="00933CAF" w:rsidRDefault="00707D43"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21.9.15.2. </w:t>
      </w:r>
      <w:r w:rsidRPr="00933CAF">
        <w:rPr>
          <w:rFonts w:ascii="Times New Roman" w:eastAsia="Times New Roman" w:hAnsi="Times New Roman"/>
          <w:sz w:val="28"/>
          <w:szCs w:val="28"/>
        </w:rPr>
        <w:t xml:space="preserve">Работа с информацией </w:t>
      </w:r>
      <w:r w:rsidRPr="00933CAF">
        <w:rPr>
          <w:rFonts w:ascii="Times New Roman" w:eastAsia="SchoolBookSanPin" w:hAnsi="Times New Roman"/>
          <w:sz w:val="28"/>
          <w:szCs w:val="28"/>
        </w:rPr>
        <w:t xml:space="preserve">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умений:</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использовать справочную информацию для получения дополнительной информации в соответствии с учебной задачей;</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характеризовать книгу по её элементам (обложка, оглавление, аннотация, предисловие, иллюстрации, примечания </w:t>
      </w:r>
      <w:r w:rsidR="005D7C98" w:rsidRPr="00933CAF">
        <w:rPr>
          <w:rFonts w:ascii="Times New Roman" w:eastAsia="Times New Roman" w:hAnsi="Times New Roman"/>
          <w:sz w:val="28"/>
          <w:szCs w:val="28"/>
        </w:rPr>
        <w:t>и другие</w:t>
      </w:r>
      <w:r w:rsidRPr="00933CAF">
        <w:rPr>
          <w:rFonts w:ascii="Times New Roman" w:eastAsia="Times New Roman" w:hAnsi="Times New Roman"/>
          <w:sz w:val="28"/>
          <w:szCs w:val="28"/>
        </w:rPr>
        <w:t>);</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707D43" w:rsidRPr="00933CAF" w:rsidRDefault="00707D43"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21.9.15.3. </w:t>
      </w:r>
      <w:r w:rsidRPr="00933CAF">
        <w:rPr>
          <w:rFonts w:ascii="Times New Roman" w:eastAsia="Times New Roman" w:hAnsi="Times New Roman"/>
          <w:sz w:val="28"/>
          <w:szCs w:val="28"/>
        </w:rPr>
        <w:t>Коммуникативные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пересказывать текст в соответствии с учебной задачей;</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рассказывать о тематике детской литературы, о любимом писателе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его произведениях;</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оценивать мнение авторов о героях и своё отношение к ним;</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использовать элементы импровизации при исполнении фольклорных произведений;</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сочинять небольшие тексты повествовательного и описательного характера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наблюдениям, на заданную тему.</w:t>
      </w:r>
    </w:p>
    <w:p w:rsidR="00707D43" w:rsidRPr="00933CAF" w:rsidRDefault="00707D43"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21.9.15.4. </w:t>
      </w:r>
      <w:r w:rsidRPr="00933CAF">
        <w:rPr>
          <w:rFonts w:ascii="Times New Roman" w:eastAsia="Times New Roman" w:hAnsi="Times New Roman"/>
          <w:sz w:val="28"/>
          <w:szCs w:val="28"/>
        </w:rPr>
        <w:t xml:space="preserve">Регулятивные универсальные учебные </w:t>
      </w:r>
      <w:r w:rsidR="00A46287" w:rsidRPr="00933CAF">
        <w:rPr>
          <w:rFonts w:ascii="Times New Roman" w:eastAsia="Times New Roman" w:hAnsi="Times New Roman"/>
          <w:sz w:val="28"/>
          <w:szCs w:val="28"/>
        </w:rPr>
        <w:t xml:space="preserve">действия </w:t>
      </w:r>
      <w:r w:rsidRPr="00933CAF">
        <w:rPr>
          <w:rFonts w:ascii="Times New Roman" w:eastAsia="SchoolBookSanPin" w:hAnsi="Times New Roman"/>
          <w:sz w:val="28"/>
          <w:szCs w:val="28"/>
        </w:rPr>
        <w:t>способствуют формированию умений:</w:t>
      </w:r>
    </w:p>
    <w:p w:rsidR="00523201" w:rsidRPr="00933CAF" w:rsidRDefault="002368E7"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значения</w:t>
      </w:r>
      <w:r w:rsidR="00523201" w:rsidRPr="00933CAF">
        <w:rPr>
          <w:rFonts w:ascii="Times New Roman" w:eastAsia="Times New Roman" w:hAnsi="Times New Roman"/>
          <w:sz w:val="28"/>
          <w:szCs w:val="28"/>
        </w:rPr>
        <w:t xml:space="preserve"> чтения для самообразования и саморазвития; самостоятельно организовывать читательскую деятельность во время досуга;</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определять цель выразительного исполнения и работы с текстом;</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оценивать выступление (своё и </w:t>
      </w:r>
      <w:r w:rsidR="009258E0" w:rsidRPr="00933CAF">
        <w:rPr>
          <w:rFonts w:ascii="Times New Roman" w:eastAsia="Times New Roman" w:hAnsi="Times New Roman"/>
          <w:sz w:val="28"/>
          <w:szCs w:val="28"/>
        </w:rPr>
        <w:t>других обучающихся</w:t>
      </w:r>
      <w:r w:rsidRPr="00933CAF">
        <w:rPr>
          <w:rFonts w:ascii="Times New Roman" w:eastAsia="Times New Roman" w:hAnsi="Times New Roman"/>
          <w:sz w:val="28"/>
          <w:szCs w:val="28"/>
        </w:rPr>
        <w:t>) с точки зрения передачи настроения, особенностей произведения и героев;</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их в предстоящей работе.</w:t>
      </w:r>
    </w:p>
    <w:p w:rsidR="00707D43" w:rsidRPr="00933CAF" w:rsidRDefault="00707D43"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21.9.15.5. </w:t>
      </w:r>
      <w:r w:rsidRPr="00933CAF">
        <w:rPr>
          <w:rFonts w:ascii="Times New Roman" w:eastAsia="Times New Roman" w:hAnsi="Times New Roman"/>
          <w:sz w:val="28"/>
          <w:szCs w:val="28"/>
        </w:rPr>
        <w:t>Совместная деятельность</w:t>
      </w:r>
      <w:r w:rsidRPr="00933CAF">
        <w:rPr>
          <w:rFonts w:ascii="Times New Roman" w:eastAsia="SchoolBookSanPin" w:hAnsi="Times New Roman"/>
          <w:sz w:val="28"/>
          <w:szCs w:val="28"/>
        </w:rPr>
        <w:t xml:space="preserve"> способствует формированию умений:</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участвовать в театрализованной деятельности: </w:t>
      </w:r>
      <w:proofErr w:type="spellStart"/>
      <w:r w:rsidRPr="00933CAF">
        <w:rPr>
          <w:rFonts w:ascii="Times New Roman" w:eastAsia="Times New Roman" w:hAnsi="Times New Roman"/>
          <w:sz w:val="28"/>
          <w:szCs w:val="28"/>
        </w:rPr>
        <w:t>инсценировании</w:t>
      </w:r>
      <w:proofErr w:type="spellEnd"/>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(читать по ролям, разыгрывать сценки);</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соблюдать правила взаимодействия;</w:t>
      </w:r>
    </w:p>
    <w:p w:rsidR="00523201" w:rsidRPr="00933CAF" w:rsidRDefault="00523201"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ответственно относиться к своим обязанностям в процессе совместной деятельности, оценивать свой вклад в общее дело.</w:t>
      </w:r>
    </w:p>
    <w:p w:rsidR="00F4153E" w:rsidRPr="00933CAF" w:rsidRDefault="00F4153E" w:rsidP="003D051F">
      <w:pPr>
        <w:spacing w:after="0" w:line="24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21.10. Планируемые результаты освоения программы по литературному чтению на уровне начального общего образования.</w:t>
      </w:r>
    </w:p>
    <w:p w:rsidR="00CA2E26" w:rsidRPr="00933CAF" w:rsidRDefault="00F4153E" w:rsidP="003D051F">
      <w:pPr>
        <w:spacing w:after="0" w:line="240" w:lineRule="auto"/>
        <w:ind w:firstLine="709"/>
        <w:jc w:val="both"/>
        <w:rPr>
          <w:rFonts w:ascii="Times New Roman" w:eastAsia="Times New Roman" w:hAnsi="Times New Roman"/>
          <w:sz w:val="28"/>
          <w:szCs w:val="28"/>
        </w:rPr>
      </w:pPr>
      <w:r w:rsidRPr="00933CAF">
        <w:rPr>
          <w:rFonts w:ascii="Times New Roman" w:eastAsia="SchoolBookSanPin" w:hAnsi="Times New Roman"/>
          <w:sz w:val="28"/>
          <w:szCs w:val="28"/>
        </w:rPr>
        <w:t>21.10.1.</w:t>
      </w:r>
      <w:r w:rsidR="00D45313" w:rsidRPr="00933CAF">
        <w:rPr>
          <w:rFonts w:ascii="Times New Roman" w:eastAsia="SchoolBookSanPin" w:hAnsi="Times New Roman"/>
          <w:sz w:val="28"/>
          <w:szCs w:val="28"/>
        </w:rPr>
        <w:t xml:space="preserve"> </w:t>
      </w:r>
      <w:r w:rsidR="00CA2E26" w:rsidRPr="00933CAF">
        <w:rPr>
          <w:rFonts w:ascii="Times New Roman" w:eastAsia="Times New Roman" w:hAnsi="Times New Roman"/>
          <w:sz w:val="28"/>
          <w:szCs w:val="28"/>
        </w:rPr>
        <w:t xml:space="preserve">Личностные результаты освоения программы </w:t>
      </w:r>
      <w:r w:rsidRPr="00933CAF">
        <w:rPr>
          <w:rFonts w:ascii="Times New Roman" w:eastAsia="Times New Roman" w:hAnsi="Times New Roman"/>
          <w:sz w:val="28"/>
          <w:szCs w:val="28"/>
        </w:rPr>
        <w:t xml:space="preserve">по литературному чтению </w:t>
      </w:r>
      <w:r w:rsidR="00CA2E26" w:rsidRPr="00933CAF">
        <w:rPr>
          <w:rFonts w:ascii="Times New Roman" w:eastAsia="Times New Roman" w:hAnsi="Times New Roman"/>
          <w:sz w:val="28"/>
          <w:szCs w:val="28"/>
        </w:rPr>
        <w:t xml:space="preserve">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w:t>
      </w:r>
      <w:r w:rsidRPr="00933CAF">
        <w:rPr>
          <w:rFonts w:ascii="Times New Roman" w:eastAsia="Times New Roman" w:hAnsi="Times New Roman"/>
          <w:sz w:val="28"/>
          <w:szCs w:val="28"/>
        </w:rPr>
        <w:t xml:space="preserve">программы по литературному чтению </w:t>
      </w:r>
      <w:r w:rsidR="00CA2E26" w:rsidRPr="00933CAF">
        <w:rPr>
          <w:rFonts w:ascii="Times New Roman" w:eastAsia="Times New Roman" w:hAnsi="Times New Roman"/>
          <w:sz w:val="28"/>
          <w:szCs w:val="28"/>
        </w:rPr>
        <w:t xml:space="preserve">отражают освоение </w:t>
      </w:r>
      <w:proofErr w:type="gramStart"/>
      <w:r w:rsidR="00CA2E26" w:rsidRPr="00933CAF">
        <w:rPr>
          <w:rFonts w:ascii="Times New Roman" w:eastAsia="Times New Roman" w:hAnsi="Times New Roman"/>
          <w:sz w:val="28"/>
          <w:szCs w:val="28"/>
        </w:rPr>
        <w:t>обучающимися</w:t>
      </w:r>
      <w:proofErr w:type="gramEnd"/>
      <w:r w:rsidR="00CA2E26" w:rsidRPr="00933CAF">
        <w:rPr>
          <w:rFonts w:ascii="Times New Roman" w:eastAsia="Times New Roman" w:hAnsi="Times New Roman"/>
          <w:sz w:val="28"/>
          <w:szCs w:val="28"/>
        </w:rPr>
        <w:t xml:space="preserve"> социально значимых норм и отношений, развитие позитивного отношения обучающихся к общественным, традиционным, </w:t>
      </w:r>
      <w:proofErr w:type="spellStart"/>
      <w:r w:rsidR="00CA2E26" w:rsidRPr="00933CAF">
        <w:rPr>
          <w:rFonts w:ascii="Times New Roman" w:eastAsia="Times New Roman" w:hAnsi="Times New Roman"/>
          <w:sz w:val="28"/>
          <w:szCs w:val="28"/>
        </w:rPr>
        <w:t>социокультурным</w:t>
      </w:r>
      <w:proofErr w:type="spellEnd"/>
      <w:r w:rsidR="00CA2E26" w:rsidRPr="00933CAF">
        <w:rPr>
          <w:rFonts w:ascii="Times New Roman" w:eastAsia="Times New Roman" w:hAnsi="Times New Roman"/>
          <w:sz w:val="28"/>
          <w:szCs w:val="28"/>
        </w:rPr>
        <w:t xml:space="preserve"> и духовно-нравственным ценностям, приобретение опыта применения сформированных представлений и отношений на практике.</w:t>
      </w:r>
    </w:p>
    <w:p w:rsidR="00F4153E" w:rsidRPr="00933CAF" w:rsidRDefault="00F4153E"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 результате изучения литературного чтения на уровне начального общего образования </w:t>
      </w:r>
      <w:proofErr w:type="gramStart"/>
      <w:r w:rsidRPr="00933CAF">
        <w:rPr>
          <w:rFonts w:ascii="Times New Roman" w:eastAsia="SchoolBookSanPin" w:hAnsi="Times New Roman"/>
          <w:sz w:val="28"/>
          <w:szCs w:val="28"/>
        </w:rPr>
        <w:t>у</w:t>
      </w:r>
      <w:proofErr w:type="gramEnd"/>
      <w:r w:rsidRPr="00933CAF">
        <w:rPr>
          <w:rFonts w:ascii="Times New Roman" w:eastAsia="SchoolBookSanPin" w:hAnsi="Times New Roman"/>
          <w:sz w:val="28"/>
          <w:szCs w:val="28"/>
        </w:rPr>
        <w:t xml:space="preserve"> обучающегося будут сформированы личностные результаты: </w:t>
      </w:r>
    </w:p>
    <w:p w:rsidR="00CA2E26" w:rsidRPr="00933CAF" w:rsidRDefault="00F4153E" w:rsidP="003D051F">
      <w:pPr>
        <w:spacing w:after="0" w:line="240" w:lineRule="auto"/>
        <w:ind w:firstLine="709"/>
        <w:jc w:val="both"/>
        <w:rPr>
          <w:rFonts w:ascii="Times New Roman" w:eastAsia="Times New Roman" w:hAnsi="Times New Roman"/>
          <w:sz w:val="28"/>
          <w:szCs w:val="28"/>
        </w:rPr>
      </w:pPr>
      <w:r w:rsidRPr="00933CAF">
        <w:rPr>
          <w:rFonts w:ascii="Times New Roman" w:eastAsia="SchoolBookSanPin" w:hAnsi="Times New Roman"/>
          <w:sz w:val="28"/>
          <w:szCs w:val="28"/>
        </w:rPr>
        <w:t>1) г</w:t>
      </w:r>
      <w:r w:rsidR="00CA2E26" w:rsidRPr="00933CAF">
        <w:rPr>
          <w:rFonts w:ascii="Times New Roman" w:eastAsia="Times New Roman" w:hAnsi="Times New Roman"/>
          <w:sz w:val="28"/>
          <w:szCs w:val="28"/>
        </w:rPr>
        <w:t>ражданско-патриотическое воспитание:</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первоначальные представления о человеке как члене общества, о правах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ответственности, уважении и достоинстве человека, о нравственно-этических нормах поведения и правилах межличностных отношений.</w:t>
      </w:r>
    </w:p>
    <w:p w:rsidR="00CA2E26" w:rsidRPr="00933CAF" w:rsidRDefault="00F4153E"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 д</w:t>
      </w:r>
      <w:r w:rsidR="00CA2E26" w:rsidRPr="00933CAF">
        <w:rPr>
          <w:rFonts w:ascii="Times New Roman" w:eastAsia="Times New Roman" w:hAnsi="Times New Roman"/>
          <w:sz w:val="28"/>
          <w:szCs w:val="28"/>
        </w:rPr>
        <w:t>уховно-нравственное воспитание:</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освоение опыта человеческих взаимоотношений,</w:t>
      </w:r>
      <w:r w:rsidR="00D45313"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проявление сопереживания, уважения, любви, доброжелательности и других моральных качеств к родным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другим людям, независимо от их национальности, социального статуса, вероисповедания;</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эмоциональной окраске;</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неприятие любых форм поведения, направленных на причинение физического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морального вреда другим людям.</w:t>
      </w:r>
    </w:p>
    <w:p w:rsidR="00CA2E26" w:rsidRPr="00933CAF" w:rsidRDefault="00F4153E"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3) э</w:t>
      </w:r>
      <w:r w:rsidR="00CA2E26" w:rsidRPr="00933CAF">
        <w:rPr>
          <w:rFonts w:ascii="Times New Roman" w:eastAsia="Times New Roman" w:hAnsi="Times New Roman"/>
          <w:sz w:val="28"/>
          <w:szCs w:val="28"/>
        </w:rPr>
        <w:t>стетическое воспитание:</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проявление уважительного отношения и интереса к художественной культуре,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к различным видам искусства, восприимчивость к</w:t>
      </w:r>
      <w:r w:rsidR="00C95C51" w:rsidRPr="00933CAF">
        <w:rPr>
          <w:rFonts w:ascii="Times New Roman" w:eastAsia="Times New Roman" w:hAnsi="Times New Roman"/>
          <w:sz w:val="28"/>
          <w:szCs w:val="28"/>
        </w:rPr>
        <w:t xml:space="preserve"> традициям и творчеству</w:t>
      </w:r>
      <w:r w:rsidR="00933CAF" w:rsidRPr="00933CAF">
        <w:rPr>
          <w:rFonts w:ascii="Times New Roman" w:eastAsia="Times New Roman" w:hAnsi="Times New Roman"/>
          <w:sz w:val="28"/>
          <w:szCs w:val="28"/>
        </w:rPr>
        <w:t xml:space="preserve"> </w:t>
      </w:r>
      <w:r w:rsidR="00C95C51" w:rsidRPr="00933CAF">
        <w:rPr>
          <w:rFonts w:ascii="Times New Roman" w:eastAsia="Times New Roman" w:hAnsi="Times New Roman"/>
          <w:sz w:val="28"/>
          <w:szCs w:val="28"/>
        </w:rPr>
        <w:t xml:space="preserve">своего </w:t>
      </w:r>
      <w:r w:rsidRPr="00933CAF">
        <w:rPr>
          <w:rFonts w:ascii="Times New Roman" w:eastAsia="Times New Roman" w:hAnsi="Times New Roman"/>
          <w:sz w:val="28"/>
          <w:szCs w:val="28"/>
        </w:rPr>
        <w:t>и других народов, готовность выражать своё отношение в разных видах художественной деятельности;</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понимание образного языка художественных произведений, выразительных средств, создающих художественный образ.</w:t>
      </w:r>
    </w:p>
    <w:p w:rsidR="00CA2E26" w:rsidRPr="00933CAF" w:rsidRDefault="00F4153E"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4) т</w:t>
      </w:r>
      <w:r w:rsidR="00CA2E26" w:rsidRPr="00933CAF">
        <w:rPr>
          <w:rFonts w:ascii="Times New Roman" w:eastAsia="Times New Roman" w:hAnsi="Times New Roman"/>
          <w:sz w:val="28"/>
          <w:szCs w:val="28"/>
        </w:rPr>
        <w:t>рудовое воспитание:</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различных видах трудовой деятельности, интерес к различным профессиям.</w:t>
      </w:r>
    </w:p>
    <w:p w:rsidR="00CA2E26" w:rsidRPr="00933CAF" w:rsidRDefault="00F4153E"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5) э</w:t>
      </w:r>
      <w:r w:rsidR="00CA2E26" w:rsidRPr="00933CAF">
        <w:rPr>
          <w:rFonts w:ascii="Times New Roman" w:eastAsia="Times New Roman" w:hAnsi="Times New Roman"/>
          <w:sz w:val="28"/>
          <w:szCs w:val="28"/>
        </w:rPr>
        <w:t>кологическое воспитание:</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неприятие действий, приносящих вред окружающей среде.</w:t>
      </w:r>
    </w:p>
    <w:p w:rsidR="00CA2E26" w:rsidRPr="00933CAF" w:rsidRDefault="00F4153E"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6) ц</w:t>
      </w:r>
      <w:r w:rsidR="00CA2E26" w:rsidRPr="00933CAF">
        <w:rPr>
          <w:rFonts w:ascii="Times New Roman" w:eastAsia="Times New Roman" w:hAnsi="Times New Roman"/>
          <w:sz w:val="28"/>
          <w:szCs w:val="28"/>
        </w:rPr>
        <w:t>енности научного познания:</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овладение смысловым чтением для решения различного уровня учебных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жизненных задач;</w:t>
      </w:r>
    </w:p>
    <w:p w:rsidR="00CA2E26" w:rsidRPr="00933CAF" w:rsidRDefault="00CA2E26"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4153E" w:rsidRPr="00933CAF" w:rsidRDefault="00F4153E" w:rsidP="003D051F">
      <w:pPr>
        <w:spacing w:after="0" w:line="240" w:lineRule="auto"/>
        <w:ind w:firstLine="709"/>
        <w:jc w:val="both"/>
        <w:rPr>
          <w:rFonts w:ascii="Times New Roman" w:eastAsia="SchoolBookSanPin" w:hAnsi="Times New Roman"/>
          <w:bCs/>
          <w:sz w:val="28"/>
          <w:szCs w:val="28"/>
        </w:rPr>
      </w:pPr>
      <w:r w:rsidRPr="00933CAF">
        <w:rPr>
          <w:rFonts w:ascii="Times New Roman" w:eastAsia="SchoolBookSanPin" w:hAnsi="Times New Roman"/>
          <w:sz w:val="28"/>
          <w:szCs w:val="28"/>
        </w:rPr>
        <w:t xml:space="preserve">21.10.2. В результате изучения литературного чтения на уровне начального общего образования у обучающегося будут сформированы </w:t>
      </w:r>
      <w:r w:rsidRPr="00933CAF">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153E" w:rsidRPr="00933CAF" w:rsidRDefault="00F4153E"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21.10.2.1. </w:t>
      </w:r>
      <w:r w:rsidRPr="00933CAF">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F4153E" w:rsidRPr="00933CAF" w:rsidRDefault="00F4153E"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сравнивать произведения по теме, главной мысли, жанру, соотносить </w:t>
      </w:r>
      <w:r w:rsidRPr="00933CAF">
        <w:rPr>
          <w:rFonts w:ascii="Times New Roman" w:eastAsia="Times New Roman" w:hAnsi="Times New Roman"/>
          <w:sz w:val="28"/>
          <w:szCs w:val="28"/>
        </w:rPr>
        <w:lastRenderedPageBreak/>
        <w:t>произведение и его автора, устанавливать основания для сравнения произведений, устанавливать аналогии;</w:t>
      </w:r>
    </w:p>
    <w:p w:rsidR="00F4153E" w:rsidRPr="00933CAF" w:rsidRDefault="00F4153E"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объединять произведения по жанру, авторской принадлежности;</w:t>
      </w:r>
    </w:p>
    <w:p w:rsidR="00F4153E" w:rsidRPr="00933CAF" w:rsidRDefault="00F4153E"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определять существенный признак для классификации, классифицировать произведения по темам, жанрам;</w:t>
      </w:r>
    </w:p>
    <w:p w:rsidR="00F4153E" w:rsidRPr="00933CAF" w:rsidRDefault="00F4153E"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4153E" w:rsidRPr="00933CAF" w:rsidRDefault="00F4153E"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выявлять недостаток информации для решения учебной (практической) задачи на основе предложенного алгоритма;</w:t>
      </w:r>
    </w:p>
    <w:p w:rsidR="00F4153E" w:rsidRPr="00933CAF" w:rsidRDefault="00F4153E"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устанавливать причинно-следственные связи в сюжете фольклорного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художественного текста, при составлении плана, пересказе текста, характеристике поступков героев</w:t>
      </w:r>
      <w:r w:rsidR="00702604" w:rsidRPr="00933CAF">
        <w:rPr>
          <w:rFonts w:ascii="Times New Roman" w:eastAsia="Times New Roman" w:hAnsi="Times New Roman"/>
          <w:sz w:val="28"/>
          <w:szCs w:val="28"/>
        </w:rPr>
        <w:t>.</w:t>
      </w:r>
    </w:p>
    <w:p w:rsidR="00F4153E" w:rsidRPr="00933CAF" w:rsidRDefault="00F4153E"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21.10.2.2. </w:t>
      </w:r>
      <w:r w:rsidRPr="00933CAF">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F4153E" w:rsidRPr="00933CAF" w:rsidRDefault="00F4153E"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F4153E" w:rsidRPr="00933CAF" w:rsidRDefault="00F4153E"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с помощью учителя цель, планировать изменения объекта, ситуации;</w:t>
      </w:r>
    </w:p>
    <w:p w:rsidR="00F4153E" w:rsidRPr="00933CAF" w:rsidRDefault="00F4153E"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сравнивать несколько вариантов решения задачи, выбирать наиболее </w:t>
      </w:r>
      <w:proofErr w:type="gramStart"/>
      <w:r w:rsidRPr="00933CAF">
        <w:rPr>
          <w:rFonts w:ascii="Times New Roman" w:eastAsia="Times New Roman" w:hAnsi="Times New Roman"/>
          <w:sz w:val="28"/>
          <w:szCs w:val="28"/>
        </w:rPr>
        <w:t>подходящий</w:t>
      </w:r>
      <w:proofErr w:type="gramEnd"/>
      <w:r w:rsidRPr="00933CAF">
        <w:rPr>
          <w:rFonts w:ascii="Times New Roman" w:eastAsia="Times New Roman" w:hAnsi="Times New Roman"/>
          <w:sz w:val="28"/>
          <w:szCs w:val="28"/>
        </w:rPr>
        <w:t xml:space="preserve"> (на основе предложенных критериев); </w:t>
      </w:r>
    </w:p>
    <w:p w:rsidR="00F4153E" w:rsidRPr="00933CAF" w:rsidRDefault="00F4153E"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4153E" w:rsidRPr="00933CAF" w:rsidRDefault="00F4153E"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прогнозировать возможное развитие процессов, событий и их последствия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аналогичных или сходных ситуациях</w:t>
      </w:r>
      <w:r w:rsidR="00702604" w:rsidRPr="00933CAF">
        <w:rPr>
          <w:rFonts w:ascii="Times New Roman" w:eastAsia="Times New Roman" w:hAnsi="Times New Roman"/>
          <w:sz w:val="28"/>
          <w:szCs w:val="28"/>
        </w:rPr>
        <w:t>.</w:t>
      </w:r>
    </w:p>
    <w:p w:rsidR="00F4153E" w:rsidRPr="00933CAF" w:rsidRDefault="00F4153E"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w:t>
      </w:r>
      <w:r w:rsidR="0070260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.10.2.3. </w:t>
      </w:r>
      <w:r w:rsidRPr="00933CAF">
        <w:rPr>
          <w:rFonts w:ascii="Times New Roman" w:eastAsia="SchoolBookSanPin" w:hAnsi="Times New Roman"/>
          <w:sz w:val="28"/>
          <w:szCs w:val="28"/>
        </w:rPr>
        <w:t xml:space="preserve">У </w:t>
      </w:r>
      <w:r w:rsidR="00131A4C" w:rsidRPr="00933CAF">
        <w:rPr>
          <w:rFonts w:ascii="Times New Roman" w:eastAsia="SchoolBookSanPin" w:hAnsi="Times New Roman"/>
          <w:sz w:val="28"/>
          <w:szCs w:val="28"/>
        </w:rPr>
        <w:t>обучающегося будут сформированы</w:t>
      </w:r>
      <w:r w:rsidRPr="00933CAF">
        <w:rPr>
          <w:rFonts w:ascii="Times New Roman" w:eastAsia="SchoolBookSanPin" w:hAnsi="Times New Roman"/>
          <w:sz w:val="28"/>
          <w:szCs w:val="28"/>
        </w:rPr>
        <w:t xml:space="preserve"> умения работать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источник получения информации;</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находить в предложенном источнике информацию, представленную в явном виде, согласно заданному алгоритму;</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распознавать достоверную и недостоверную информацию самостоятельно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или на основании предложенного учителем способа её проверки;</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Интернет</w:t>
      </w:r>
      <w:r w:rsidR="00DF2A0E" w:rsidRPr="00933CAF">
        <w:rPr>
          <w:rFonts w:ascii="Times New Roman" w:eastAsia="Times New Roman" w:hAnsi="Times New Roman"/>
          <w:sz w:val="28"/>
          <w:szCs w:val="28"/>
        </w:rPr>
        <w:t>е</w:t>
      </w:r>
      <w:r w:rsidRPr="00933CAF">
        <w:rPr>
          <w:rFonts w:ascii="Times New Roman" w:eastAsia="Times New Roman" w:hAnsi="Times New Roman"/>
          <w:sz w:val="28"/>
          <w:szCs w:val="28"/>
        </w:rPr>
        <w:t>;</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самостоятельно создавать схемы, таблицы для представления информации.</w:t>
      </w:r>
    </w:p>
    <w:p w:rsidR="00F4153E" w:rsidRPr="00933CAF" w:rsidRDefault="00F4153E"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w:t>
      </w:r>
      <w:r w:rsidR="0070260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.10.2.4. </w:t>
      </w:r>
      <w:r w:rsidRPr="00933CAF">
        <w:rPr>
          <w:rFonts w:ascii="Times New Roman" w:eastAsia="SchoolBookSanPin" w:hAnsi="Times New Roman"/>
          <w:sz w:val="28"/>
          <w:szCs w:val="28"/>
        </w:rPr>
        <w:t xml:space="preserve">У обучающегося будут сформированы умения общения как часть </w:t>
      </w:r>
      <w:r w:rsidRPr="00933CAF">
        <w:rPr>
          <w:rFonts w:ascii="Times New Roman" w:eastAsia="SchoolBookSanPin" w:hAnsi="Times New Roman"/>
          <w:bCs/>
          <w:sz w:val="28"/>
          <w:szCs w:val="28"/>
        </w:rPr>
        <w:t>коммуникативных универсальных учебных действий</w:t>
      </w:r>
      <w:r w:rsidRPr="00933CAF">
        <w:rPr>
          <w:rFonts w:ascii="Times New Roman" w:eastAsia="SchoolBookSanPin" w:hAnsi="Times New Roman"/>
          <w:sz w:val="28"/>
          <w:szCs w:val="28"/>
        </w:rPr>
        <w:t>:</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воспринимать и формулировать суждения, выражать эмоции в соответствии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с целями и условиями общения в знакомой среде;</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проявлять уважительное отношение к собеседнику, соблюдать правила </w:t>
      </w:r>
      <w:r w:rsidRPr="00933CAF">
        <w:rPr>
          <w:rFonts w:ascii="Times New Roman" w:eastAsia="Times New Roman" w:hAnsi="Times New Roman"/>
          <w:sz w:val="28"/>
          <w:szCs w:val="28"/>
        </w:rPr>
        <w:lastRenderedPageBreak/>
        <w:t>ведения диалога и дискуссии;</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признавать возможность существования разных точек зрения;</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корректно и </w:t>
      </w:r>
      <w:proofErr w:type="spellStart"/>
      <w:r w:rsidRPr="00933CAF">
        <w:rPr>
          <w:rFonts w:ascii="Times New Roman" w:eastAsia="Times New Roman" w:hAnsi="Times New Roman"/>
          <w:sz w:val="28"/>
          <w:szCs w:val="28"/>
        </w:rPr>
        <w:t>аргументированно</w:t>
      </w:r>
      <w:proofErr w:type="spellEnd"/>
      <w:r w:rsidRPr="00933CAF">
        <w:rPr>
          <w:rFonts w:ascii="Times New Roman" w:eastAsia="Times New Roman" w:hAnsi="Times New Roman"/>
          <w:sz w:val="28"/>
          <w:szCs w:val="28"/>
        </w:rPr>
        <w:t xml:space="preserve"> высказывать своё мнение;</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строить речевое высказывание в соответствии с поставленной задачей;</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создавать устные и письменные тексты (описание, рассуждение, повествование);</w:t>
      </w:r>
    </w:p>
    <w:p w:rsidR="00702604" w:rsidRPr="00933CAF" w:rsidRDefault="005D7C98"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подготавливать</w:t>
      </w:r>
      <w:r w:rsidR="00702604" w:rsidRPr="00933CAF">
        <w:rPr>
          <w:rFonts w:ascii="Times New Roman" w:eastAsia="Times New Roman" w:hAnsi="Times New Roman"/>
          <w:sz w:val="28"/>
          <w:szCs w:val="28"/>
        </w:rPr>
        <w:t xml:space="preserve"> небольшие публичные выступления;</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подбирать иллюстративный материал (рисунки, фото, плакаты) к тексту выступления.</w:t>
      </w:r>
    </w:p>
    <w:p w:rsidR="00F4153E" w:rsidRPr="00933CAF" w:rsidRDefault="00F4153E"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w:t>
      </w:r>
      <w:r w:rsidR="0070260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.10.2.5. </w:t>
      </w:r>
      <w:r w:rsidRPr="00933CAF">
        <w:rPr>
          <w:rFonts w:ascii="Times New Roman" w:eastAsia="SchoolBookSanPin" w:hAnsi="Times New Roman"/>
          <w:sz w:val="28"/>
          <w:szCs w:val="28"/>
        </w:rPr>
        <w:t xml:space="preserve">У обучающегося будут сформированы умения самоорганизации как части </w:t>
      </w:r>
      <w:r w:rsidR="00115B28" w:rsidRPr="00933CAF">
        <w:rPr>
          <w:rFonts w:ascii="Times New Roman" w:eastAsia="SchoolBookSanPin" w:hAnsi="Times New Roman"/>
          <w:bCs/>
          <w:sz w:val="28"/>
          <w:szCs w:val="28"/>
        </w:rPr>
        <w:t>регулятивных</w:t>
      </w:r>
      <w:r w:rsidRPr="00933CAF">
        <w:rPr>
          <w:rFonts w:ascii="Times New Roman" w:eastAsia="SchoolBookSanPin" w:hAnsi="Times New Roman"/>
          <w:bCs/>
          <w:sz w:val="28"/>
          <w:szCs w:val="28"/>
        </w:rPr>
        <w:t xml:space="preserve"> универсальных учебных действий</w:t>
      </w:r>
      <w:r w:rsidRPr="00933CAF">
        <w:rPr>
          <w:rFonts w:ascii="Times New Roman" w:eastAsia="SchoolBookSanPin" w:hAnsi="Times New Roman"/>
          <w:sz w:val="28"/>
          <w:szCs w:val="28"/>
        </w:rPr>
        <w:t>:</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планировать действия по решению учебной задачи для получения результата;</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выстраивать последовательность выбранных действий.</w:t>
      </w:r>
    </w:p>
    <w:p w:rsidR="00F4153E" w:rsidRPr="00933CAF" w:rsidRDefault="00F4153E"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w:t>
      </w:r>
      <w:r w:rsidR="0070260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.10.2.6. </w:t>
      </w:r>
      <w:r w:rsidRPr="00933CAF">
        <w:rPr>
          <w:rFonts w:ascii="Times New Roman" w:eastAsia="SchoolBookSanPin" w:hAnsi="Times New Roman"/>
          <w:sz w:val="28"/>
          <w:szCs w:val="28"/>
        </w:rPr>
        <w:t xml:space="preserve">У обучающегося будут сформированы умения самоконтроля как части </w:t>
      </w:r>
      <w:r w:rsidR="00115B28" w:rsidRPr="00933CAF">
        <w:rPr>
          <w:rFonts w:ascii="Times New Roman" w:eastAsia="SchoolBookSanPin" w:hAnsi="Times New Roman"/>
          <w:bCs/>
          <w:sz w:val="28"/>
          <w:szCs w:val="28"/>
        </w:rPr>
        <w:t>регулятивных</w:t>
      </w:r>
      <w:r w:rsidRPr="00933CAF">
        <w:rPr>
          <w:rFonts w:ascii="Times New Roman" w:eastAsia="SchoolBookSanPin" w:hAnsi="Times New Roman"/>
          <w:bCs/>
          <w:sz w:val="28"/>
          <w:szCs w:val="28"/>
        </w:rPr>
        <w:t xml:space="preserve"> универсальных учебных действий</w:t>
      </w:r>
      <w:r w:rsidRPr="00933CAF">
        <w:rPr>
          <w:rFonts w:ascii="Times New Roman" w:eastAsia="SchoolBookSanPin" w:hAnsi="Times New Roman"/>
          <w:sz w:val="28"/>
          <w:szCs w:val="28"/>
        </w:rPr>
        <w:t>:</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устанавливать причины успеха</w:t>
      </w:r>
      <w:r w:rsidR="00676CF1"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неудач</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учебной деятельности;</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корректировать свои учебные действия для преодоления ошибок.</w:t>
      </w:r>
    </w:p>
    <w:p w:rsidR="00F4153E" w:rsidRPr="00933CAF" w:rsidRDefault="00F4153E" w:rsidP="003D051F">
      <w:pPr>
        <w:spacing w:after="0" w:line="240"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w:t>
      </w:r>
      <w:r w:rsidR="0070260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.10.2.7. </w:t>
      </w:r>
      <w:r w:rsidRPr="00933CAF">
        <w:rPr>
          <w:rFonts w:ascii="Times New Roman" w:eastAsia="SchoolBookSanPin" w:hAnsi="Times New Roman"/>
          <w:sz w:val="28"/>
          <w:szCs w:val="28"/>
        </w:rPr>
        <w:t>У обучающегося будут сформированы умения совместной деятельности:</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краткосрочные и долгосрочные цели (индивидуальные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с учётом участия в коллективных задачах) в стандартной (типовой) ситуации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основе предложенного формата</w:t>
      </w:r>
      <w:r w:rsidR="00D45313"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планирования, распределения промежуточных шагов и сроков;</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принимать цель совместной деятельности, коллективно строить действия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её достижению: распределять роли, договариваться, обсуждать процесс</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результат совместной работы;</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проявлять готовность руководить, выполнять поручения, подчиняться;</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ответственно выполнять свою часть работы;</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оценивать свой вклад в общий результат;</w:t>
      </w:r>
    </w:p>
    <w:p w:rsidR="00702604" w:rsidRPr="00933CAF" w:rsidRDefault="00702604" w:rsidP="003D051F">
      <w:pPr>
        <w:spacing w:after="0" w:line="240"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выполнять совместные проектные задания с</w:t>
      </w:r>
      <w:r w:rsidR="00CC6265" w:rsidRPr="00933CAF">
        <w:rPr>
          <w:rFonts w:ascii="Times New Roman" w:eastAsia="Times New Roman" w:hAnsi="Times New Roman"/>
          <w:sz w:val="28"/>
          <w:szCs w:val="28"/>
        </w:rPr>
        <w:t xml:space="preserve"> </w:t>
      </w:r>
      <w:r w:rsidR="008337AA" w:rsidRPr="00933CAF">
        <w:rPr>
          <w:rFonts w:ascii="Times New Roman" w:eastAsia="Times New Roman" w:hAnsi="Times New Roman"/>
          <w:sz w:val="28"/>
          <w:szCs w:val="28"/>
        </w:rPr>
        <w:t>использованием</w:t>
      </w:r>
      <w:r w:rsidR="00CC6265" w:rsidRPr="00933CAF">
        <w:rPr>
          <w:rFonts w:ascii="Times New Roman" w:eastAsia="Times New Roman" w:hAnsi="Times New Roman"/>
          <w:sz w:val="28"/>
          <w:szCs w:val="28"/>
        </w:rPr>
        <w:t xml:space="preserve"> предложенны</w:t>
      </w:r>
      <w:r w:rsidR="008337AA" w:rsidRPr="00933CAF">
        <w:rPr>
          <w:rFonts w:ascii="Times New Roman" w:eastAsia="Times New Roman" w:hAnsi="Times New Roman"/>
          <w:sz w:val="28"/>
          <w:szCs w:val="28"/>
        </w:rPr>
        <w:t>х</w:t>
      </w:r>
      <w:r w:rsidR="00CC6265" w:rsidRPr="00933CAF">
        <w:rPr>
          <w:rFonts w:ascii="Times New Roman" w:eastAsia="Times New Roman" w:hAnsi="Times New Roman"/>
          <w:sz w:val="28"/>
          <w:szCs w:val="28"/>
        </w:rPr>
        <w:t xml:space="preserve"> образц</w:t>
      </w:r>
      <w:r w:rsidR="008337AA" w:rsidRPr="00933CAF">
        <w:rPr>
          <w:rFonts w:ascii="Times New Roman" w:eastAsia="Times New Roman" w:hAnsi="Times New Roman"/>
          <w:sz w:val="28"/>
          <w:szCs w:val="28"/>
        </w:rPr>
        <w:t>ов</w:t>
      </w:r>
      <w:r w:rsidR="00CC6265" w:rsidRPr="00933CAF">
        <w:rPr>
          <w:rFonts w:ascii="Times New Roman" w:eastAsia="Times New Roman" w:hAnsi="Times New Roman"/>
          <w:sz w:val="28"/>
          <w:szCs w:val="28"/>
        </w:rPr>
        <w:t>;</w:t>
      </w:r>
    </w:p>
    <w:p w:rsidR="00702604" w:rsidRPr="00933CAF" w:rsidRDefault="00702604"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планировать действия по решению учебной задачи для получения результата;</w:t>
      </w:r>
    </w:p>
    <w:p w:rsidR="00702604" w:rsidRPr="00933CAF" w:rsidRDefault="00702604"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rsidR="0022505A" w:rsidRPr="00724454" w:rsidRDefault="004A07C8" w:rsidP="003D051F">
      <w:pPr>
        <w:pStyle w:val="10"/>
        <w:pBdr>
          <w:bottom w:val="none" w:sz="0" w:space="0" w:color="auto"/>
        </w:pBdr>
        <w:spacing w:before="0" w:line="240" w:lineRule="auto"/>
        <w:ind w:firstLine="708"/>
        <w:jc w:val="both"/>
        <w:rPr>
          <w:szCs w:val="28"/>
        </w:rPr>
      </w:pPr>
      <w:r>
        <w:rPr>
          <w:szCs w:val="28"/>
        </w:rPr>
        <w:t>22. Р</w:t>
      </w:r>
      <w:r w:rsidR="0022505A" w:rsidRPr="00724454">
        <w:rPr>
          <w:szCs w:val="28"/>
        </w:rPr>
        <w:t xml:space="preserve">абочая программа по учебному предмету «Родной </w:t>
      </w:r>
      <w:r w:rsidR="00CA495C" w:rsidRPr="00724454">
        <w:rPr>
          <w:szCs w:val="28"/>
        </w:rPr>
        <w:t>(русский) язык</w:t>
      </w:r>
      <w:r w:rsidR="0022505A" w:rsidRPr="00724454">
        <w:rPr>
          <w:szCs w:val="28"/>
        </w:rPr>
        <w:t>».</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4A07C8">
        <w:rPr>
          <w:rFonts w:ascii="Times New Roman" w:hAnsi="Times New Roman"/>
          <w:sz w:val="28"/>
          <w:szCs w:val="28"/>
        </w:rPr>
        <w:t>.1. </w:t>
      </w:r>
      <w:proofErr w:type="gramStart"/>
      <w:r w:rsidR="004A07C8">
        <w:rPr>
          <w:rFonts w:ascii="Times New Roman" w:hAnsi="Times New Roman"/>
          <w:sz w:val="28"/>
          <w:szCs w:val="28"/>
        </w:rPr>
        <w:t>Р</w:t>
      </w:r>
      <w:r w:rsidR="0022505A" w:rsidRPr="00933CAF">
        <w:rPr>
          <w:rFonts w:ascii="Times New Roman" w:hAnsi="Times New Roman"/>
          <w:sz w:val="28"/>
          <w:szCs w:val="28"/>
        </w:rPr>
        <w:t xml:space="preserve">абочая программа по учебному предмету «Родной </w:t>
      </w:r>
      <w:r w:rsidR="009B2009" w:rsidRPr="00933CAF">
        <w:rPr>
          <w:rFonts w:ascii="Times New Roman" w:hAnsi="Times New Roman"/>
          <w:sz w:val="28"/>
          <w:szCs w:val="28"/>
        </w:rPr>
        <w:t xml:space="preserve">(русский) </w:t>
      </w:r>
      <w:r w:rsidR="0022505A" w:rsidRPr="00933CAF">
        <w:rPr>
          <w:rFonts w:ascii="Times New Roman" w:hAnsi="Times New Roman"/>
          <w:sz w:val="28"/>
          <w:szCs w:val="28"/>
        </w:rPr>
        <w:t>язык» (предметная область «Родной язык и литературное чтение</w:t>
      </w:r>
      <w:r w:rsidR="00933CAF" w:rsidRPr="00933CAF">
        <w:rPr>
          <w:rFonts w:ascii="Times New Roman" w:hAnsi="Times New Roman"/>
          <w:sz w:val="28"/>
          <w:szCs w:val="28"/>
        </w:rPr>
        <w:t xml:space="preserve"> </w:t>
      </w:r>
      <w:r w:rsidR="0022505A" w:rsidRPr="00933CAF">
        <w:rPr>
          <w:rFonts w:ascii="Times New Roman" w:hAnsi="Times New Roman"/>
          <w:sz w:val="28"/>
          <w:szCs w:val="28"/>
        </w:rPr>
        <w:t>на родном языке») (далее соответственно – программа по родному (русскому</w:t>
      </w:r>
      <w:r w:rsidR="009B2009" w:rsidRPr="00933CAF">
        <w:rPr>
          <w:rFonts w:ascii="Times New Roman" w:hAnsi="Times New Roman"/>
          <w:sz w:val="28"/>
          <w:szCs w:val="28"/>
        </w:rPr>
        <w:t>) языку</w:t>
      </w:r>
      <w:r w:rsidR="0022505A" w:rsidRPr="00933CAF">
        <w:rPr>
          <w:rFonts w:ascii="Times New Roman" w:hAnsi="Times New Roman"/>
          <w:sz w:val="28"/>
          <w:szCs w:val="28"/>
        </w:rPr>
        <w:t xml:space="preserve">, родной (русский) </w:t>
      </w:r>
      <w:r w:rsidR="009B2009" w:rsidRPr="00933CAF">
        <w:rPr>
          <w:rFonts w:ascii="Times New Roman" w:hAnsi="Times New Roman"/>
          <w:sz w:val="28"/>
          <w:szCs w:val="28"/>
        </w:rPr>
        <w:t xml:space="preserve">язык) </w:t>
      </w:r>
      <w:r w:rsidR="0022505A" w:rsidRPr="00933CAF">
        <w:rPr>
          <w:rFonts w:ascii="Times New Roman" w:hAnsi="Times New Roman"/>
          <w:sz w:val="28"/>
          <w:szCs w:val="28"/>
        </w:rPr>
        <w:t>включает пояснительную записку, содержание обучения, планируемые результаты освоения программы по родному (русскому)</w:t>
      </w:r>
      <w:r w:rsidR="009B2009" w:rsidRPr="00933CAF">
        <w:rPr>
          <w:rFonts w:ascii="Times New Roman" w:hAnsi="Times New Roman"/>
          <w:sz w:val="28"/>
          <w:szCs w:val="28"/>
        </w:rPr>
        <w:t xml:space="preserve"> языку.</w:t>
      </w:r>
      <w:proofErr w:type="gramEnd"/>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.2. Пояснительная записка отражает общие цели и задачи изучения </w:t>
      </w:r>
      <w:r w:rsidR="00FA7D06" w:rsidRPr="00933CAF">
        <w:rPr>
          <w:rFonts w:ascii="Times New Roman" w:hAnsi="Times New Roman"/>
          <w:sz w:val="28"/>
          <w:szCs w:val="28"/>
        </w:rPr>
        <w:t>родного (русского) языка</w:t>
      </w:r>
      <w:r w:rsidR="0022505A" w:rsidRPr="00933CAF">
        <w:rPr>
          <w:rFonts w:ascii="Times New Roman" w:hAnsi="Times New Roman"/>
          <w:sz w:val="28"/>
          <w:szCs w:val="28"/>
        </w:rPr>
        <w:t>, место в структуре учебного плана, а также подходы к отбору содержания и планируемым результатам.</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.3. Содержание обучения раскрывает содержательные линии,</w:t>
      </w:r>
      <w:r w:rsidR="00933CAF" w:rsidRPr="00933CAF">
        <w:rPr>
          <w:rFonts w:ascii="Times New Roman" w:hAnsi="Times New Roman"/>
          <w:sz w:val="28"/>
          <w:szCs w:val="28"/>
        </w:rPr>
        <w:t xml:space="preserve"> </w:t>
      </w:r>
      <w:r w:rsidR="0022505A" w:rsidRPr="00933CAF">
        <w:rPr>
          <w:rFonts w:ascii="Times New Roman" w:hAnsi="Times New Roman"/>
          <w:sz w:val="28"/>
          <w:szCs w:val="28"/>
        </w:rPr>
        <w:t xml:space="preserve">которые предлагаются для обязательного изучения в каждом классе на уровне начального общего образования. </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lastRenderedPageBreak/>
        <w:t>22</w:t>
      </w:r>
      <w:r w:rsidR="0022505A" w:rsidRPr="00933CAF">
        <w:rPr>
          <w:rFonts w:ascii="Times New Roman" w:hAnsi="Times New Roman"/>
          <w:sz w:val="28"/>
          <w:szCs w:val="28"/>
        </w:rPr>
        <w:t xml:space="preserve">.4. Планируемые результаты освоения программы по родному (русскому) </w:t>
      </w:r>
      <w:r w:rsidR="00FF5B3D" w:rsidRPr="00933CAF">
        <w:rPr>
          <w:rFonts w:ascii="Times New Roman" w:hAnsi="Times New Roman"/>
          <w:sz w:val="28"/>
          <w:szCs w:val="28"/>
        </w:rPr>
        <w:t xml:space="preserve">языку </w:t>
      </w:r>
      <w:r w:rsidR="0022505A" w:rsidRPr="00933CAF">
        <w:rPr>
          <w:rFonts w:ascii="Times New Roman" w:hAnsi="Times New Roman"/>
          <w:sz w:val="28"/>
          <w:szCs w:val="28"/>
        </w:rPr>
        <w:t xml:space="preserve">включают личностные, </w:t>
      </w:r>
      <w:proofErr w:type="spellStart"/>
      <w:r w:rsidR="0022505A" w:rsidRPr="00933CAF">
        <w:rPr>
          <w:rFonts w:ascii="Times New Roman" w:hAnsi="Times New Roman"/>
          <w:sz w:val="28"/>
          <w:szCs w:val="28"/>
        </w:rPr>
        <w:t>метапредметные</w:t>
      </w:r>
      <w:proofErr w:type="spellEnd"/>
      <w:r w:rsidR="0022505A" w:rsidRPr="00933CAF">
        <w:rPr>
          <w:rFonts w:ascii="Times New Roman" w:hAnsi="Times New Roman"/>
          <w:sz w:val="28"/>
          <w:szCs w:val="28"/>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.5. Пояснительная записка.</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.5.1. </w:t>
      </w:r>
      <w:proofErr w:type="gramStart"/>
      <w:r w:rsidR="0022505A" w:rsidRPr="00933CAF">
        <w:rPr>
          <w:rFonts w:ascii="Times New Roman" w:hAnsi="Times New Roman"/>
          <w:sz w:val="28"/>
          <w:szCs w:val="28"/>
        </w:rPr>
        <w:t xml:space="preserve">Программа по родному (русскому) </w:t>
      </w:r>
      <w:r w:rsidR="00FF5B3D" w:rsidRPr="00933CAF">
        <w:rPr>
          <w:rFonts w:ascii="Times New Roman" w:hAnsi="Times New Roman"/>
          <w:sz w:val="28"/>
          <w:szCs w:val="28"/>
        </w:rPr>
        <w:t xml:space="preserve">языку </w:t>
      </w:r>
      <w:r w:rsidR="0022505A" w:rsidRPr="00933CAF">
        <w:rPr>
          <w:rFonts w:ascii="Times New Roman" w:hAnsi="Times New Roman"/>
          <w:sz w:val="28"/>
          <w:szCs w:val="28"/>
        </w:rPr>
        <w:t xml:space="preserve">на уровне начального общего образования составлена на основе требований к результатам освоения </w:t>
      </w:r>
      <w:r w:rsidR="00FF5B3D" w:rsidRPr="00933CAF">
        <w:rPr>
          <w:rFonts w:ascii="Times New Roman" w:hAnsi="Times New Roman"/>
          <w:sz w:val="28"/>
          <w:szCs w:val="28"/>
        </w:rPr>
        <w:t xml:space="preserve">основной образовательной </w:t>
      </w:r>
      <w:r w:rsidR="0022505A" w:rsidRPr="00933CAF">
        <w:rPr>
          <w:rFonts w:ascii="Times New Roman" w:hAnsi="Times New Roman"/>
          <w:sz w:val="28"/>
          <w:szCs w:val="28"/>
        </w:rPr>
        <w:t>программы начального общего образования ФГОС НОО,</w:t>
      </w:r>
      <w:r w:rsidR="00933CAF" w:rsidRPr="00933CAF">
        <w:rPr>
          <w:rFonts w:ascii="Times New Roman" w:hAnsi="Times New Roman"/>
          <w:sz w:val="28"/>
          <w:szCs w:val="28"/>
        </w:rPr>
        <w:t xml:space="preserve"> </w:t>
      </w:r>
      <w:r w:rsidR="0022505A" w:rsidRPr="00933CAF">
        <w:rPr>
          <w:rFonts w:ascii="Times New Roman" w:hAnsi="Times New Roman"/>
          <w:sz w:val="28"/>
          <w:szCs w:val="28"/>
        </w:rPr>
        <w:t>а также ориентирована на целевые приоритеты духовно-нравственного развития, воспитания и социализации обучающихся, сформулированные в федеральной</w:t>
      </w:r>
      <w:r w:rsidR="00DC2B81" w:rsidRPr="00933CAF">
        <w:rPr>
          <w:rFonts w:ascii="Times New Roman" w:hAnsi="Times New Roman"/>
          <w:sz w:val="28"/>
          <w:szCs w:val="28"/>
        </w:rPr>
        <w:t xml:space="preserve"> </w:t>
      </w:r>
      <w:r w:rsidR="00DC2B81" w:rsidRPr="00933CAF">
        <w:rPr>
          <w:rFonts w:ascii="Times New Roman" w:eastAsia="SchoolBookSanPin" w:hAnsi="Times New Roman"/>
          <w:sz w:val="28"/>
          <w:szCs w:val="28"/>
        </w:rPr>
        <w:t>рабочей</w:t>
      </w:r>
      <w:r w:rsidR="0022505A" w:rsidRPr="00933CAF">
        <w:rPr>
          <w:rFonts w:ascii="Times New Roman" w:hAnsi="Times New Roman"/>
          <w:sz w:val="28"/>
          <w:szCs w:val="28"/>
        </w:rPr>
        <w:t xml:space="preserve"> программе воспитания.</w:t>
      </w:r>
      <w:proofErr w:type="gramEnd"/>
    </w:p>
    <w:p w:rsidR="00267097"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.5.2. Программа по родному (русскому) </w:t>
      </w:r>
      <w:r w:rsidR="00FF5B3D" w:rsidRPr="00933CAF">
        <w:rPr>
          <w:rFonts w:ascii="Times New Roman" w:hAnsi="Times New Roman"/>
          <w:sz w:val="28"/>
          <w:szCs w:val="28"/>
        </w:rPr>
        <w:t xml:space="preserve">языку </w:t>
      </w:r>
      <w:r w:rsidR="0022505A" w:rsidRPr="00933CAF">
        <w:rPr>
          <w:rFonts w:ascii="Times New Roman" w:hAnsi="Times New Roman"/>
          <w:sz w:val="28"/>
          <w:szCs w:val="28"/>
        </w:rPr>
        <w:t>разработана</w:t>
      </w:r>
      <w:r w:rsidR="00933CAF" w:rsidRPr="00933CAF">
        <w:rPr>
          <w:rFonts w:ascii="Times New Roman" w:hAnsi="Times New Roman"/>
          <w:sz w:val="28"/>
          <w:szCs w:val="28"/>
        </w:rPr>
        <w:t xml:space="preserve"> </w:t>
      </w:r>
      <w:r w:rsidR="0022505A" w:rsidRPr="00933CAF">
        <w:rPr>
          <w:rFonts w:ascii="Times New Roman" w:hAnsi="Times New Roman"/>
          <w:sz w:val="28"/>
          <w:szCs w:val="28"/>
        </w:rPr>
        <w:t xml:space="preserve">для </w:t>
      </w:r>
      <w:r w:rsidR="00FF5B3D" w:rsidRPr="00933CAF">
        <w:rPr>
          <w:rFonts w:ascii="Times New Roman" w:hAnsi="Times New Roman"/>
          <w:sz w:val="28"/>
          <w:szCs w:val="28"/>
        </w:rPr>
        <w:t xml:space="preserve">образовательных </w:t>
      </w:r>
      <w:r w:rsidR="0022505A" w:rsidRPr="00933CAF">
        <w:rPr>
          <w:rFonts w:ascii="Times New Roman" w:hAnsi="Times New Roman"/>
          <w:sz w:val="28"/>
          <w:szCs w:val="28"/>
        </w:rPr>
        <w:t xml:space="preserve">организаций, реализующих </w:t>
      </w:r>
      <w:r w:rsidR="00FF5B3D" w:rsidRPr="00933CAF">
        <w:rPr>
          <w:rFonts w:ascii="Times New Roman" w:hAnsi="Times New Roman"/>
          <w:sz w:val="28"/>
          <w:szCs w:val="28"/>
        </w:rPr>
        <w:t xml:space="preserve">образовательные </w:t>
      </w:r>
      <w:r w:rsidR="0022505A" w:rsidRPr="00933CAF">
        <w:rPr>
          <w:rFonts w:ascii="Times New Roman" w:hAnsi="Times New Roman"/>
          <w:sz w:val="28"/>
          <w:szCs w:val="28"/>
        </w:rPr>
        <w:t xml:space="preserve">программы начального общего образования. Программа по родному (русскому) </w:t>
      </w:r>
      <w:r w:rsidR="00FF5B3D" w:rsidRPr="00933CAF">
        <w:rPr>
          <w:rFonts w:ascii="Times New Roman" w:hAnsi="Times New Roman"/>
          <w:sz w:val="28"/>
          <w:szCs w:val="28"/>
        </w:rPr>
        <w:t xml:space="preserve">языку </w:t>
      </w:r>
      <w:r w:rsidR="0022505A" w:rsidRPr="00933CAF">
        <w:rPr>
          <w:rFonts w:ascii="Times New Roman" w:hAnsi="Times New Roman"/>
          <w:sz w:val="28"/>
          <w:szCs w:val="28"/>
        </w:rPr>
        <w:t xml:space="preserve">разработана с целью оказания методической помощи </w:t>
      </w:r>
      <w:r w:rsidR="00BD1A6B" w:rsidRPr="00933CAF">
        <w:rPr>
          <w:rFonts w:ascii="Times New Roman" w:hAnsi="Times New Roman"/>
          <w:sz w:val="28"/>
          <w:szCs w:val="28"/>
        </w:rPr>
        <w:t>педагогическому работнику</w:t>
      </w:r>
      <w:r w:rsidR="00933CAF" w:rsidRPr="00933CAF">
        <w:rPr>
          <w:rFonts w:ascii="Times New Roman" w:hAnsi="Times New Roman"/>
          <w:sz w:val="28"/>
          <w:szCs w:val="28"/>
        </w:rPr>
        <w:t xml:space="preserve"> </w:t>
      </w:r>
      <w:r w:rsidR="0022505A" w:rsidRPr="00933CAF">
        <w:rPr>
          <w:rFonts w:ascii="Times New Roman" w:hAnsi="Times New Roman"/>
          <w:sz w:val="28"/>
          <w:szCs w:val="28"/>
        </w:rPr>
        <w:t>в создании рабочей программы по учебному предмету «Родной (русский</w:t>
      </w:r>
      <w:r w:rsidR="00FF5B3D" w:rsidRPr="00933CAF">
        <w:rPr>
          <w:rFonts w:ascii="Times New Roman" w:hAnsi="Times New Roman"/>
          <w:sz w:val="28"/>
          <w:szCs w:val="28"/>
        </w:rPr>
        <w:t>) язык</w:t>
      </w:r>
      <w:r w:rsidR="00267097" w:rsidRPr="00933CAF">
        <w:rPr>
          <w:rFonts w:ascii="Times New Roman" w:hAnsi="Times New Roman"/>
          <w:sz w:val="28"/>
          <w:szCs w:val="28"/>
        </w:rPr>
        <w:t>.</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.5.3. Программа по родному (русскому) </w:t>
      </w:r>
      <w:r w:rsidR="00FF5B3D" w:rsidRPr="00933CAF">
        <w:rPr>
          <w:rFonts w:ascii="Times New Roman" w:hAnsi="Times New Roman"/>
          <w:sz w:val="28"/>
          <w:szCs w:val="28"/>
        </w:rPr>
        <w:t xml:space="preserve">языку </w:t>
      </w:r>
      <w:r w:rsidR="0022505A" w:rsidRPr="00933CAF">
        <w:rPr>
          <w:rFonts w:ascii="Times New Roman" w:hAnsi="Times New Roman"/>
          <w:sz w:val="28"/>
          <w:szCs w:val="28"/>
        </w:rPr>
        <w:t xml:space="preserve">позволит </w:t>
      </w:r>
      <w:r w:rsidR="00BD1A6B" w:rsidRPr="00933CAF">
        <w:rPr>
          <w:rFonts w:ascii="Times New Roman" w:hAnsi="Times New Roman"/>
          <w:sz w:val="28"/>
          <w:szCs w:val="28"/>
        </w:rPr>
        <w:t>педагогическому работнику</w:t>
      </w:r>
      <w:r w:rsidR="0022505A" w:rsidRPr="00933CAF">
        <w:rPr>
          <w:rFonts w:ascii="Times New Roman" w:hAnsi="Times New Roman"/>
          <w:sz w:val="28"/>
          <w:szCs w:val="28"/>
        </w:rPr>
        <w:t>:</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реализовать в процессе преподавания родного (русского) </w:t>
      </w:r>
      <w:r w:rsidR="00FF5B3D" w:rsidRPr="00933CAF">
        <w:rPr>
          <w:rFonts w:ascii="Times New Roman" w:hAnsi="Times New Roman"/>
          <w:sz w:val="28"/>
          <w:szCs w:val="28"/>
        </w:rPr>
        <w:t xml:space="preserve">языка </w:t>
      </w:r>
      <w:r w:rsidRPr="00933CAF">
        <w:rPr>
          <w:rFonts w:ascii="Times New Roman" w:hAnsi="Times New Roman"/>
          <w:sz w:val="28"/>
          <w:szCs w:val="28"/>
        </w:rPr>
        <w:t xml:space="preserve">современные подходы к достижению личностных, </w:t>
      </w:r>
      <w:proofErr w:type="spellStart"/>
      <w:r w:rsidRPr="00933CAF">
        <w:rPr>
          <w:rFonts w:ascii="Times New Roman" w:hAnsi="Times New Roman"/>
          <w:sz w:val="28"/>
          <w:szCs w:val="28"/>
        </w:rPr>
        <w:t>метапредметных</w:t>
      </w:r>
      <w:proofErr w:type="spellEnd"/>
      <w:r w:rsidRPr="00933CAF">
        <w:rPr>
          <w:rFonts w:ascii="Times New Roman" w:hAnsi="Times New Roman"/>
          <w:sz w:val="28"/>
          <w:szCs w:val="28"/>
        </w:rPr>
        <w:t xml:space="preserve"> и предметных результатов обучения, сформулированных в </w:t>
      </w:r>
      <w:r w:rsidR="00076C58" w:rsidRPr="00933CAF">
        <w:rPr>
          <w:rFonts w:ascii="Times New Roman" w:hAnsi="Times New Roman"/>
          <w:sz w:val="28"/>
          <w:szCs w:val="28"/>
        </w:rPr>
        <w:t>ФГОС НОО</w:t>
      </w:r>
      <w:r w:rsidRPr="00933CAF">
        <w:rPr>
          <w:rFonts w:ascii="Times New Roman" w:hAnsi="Times New Roman"/>
          <w:sz w:val="28"/>
          <w:szCs w:val="28"/>
        </w:rPr>
        <w:t>;</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определить и структурировать планируемые результаты обучения</w:t>
      </w:r>
      <w:r w:rsidR="00933CAF" w:rsidRPr="00933CAF">
        <w:rPr>
          <w:rFonts w:ascii="Times New Roman" w:hAnsi="Times New Roman"/>
          <w:sz w:val="28"/>
          <w:szCs w:val="28"/>
        </w:rPr>
        <w:t xml:space="preserve"> </w:t>
      </w:r>
      <w:r w:rsidRPr="00933CAF">
        <w:rPr>
          <w:rFonts w:ascii="Times New Roman" w:hAnsi="Times New Roman"/>
          <w:sz w:val="28"/>
          <w:szCs w:val="28"/>
        </w:rPr>
        <w:t>и содержание учебного предмета «Родной (русский</w:t>
      </w:r>
      <w:r w:rsidR="00AE0123" w:rsidRPr="00933CAF">
        <w:rPr>
          <w:rFonts w:ascii="Times New Roman" w:hAnsi="Times New Roman"/>
          <w:sz w:val="28"/>
          <w:szCs w:val="28"/>
        </w:rPr>
        <w:t>) язык</w:t>
      </w:r>
      <w:r w:rsidRPr="00933CAF">
        <w:rPr>
          <w:rFonts w:ascii="Times New Roman" w:hAnsi="Times New Roman"/>
          <w:sz w:val="28"/>
          <w:szCs w:val="28"/>
        </w:rPr>
        <w:t>» по годам обучения</w:t>
      </w:r>
      <w:r w:rsidR="00933CAF" w:rsidRPr="00933CAF">
        <w:rPr>
          <w:rFonts w:ascii="Times New Roman" w:hAnsi="Times New Roman"/>
          <w:sz w:val="28"/>
          <w:szCs w:val="28"/>
        </w:rPr>
        <w:t xml:space="preserve"> </w:t>
      </w:r>
      <w:r w:rsidRPr="00933CAF">
        <w:rPr>
          <w:rFonts w:ascii="Times New Roman" w:hAnsi="Times New Roman"/>
          <w:sz w:val="28"/>
          <w:szCs w:val="28"/>
        </w:rPr>
        <w:t>в соответствии с ФГОС НОО;</w:t>
      </w:r>
    </w:p>
    <w:p w:rsidR="00267097" w:rsidRPr="00933CAF" w:rsidRDefault="0022505A" w:rsidP="003D051F">
      <w:pPr>
        <w:spacing w:after="0" w:line="240" w:lineRule="auto"/>
        <w:ind w:firstLine="709"/>
        <w:jc w:val="both"/>
        <w:rPr>
          <w:rFonts w:ascii="Times New Roman" w:hAnsi="Times New Roman"/>
          <w:strike/>
          <w:sz w:val="28"/>
          <w:szCs w:val="28"/>
        </w:rPr>
      </w:pPr>
      <w:r w:rsidRPr="00933CAF">
        <w:rPr>
          <w:rFonts w:ascii="Times New Roman" w:hAnsi="Times New Roman"/>
          <w:sz w:val="28"/>
          <w:szCs w:val="28"/>
        </w:rPr>
        <w:t>разработать календарно-тематическое планирование с учётом особенностей конкретного класса</w:t>
      </w:r>
      <w:r w:rsidR="00267097" w:rsidRPr="00933CAF">
        <w:rPr>
          <w:rFonts w:ascii="Times New Roman" w:hAnsi="Times New Roman"/>
          <w:sz w:val="28"/>
          <w:szCs w:val="28"/>
        </w:rPr>
        <w:t>.</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.5.4. Содержание программы по родному (русскому) </w:t>
      </w:r>
      <w:r w:rsidR="00D941FA" w:rsidRPr="00933CAF">
        <w:rPr>
          <w:rFonts w:ascii="Times New Roman" w:hAnsi="Times New Roman"/>
          <w:sz w:val="28"/>
          <w:szCs w:val="28"/>
        </w:rPr>
        <w:t xml:space="preserve">языку </w:t>
      </w:r>
      <w:r w:rsidR="0022505A" w:rsidRPr="00933CAF">
        <w:rPr>
          <w:rFonts w:ascii="Times New Roman" w:hAnsi="Times New Roman"/>
          <w:sz w:val="28"/>
          <w:szCs w:val="28"/>
        </w:rPr>
        <w:t>направлено</w:t>
      </w:r>
      <w:r w:rsidR="00933CAF" w:rsidRPr="00933CAF">
        <w:rPr>
          <w:rFonts w:ascii="Times New Roman" w:hAnsi="Times New Roman"/>
          <w:sz w:val="28"/>
          <w:szCs w:val="28"/>
        </w:rPr>
        <w:t xml:space="preserve"> </w:t>
      </w:r>
      <w:r w:rsidR="0022505A" w:rsidRPr="00933CAF">
        <w:rPr>
          <w:rFonts w:ascii="Times New Roman" w:hAnsi="Times New Roman"/>
          <w:sz w:val="28"/>
          <w:szCs w:val="28"/>
        </w:rPr>
        <w:t xml:space="preserve">на достижение результатов освоения </w:t>
      </w:r>
      <w:r w:rsidR="00D941FA" w:rsidRPr="00933CAF">
        <w:rPr>
          <w:rFonts w:ascii="Times New Roman" w:hAnsi="Times New Roman"/>
          <w:sz w:val="28"/>
          <w:szCs w:val="28"/>
        </w:rPr>
        <w:t xml:space="preserve">основной образовательной </w:t>
      </w:r>
      <w:r w:rsidR="0022505A" w:rsidRPr="00933CAF">
        <w:rPr>
          <w:rFonts w:ascii="Times New Roman" w:hAnsi="Times New Roman"/>
          <w:sz w:val="28"/>
          <w:szCs w:val="28"/>
        </w:rPr>
        <w:t xml:space="preserve">программы начального общего образования в части требований, заданных </w:t>
      </w:r>
      <w:r w:rsidR="00076C58" w:rsidRPr="00933CAF">
        <w:rPr>
          <w:rFonts w:ascii="Times New Roman" w:hAnsi="Times New Roman"/>
          <w:sz w:val="28"/>
          <w:szCs w:val="28"/>
        </w:rPr>
        <w:t>ФГОС НОО</w:t>
      </w:r>
      <w:r w:rsidR="00933CAF" w:rsidRPr="00933CAF">
        <w:rPr>
          <w:rFonts w:ascii="Times New Roman" w:hAnsi="Times New Roman"/>
          <w:sz w:val="28"/>
          <w:szCs w:val="28"/>
        </w:rPr>
        <w:t xml:space="preserve"> </w:t>
      </w:r>
      <w:r w:rsidR="00D941FA" w:rsidRPr="00933CAF">
        <w:rPr>
          <w:rFonts w:ascii="Times New Roman" w:hAnsi="Times New Roman"/>
          <w:sz w:val="28"/>
          <w:szCs w:val="28"/>
        </w:rPr>
        <w:t xml:space="preserve">для </w:t>
      </w:r>
      <w:r w:rsidR="0022505A" w:rsidRPr="00933CAF">
        <w:rPr>
          <w:rFonts w:ascii="Times New Roman" w:hAnsi="Times New Roman"/>
          <w:sz w:val="28"/>
          <w:szCs w:val="28"/>
        </w:rPr>
        <w:t xml:space="preserve">предметной области «Родной язык и литературное чтение на родном языке». Программа по родному (русскому) </w:t>
      </w:r>
      <w:r w:rsidR="00D941FA" w:rsidRPr="00933CAF">
        <w:rPr>
          <w:rFonts w:ascii="Times New Roman" w:hAnsi="Times New Roman"/>
          <w:sz w:val="28"/>
          <w:szCs w:val="28"/>
        </w:rPr>
        <w:t xml:space="preserve">языку </w:t>
      </w:r>
      <w:r w:rsidR="00C34DE5" w:rsidRPr="00933CAF">
        <w:rPr>
          <w:rFonts w:ascii="Times New Roman" w:hAnsi="Times New Roman"/>
          <w:sz w:val="28"/>
          <w:szCs w:val="28"/>
        </w:rPr>
        <w:t xml:space="preserve">ориентирована на </w:t>
      </w:r>
      <w:r w:rsidR="0022505A" w:rsidRPr="00933CAF">
        <w:rPr>
          <w:rFonts w:ascii="Times New Roman" w:hAnsi="Times New Roman"/>
          <w:sz w:val="28"/>
          <w:szCs w:val="28"/>
        </w:rPr>
        <w:t>сопровождение</w:t>
      </w:r>
      <w:r w:rsidR="00AE0123" w:rsidRPr="00933CAF">
        <w:rPr>
          <w:rFonts w:ascii="Times New Roman" w:hAnsi="Times New Roman"/>
          <w:strike/>
          <w:sz w:val="28"/>
          <w:szCs w:val="28"/>
        </w:rPr>
        <w:t xml:space="preserve"> </w:t>
      </w:r>
      <w:r w:rsidR="00AE0123" w:rsidRPr="00933CAF">
        <w:rPr>
          <w:rFonts w:ascii="Times New Roman" w:hAnsi="Times New Roman"/>
          <w:sz w:val="28"/>
          <w:szCs w:val="28"/>
        </w:rPr>
        <w:t>учебного предмета «Русский язык»</w:t>
      </w:r>
      <w:r w:rsidR="0022505A" w:rsidRPr="00933CAF">
        <w:rPr>
          <w:rFonts w:ascii="Times New Roman" w:hAnsi="Times New Roman"/>
          <w:sz w:val="28"/>
          <w:szCs w:val="28"/>
        </w:rPr>
        <w:t>, входящего в предметную область «Русский язык и литературное чтение».</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.5.5. Целями изучения родного </w:t>
      </w:r>
      <w:r w:rsidR="00D941FA" w:rsidRPr="00933CAF">
        <w:rPr>
          <w:rFonts w:ascii="Times New Roman" w:hAnsi="Times New Roman"/>
          <w:sz w:val="28"/>
          <w:szCs w:val="28"/>
        </w:rPr>
        <w:t xml:space="preserve">(русского) </w:t>
      </w:r>
      <w:r w:rsidR="0022505A" w:rsidRPr="00933CAF">
        <w:rPr>
          <w:rFonts w:ascii="Times New Roman" w:hAnsi="Times New Roman"/>
          <w:sz w:val="28"/>
          <w:szCs w:val="28"/>
        </w:rPr>
        <w:t>языка являются:</w:t>
      </w:r>
    </w:p>
    <w:p w:rsidR="0022505A" w:rsidRPr="00933CAF" w:rsidRDefault="0022505A" w:rsidP="003D051F">
      <w:pPr>
        <w:spacing w:after="0" w:line="240" w:lineRule="auto"/>
        <w:ind w:firstLine="709"/>
        <w:jc w:val="both"/>
        <w:rPr>
          <w:rFonts w:ascii="Times New Roman" w:hAnsi="Times New Roman"/>
          <w:sz w:val="28"/>
          <w:szCs w:val="28"/>
        </w:rPr>
      </w:pPr>
      <w:proofErr w:type="gramStart"/>
      <w:r w:rsidRPr="00933CAF">
        <w:rPr>
          <w:rFonts w:ascii="Times New Roman" w:hAnsi="Times New Roman"/>
          <w:sz w:val="28"/>
          <w:szCs w:val="28"/>
        </w:rPr>
        <w:t>осознание русского языка как одной из главных духовно-нравственных ценностей русского народа, понимание значения родного языка для освоения</w:t>
      </w:r>
      <w:r w:rsidR="00933CAF" w:rsidRPr="00933CAF">
        <w:rPr>
          <w:rFonts w:ascii="Times New Roman" w:hAnsi="Times New Roman"/>
          <w:sz w:val="28"/>
          <w:szCs w:val="28"/>
        </w:rPr>
        <w:t xml:space="preserve"> </w:t>
      </w:r>
      <w:r w:rsidRPr="00933CAF">
        <w:rPr>
          <w:rFonts w:ascii="Times New Roman" w:hAnsi="Times New Roman"/>
          <w:sz w:val="28"/>
          <w:szCs w:val="28"/>
        </w:rPr>
        <w:t>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w:t>
      </w:r>
      <w:r w:rsidR="00933CAF" w:rsidRPr="00933CAF">
        <w:rPr>
          <w:rFonts w:ascii="Times New Roman" w:hAnsi="Times New Roman"/>
          <w:sz w:val="28"/>
          <w:szCs w:val="28"/>
        </w:rPr>
        <w:t xml:space="preserve"> </w:t>
      </w:r>
      <w:r w:rsidRPr="00933CAF">
        <w:rPr>
          <w:rFonts w:ascii="Times New Roman" w:hAnsi="Times New Roman"/>
          <w:sz w:val="28"/>
          <w:szCs w:val="28"/>
        </w:rPr>
        <w:t>а через него – к родной культуре;</w:t>
      </w:r>
      <w:proofErr w:type="gramEnd"/>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w:t>
      </w:r>
      <w:r w:rsidR="00933CAF" w:rsidRPr="00933CAF">
        <w:rPr>
          <w:rFonts w:ascii="Times New Roman" w:hAnsi="Times New Roman"/>
          <w:sz w:val="28"/>
          <w:szCs w:val="28"/>
        </w:rPr>
        <w:t xml:space="preserve"> </w:t>
      </w:r>
      <w:r w:rsidRPr="00933CAF">
        <w:rPr>
          <w:rFonts w:ascii="Times New Roman" w:hAnsi="Times New Roman"/>
          <w:sz w:val="28"/>
          <w:szCs w:val="28"/>
        </w:rPr>
        <w:t>к культурам и языкам народов России, овладение культурой межнационального общения;</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lastRenderedPageBreak/>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w:t>
      </w:r>
      <w:r w:rsidR="009C0605" w:rsidRPr="00933CAF">
        <w:rPr>
          <w:rFonts w:ascii="Times New Roman" w:hAnsi="Times New Roman"/>
          <w:sz w:val="28"/>
          <w:szCs w:val="28"/>
        </w:rPr>
        <w:t>го языка</w:t>
      </w:r>
      <w:r w:rsidRPr="00933CAF">
        <w:rPr>
          <w:rFonts w:ascii="Times New Roman" w:hAnsi="Times New Roman"/>
          <w:sz w:val="28"/>
          <w:szCs w:val="28"/>
        </w:rPr>
        <w:t>;</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совершенствование коммуникативных умений и культуры речи, обеспечивающих владение русским литературным языком в разных ситуациях</w:t>
      </w:r>
      <w:r w:rsidR="00933CAF" w:rsidRPr="00933CAF">
        <w:rPr>
          <w:rFonts w:ascii="Times New Roman" w:hAnsi="Times New Roman"/>
          <w:sz w:val="28"/>
          <w:szCs w:val="28"/>
        </w:rPr>
        <w:t xml:space="preserve"> </w:t>
      </w:r>
      <w:r w:rsidRPr="00933CAF">
        <w:rPr>
          <w:rFonts w:ascii="Times New Roman" w:hAnsi="Times New Roman"/>
          <w:sz w:val="28"/>
          <w:szCs w:val="28"/>
        </w:rPr>
        <w:t>его использования, обогащение словарного запаса и грамматического строя речи, развитие потребности к речевому самосовершенствованию;</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приобретение практического опыта исследовательской работы по русскому языку, воспитание самостоятельности в приобретении знаний.</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.5.6. В соответствии с </w:t>
      </w:r>
      <w:r w:rsidR="00076C58" w:rsidRPr="00933CAF">
        <w:rPr>
          <w:rFonts w:ascii="Times New Roman" w:hAnsi="Times New Roman"/>
          <w:sz w:val="28"/>
          <w:szCs w:val="28"/>
        </w:rPr>
        <w:t xml:space="preserve">ФГОС НОО </w:t>
      </w:r>
      <w:r w:rsidR="00D71D0B" w:rsidRPr="00933CAF">
        <w:rPr>
          <w:rFonts w:ascii="Times New Roman" w:hAnsi="Times New Roman"/>
          <w:sz w:val="28"/>
          <w:szCs w:val="28"/>
        </w:rPr>
        <w:t>р</w:t>
      </w:r>
      <w:r w:rsidR="0022505A" w:rsidRPr="00933CAF">
        <w:rPr>
          <w:rFonts w:ascii="Times New Roman" w:hAnsi="Times New Roman"/>
          <w:sz w:val="28"/>
          <w:szCs w:val="28"/>
        </w:rPr>
        <w:t>одной (русский</w:t>
      </w:r>
      <w:r w:rsidR="0016333C" w:rsidRPr="00933CAF">
        <w:rPr>
          <w:rFonts w:ascii="Times New Roman" w:hAnsi="Times New Roman"/>
          <w:sz w:val="28"/>
          <w:szCs w:val="28"/>
        </w:rPr>
        <w:t>) язык</w:t>
      </w:r>
      <w:r w:rsidR="0022505A" w:rsidRPr="00933CAF">
        <w:rPr>
          <w:rFonts w:ascii="Times New Roman" w:hAnsi="Times New Roman"/>
          <w:sz w:val="28"/>
          <w:szCs w:val="28"/>
        </w:rPr>
        <w:t xml:space="preserve"> входит</w:t>
      </w:r>
      <w:r w:rsidR="00933CAF" w:rsidRPr="00933CAF">
        <w:rPr>
          <w:rFonts w:ascii="Times New Roman" w:hAnsi="Times New Roman"/>
          <w:sz w:val="28"/>
          <w:szCs w:val="28"/>
        </w:rPr>
        <w:t xml:space="preserve"> </w:t>
      </w:r>
      <w:r w:rsidR="0022505A" w:rsidRPr="00933CAF">
        <w:rPr>
          <w:rFonts w:ascii="Times New Roman" w:hAnsi="Times New Roman"/>
          <w:sz w:val="28"/>
          <w:szCs w:val="28"/>
        </w:rPr>
        <w:t>в предметную область «Родной язык и литературное чтение</w:t>
      </w:r>
      <w:r w:rsidR="00933CAF" w:rsidRPr="00933CAF">
        <w:rPr>
          <w:rFonts w:ascii="Times New Roman" w:hAnsi="Times New Roman"/>
          <w:sz w:val="28"/>
          <w:szCs w:val="28"/>
        </w:rPr>
        <w:t xml:space="preserve"> </w:t>
      </w:r>
      <w:r w:rsidR="0022505A" w:rsidRPr="00933CAF">
        <w:rPr>
          <w:rFonts w:ascii="Times New Roman" w:hAnsi="Times New Roman"/>
          <w:sz w:val="28"/>
          <w:szCs w:val="28"/>
        </w:rPr>
        <w:t>на родном языке» и является обязательным для изучения.</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.5.7. Содержание учебного предмета «Родной (русский</w:t>
      </w:r>
      <w:r w:rsidR="0016333C" w:rsidRPr="00933CAF">
        <w:rPr>
          <w:rFonts w:ascii="Times New Roman" w:hAnsi="Times New Roman"/>
          <w:sz w:val="28"/>
          <w:szCs w:val="28"/>
        </w:rPr>
        <w:t>) язык</w:t>
      </w:r>
      <w:r w:rsidR="0022505A" w:rsidRPr="00933CAF">
        <w:rPr>
          <w:rFonts w:ascii="Times New Roman" w:hAnsi="Times New Roman"/>
          <w:sz w:val="28"/>
          <w:szCs w:val="28"/>
        </w:rPr>
        <w:t>», представленное в программе по родному (русскому</w:t>
      </w:r>
      <w:r w:rsidR="0016333C" w:rsidRPr="00933CAF">
        <w:rPr>
          <w:rFonts w:ascii="Times New Roman" w:hAnsi="Times New Roman"/>
          <w:sz w:val="28"/>
          <w:szCs w:val="28"/>
        </w:rPr>
        <w:t>) языку</w:t>
      </w:r>
      <w:r w:rsidR="0022505A" w:rsidRPr="00933CAF">
        <w:rPr>
          <w:rFonts w:ascii="Times New Roman" w:hAnsi="Times New Roman"/>
          <w:sz w:val="28"/>
          <w:szCs w:val="28"/>
        </w:rPr>
        <w:t>, соответствует</w:t>
      </w:r>
      <w:r w:rsidR="00933CAF" w:rsidRPr="00933CAF">
        <w:rPr>
          <w:rFonts w:ascii="Times New Roman" w:hAnsi="Times New Roman"/>
          <w:sz w:val="28"/>
          <w:szCs w:val="28"/>
        </w:rPr>
        <w:t xml:space="preserve"> </w:t>
      </w:r>
      <w:r w:rsidR="0022505A" w:rsidRPr="00933CAF">
        <w:rPr>
          <w:rFonts w:ascii="Times New Roman" w:hAnsi="Times New Roman"/>
          <w:sz w:val="28"/>
          <w:szCs w:val="28"/>
        </w:rPr>
        <w:t>ФГОС НОО.</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.5.8. Содержание </w:t>
      </w:r>
      <w:r w:rsidR="0016333C" w:rsidRPr="00933CAF">
        <w:rPr>
          <w:rFonts w:ascii="Times New Roman" w:hAnsi="Times New Roman"/>
          <w:sz w:val="28"/>
          <w:szCs w:val="28"/>
        </w:rPr>
        <w:t xml:space="preserve">программы по родному (русскому) языку </w:t>
      </w:r>
      <w:r w:rsidR="0022505A" w:rsidRPr="00933CAF">
        <w:rPr>
          <w:rFonts w:ascii="Times New Roman" w:hAnsi="Times New Roman"/>
          <w:sz w:val="28"/>
          <w:szCs w:val="28"/>
        </w:rPr>
        <w:t>направлено</w:t>
      </w:r>
      <w:r w:rsidR="00933CAF" w:rsidRPr="00933CAF">
        <w:rPr>
          <w:rFonts w:ascii="Times New Roman" w:hAnsi="Times New Roman"/>
          <w:sz w:val="28"/>
          <w:szCs w:val="28"/>
        </w:rPr>
        <w:t xml:space="preserve"> </w:t>
      </w:r>
      <w:r w:rsidR="0022505A" w:rsidRPr="00933CAF">
        <w:rPr>
          <w:rFonts w:ascii="Times New Roman" w:hAnsi="Times New Roman"/>
          <w:sz w:val="28"/>
          <w:szCs w:val="28"/>
        </w:rPr>
        <w:t xml:space="preserve">на удовлетворение потребности </w:t>
      </w:r>
      <w:proofErr w:type="gramStart"/>
      <w:r w:rsidR="0022505A" w:rsidRPr="00933CAF">
        <w:rPr>
          <w:rFonts w:ascii="Times New Roman" w:hAnsi="Times New Roman"/>
          <w:sz w:val="28"/>
          <w:szCs w:val="28"/>
        </w:rPr>
        <w:t>обучающихся</w:t>
      </w:r>
      <w:proofErr w:type="gramEnd"/>
      <w:r w:rsidR="0022505A" w:rsidRPr="00933CAF">
        <w:rPr>
          <w:rFonts w:ascii="Times New Roman" w:hAnsi="Times New Roman"/>
          <w:sz w:val="28"/>
          <w:szCs w:val="28"/>
        </w:rPr>
        <w:t xml:space="preserve"> в изучении родного языка</w:t>
      </w:r>
      <w:r w:rsidR="00933CAF" w:rsidRPr="00933CAF">
        <w:rPr>
          <w:rFonts w:ascii="Times New Roman" w:hAnsi="Times New Roman"/>
          <w:sz w:val="28"/>
          <w:szCs w:val="28"/>
        </w:rPr>
        <w:t xml:space="preserve"> </w:t>
      </w:r>
      <w:r w:rsidR="0022505A" w:rsidRPr="00933CAF">
        <w:rPr>
          <w:rFonts w:ascii="Times New Roman" w:hAnsi="Times New Roman"/>
          <w:sz w:val="28"/>
          <w:szCs w:val="28"/>
        </w:rPr>
        <w:t xml:space="preserve">как инструмента познания национальной культуры и самореализации в ней. </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.5.9.</w:t>
      </w:r>
      <w:r w:rsidR="00D45313" w:rsidRPr="00933CAF">
        <w:rPr>
          <w:rFonts w:ascii="Times New Roman" w:hAnsi="Times New Roman"/>
          <w:sz w:val="28"/>
          <w:szCs w:val="28"/>
        </w:rPr>
        <w:t xml:space="preserve"> </w:t>
      </w:r>
      <w:r w:rsidR="0022505A" w:rsidRPr="00933CAF">
        <w:rPr>
          <w:rFonts w:ascii="Times New Roman" w:hAnsi="Times New Roman"/>
          <w:sz w:val="28"/>
          <w:szCs w:val="28"/>
        </w:rPr>
        <w:t xml:space="preserve">В содержании </w:t>
      </w:r>
      <w:r w:rsidR="0016333C" w:rsidRPr="00933CAF">
        <w:rPr>
          <w:rFonts w:ascii="Times New Roman" w:hAnsi="Times New Roman"/>
          <w:sz w:val="28"/>
          <w:szCs w:val="28"/>
        </w:rPr>
        <w:t xml:space="preserve">программы по родному (русскому) языку </w:t>
      </w:r>
      <w:r w:rsidR="0022505A" w:rsidRPr="00933CAF">
        <w:rPr>
          <w:rFonts w:ascii="Times New Roman" w:hAnsi="Times New Roman"/>
          <w:sz w:val="28"/>
          <w:szCs w:val="28"/>
        </w:rPr>
        <w:t>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w:t>
      </w:r>
      <w:r w:rsidR="00933CAF" w:rsidRPr="00933CAF">
        <w:rPr>
          <w:rFonts w:ascii="Times New Roman" w:hAnsi="Times New Roman"/>
          <w:sz w:val="28"/>
          <w:szCs w:val="28"/>
        </w:rPr>
        <w:t xml:space="preserve"> </w:t>
      </w:r>
      <w:r w:rsidR="0022505A" w:rsidRPr="00933CAF">
        <w:rPr>
          <w:rFonts w:ascii="Times New Roman" w:hAnsi="Times New Roman"/>
          <w:sz w:val="28"/>
          <w:szCs w:val="28"/>
        </w:rPr>
        <w:t xml:space="preserve">с цивилизацией и культурой, государством и обществом. Программа по родному (русскому) </w:t>
      </w:r>
      <w:r w:rsidR="0016333C" w:rsidRPr="00933CAF">
        <w:rPr>
          <w:rFonts w:ascii="Times New Roman" w:hAnsi="Times New Roman"/>
          <w:sz w:val="28"/>
          <w:szCs w:val="28"/>
        </w:rPr>
        <w:t xml:space="preserve">языку </w:t>
      </w:r>
      <w:r w:rsidR="0022505A" w:rsidRPr="00933CAF">
        <w:rPr>
          <w:rFonts w:ascii="Times New Roman" w:hAnsi="Times New Roman"/>
          <w:sz w:val="28"/>
          <w:szCs w:val="28"/>
        </w:rPr>
        <w:t xml:space="preserve">отражает </w:t>
      </w:r>
      <w:proofErr w:type="spellStart"/>
      <w:r w:rsidR="0022505A" w:rsidRPr="00933CAF">
        <w:rPr>
          <w:rFonts w:ascii="Times New Roman" w:hAnsi="Times New Roman"/>
          <w:sz w:val="28"/>
          <w:szCs w:val="28"/>
        </w:rPr>
        <w:t>социокультурный</w:t>
      </w:r>
      <w:proofErr w:type="spellEnd"/>
      <w:r w:rsidR="0022505A" w:rsidRPr="00933CAF">
        <w:rPr>
          <w:rFonts w:ascii="Times New Roman" w:hAnsi="Times New Roman"/>
          <w:sz w:val="28"/>
          <w:szCs w:val="28"/>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.5.10</w:t>
      </w:r>
      <w:r w:rsidRPr="00933CAF">
        <w:rPr>
          <w:rFonts w:ascii="Times New Roman" w:hAnsi="Times New Roman"/>
          <w:sz w:val="28"/>
          <w:szCs w:val="28"/>
        </w:rPr>
        <w:t>.</w:t>
      </w:r>
      <w:r w:rsidR="0022505A" w:rsidRPr="00933CAF">
        <w:rPr>
          <w:rFonts w:ascii="Times New Roman" w:hAnsi="Times New Roman"/>
          <w:sz w:val="28"/>
          <w:szCs w:val="28"/>
        </w:rPr>
        <w:t xml:space="preserve"> Основные содержательные линии программы по родному </w:t>
      </w:r>
      <w:r w:rsidR="0016333C" w:rsidRPr="00933CAF">
        <w:rPr>
          <w:rFonts w:ascii="Times New Roman" w:hAnsi="Times New Roman"/>
          <w:sz w:val="28"/>
          <w:szCs w:val="28"/>
        </w:rPr>
        <w:t xml:space="preserve">(русскому) </w:t>
      </w:r>
      <w:r w:rsidR="0022505A" w:rsidRPr="00933CAF">
        <w:rPr>
          <w:rFonts w:ascii="Times New Roman" w:hAnsi="Times New Roman"/>
          <w:sz w:val="28"/>
          <w:szCs w:val="28"/>
        </w:rPr>
        <w:t xml:space="preserve">языку соотносятся с основными содержательными линиями </w:t>
      </w:r>
      <w:r w:rsidR="004A536D" w:rsidRPr="00933CAF">
        <w:rPr>
          <w:rFonts w:ascii="Times New Roman" w:hAnsi="Times New Roman"/>
          <w:sz w:val="28"/>
          <w:szCs w:val="28"/>
        </w:rPr>
        <w:t>учебного предмета «Русский язык»</w:t>
      </w:r>
      <w:r w:rsidR="0022505A" w:rsidRPr="00933CAF">
        <w:rPr>
          <w:rFonts w:ascii="Times New Roman" w:hAnsi="Times New Roman"/>
          <w:sz w:val="28"/>
          <w:szCs w:val="28"/>
        </w:rPr>
        <w:t xml:space="preserve"> </w:t>
      </w:r>
      <w:r w:rsidR="00CF6C89" w:rsidRPr="00933CAF">
        <w:rPr>
          <w:rFonts w:ascii="Times New Roman" w:eastAsia="SchoolBookSanPin" w:hAnsi="Times New Roman"/>
          <w:sz w:val="28"/>
          <w:szCs w:val="28"/>
        </w:rPr>
        <w:t>на уровне начального общего образования</w:t>
      </w:r>
      <w:r w:rsidR="0022505A" w:rsidRPr="00933CAF">
        <w:rPr>
          <w:rFonts w:ascii="Times New Roman" w:hAnsi="Times New Roman"/>
          <w:sz w:val="28"/>
          <w:szCs w:val="28"/>
        </w:rPr>
        <w:t>, но не дублируют</w:t>
      </w:r>
      <w:r w:rsidR="00933CAF" w:rsidRPr="00933CAF">
        <w:rPr>
          <w:rFonts w:ascii="Times New Roman" w:hAnsi="Times New Roman"/>
          <w:sz w:val="28"/>
          <w:szCs w:val="28"/>
        </w:rPr>
        <w:t xml:space="preserve"> </w:t>
      </w:r>
      <w:r w:rsidR="0022505A" w:rsidRPr="00933CAF">
        <w:rPr>
          <w:rFonts w:ascii="Times New Roman" w:hAnsi="Times New Roman"/>
          <w:sz w:val="28"/>
          <w:szCs w:val="28"/>
        </w:rPr>
        <w:t>их и имеют преимущественно практико-ориентированный характер.</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.5.11. Задачами изучения родного (русского) </w:t>
      </w:r>
      <w:r w:rsidR="0016333C" w:rsidRPr="00933CAF">
        <w:rPr>
          <w:rFonts w:ascii="Times New Roman" w:hAnsi="Times New Roman"/>
          <w:sz w:val="28"/>
          <w:szCs w:val="28"/>
        </w:rPr>
        <w:t xml:space="preserve">языка </w:t>
      </w:r>
      <w:r w:rsidR="0022505A" w:rsidRPr="00933CAF">
        <w:rPr>
          <w:rFonts w:ascii="Times New Roman" w:hAnsi="Times New Roman"/>
          <w:sz w:val="28"/>
          <w:szCs w:val="28"/>
        </w:rPr>
        <w:t xml:space="preserve">являются: </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расширение представлений о различных методах познания языка (учебное лингвистическое мини-исследование, проект, наблюдение, анализ </w:t>
      </w:r>
      <w:r w:rsidR="005D7C98" w:rsidRPr="00933CAF">
        <w:rPr>
          <w:rFonts w:ascii="Times New Roman" w:hAnsi="Times New Roman"/>
          <w:sz w:val="28"/>
          <w:szCs w:val="28"/>
        </w:rPr>
        <w:t>и другие</w:t>
      </w:r>
      <w:r w:rsidRPr="00933CAF">
        <w:rPr>
          <w:rFonts w:ascii="Times New Roman" w:hAnsi="Times New Roman"/>
          <w:sz w:val="28"/>
          <w:szCs w:val="28"/>
        </w:rPr>
        <w:t>), включение обучающихся в практическую речевую деятельность.</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.5.12. В соответствии с этим в программе по родному (русскому) </w:t>
      </w:r>
      <w:r w:rsidR="00BE57F1" w:rsidRPr="00933CAF">
        <w:rPr>
          <w:rFonts w:ascii="Times New Roman" w:hAnsi="Times New Roman"/>
          <w:sz w:val="28"/>
          <w:szCs w:val="28"/>
        </w:rPr>
        <w:t xml:space="preserve">языку </w:t>
      </w:r>
      <w:r w:rsidR="0022505A" w:rsidRPr="00933CAF">
        <w:rPr>
          <w:rFonts w:ascii="Times New Roman" w:hAnsi="Times New Roman"/>
          <w:sz w:val="28"/>
          <w:szCs w:val="28"/>
        </w:rPr>
        <w:lastRenderedPageBreak/>
        <w:t>выделяются три блока.</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.5.12.1. Первый блок – «Русский язык: прошлое и настоящее» – включает содержание, обеспечивающее расширение знаний об истории русского языка,</w:t>
      </w:r>
      <w:r w:rsidR="00933CAF" w:rsidRPr="00933CAF">
        <w:rPr>
          <w:rFonts w:ascii="Times New Roman" w:hAnsi="Times New Roman"/>
          <w:sz w:val="28"/>
          <w:szCs w:val="28"/>
        </w:rPr>
        <w:t xml:space="preserve"> </w:t>
      </w:r>
      <w:r w:rsidR="0022505A" w:rsidRPr="00933CAF">
        <w:rPr>
          <w:rFonts w:ascii="Times New Roman" w:hAnsi="Times New Roman"/>
          <w:sz w:val="28"/>
          <w:szCs w:val="28"/>
        </w:rPr>
        <w:t>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w:t>
      </w:r>
      <w:r w:rsidR="00933CAF" w:rsidRPr="00933CAF">
        <w:rPr>
          <w:rFonts w:ascii="Times New Roman" w:hAnsi="Times New Roman"/>
          <w:sz w:val="28"/>
          <w:szCs w:val="28"/>
        </w:rPr>
        <w:t xml:space="preserve"> </w:t>
      </w:r>
      <w:r w:rsidR="0022505A" w:rsidRPr="00933CAF">
        <w:rPr>
          <w:rFonts w:ascii="Times New Roman" w:hAnsi="Times New Roman"/>
          <w:sz w:val="28"/>
          <w:szCs w:val="28"/>
        </w:rPr>
        <w:t>и специфическом в языках и культурах русского и других народов России и мира.</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.5.12.2.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w:t>
      </w:r>
      <w:r w:rsidR="00933CAF" w:rsidRPr="00933CAF">
        <w:rPr>
          <w:rFonts w:ascii="Times New Roman" w:hAnsi="Times New Roman"/>
          <w:sz w:val="28"/>
          <w:szCs w:val="28"/>
        </w:rPr>
        <w:t xml:space="preserve"> </w:t>
      </w:r>
      <w:r w:rsidR="0022505A" w:rsidRPr="00933CAF">
        <w:rPr>
          <w:rFonts w:ascii="Times New Roman" w:hAnsi="Times New Roman"/>
          <w:sz w:val="28"/>
          <w:szCs w:val="28"/>
        </w:rPr>
        <w:t>к использованию русского языка во всех сферах жизни.</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.5.12.3. Третий блок – </w:t>
      </w:r>
      <w:r w:rsidR="0022505A" w:rsidRPr="00933CAF">
        <w:rPr>
          <w:rFonts w:ascii="Times New Roman" w:hAnsi="Times New Roman"/>
          <w:bCs/>
          <w:sz w:val="28"/>
          <w:szCs w:val="28"/>
        </w:rPr>
        <w:t>«Секреты речи и текста» – связан</w:t>
      </w:r>
      <w:r w:rsidR="00933CAF" w:rsidRPr="00933CAF">
        <w:rPr>
          <w:rFonts w:ascii="Times New Roman" w:hAnsi="Times New Roman"/>
          <w:sz w:val="28"/>
          <w:szCs w:val="28"/>
        </w:rPr>
        <w:t xml:space="preserve"> </w:t>
      </w:r>
      <w:r w:rsidR="0022505A" w:rsidRPr="00933CAF">
        <w:rPr>
          <w:rFonts w:ascii="Times New Roman" w:hAnsi="Times New Roman"/>
          <w:sz w:val="28"/>
          <w:szCs w:val="28"/>
        </w:rPr>
        <w:t>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 xml:space="preserve">.5.13. </w:t>
      </w:r>
      <w:proofErr w:type="gramStart"/>
      <w:r w:rsidR="0022505A" w:rsidRPr="00933CAF">
        <w:rPr>
          <w:rFonts w:ascii="Times New Roman" w:hAnsi="Times New Roman"/>
          <w:sz w:val="28"/>
          <w:szCs w:val="28"/>
        </w:rPr>
        <w:t xml:space="preserve">Общее число часов, рекомендованных для изучения родного (русского) </w:t>
      </w:r>
      <w:r w:rsidR="00A41F02" w:rsidRPr="00933CAF">
        <w:rPr>
          <w:rFonts w:ascii="Times New Roman" w:hAnsi="Times New Roman"/>
          <w:sz w:val="28"/>
          <w:szCs w:val="28"/>
        </w:rPr>
        <w:t>языка</w:t>
      </w:r>
      <w:r w:rsidR="00621D50" w:rsidRPr="00933CAF">
        <w:rPr>
          <w:rFonts w:ascii="Times New Roman" w:hAnsi="Times New Roman"/>
          <w:sz w:val="28"/>
          <w:szCs w:val="28"/>
        </w:rPr>
        <w:t>,</w:t>
      </w:r>
      <w:r w:rsidR="00A41F02" w:rsidRPr="00933CAF">
        <w:rPr>
          <w:rFonts w:ascii="Times New Roman" w:hAnsi="Times New Roman"/>
          <w:sz w:val="28"/>
          <w:szCs w:val="28"/>
        </w:rPr>
        <w:t xml:space="preserve"> </w:t>
      </w:r>
      <w:r w:rsidR="0022505A" w:rsidRPr="00933CAF">
        <w:rPr>
          <w:rFonts w:ascii="Times New Roman" w:hAnsi="Times New Roman"/>
          <w:sz w:val="28"/>
          <w:szCs w:val="28"/>
        </w:rPr>
        <w:t>– 203 часа: в 1 класс</w:t>
      </w:r>
      <w:r w:rsidR="00C34DE5" w:rsidRPr="00933CAF">
        <w:rPr>
          <w:rFonts w:ascii="Times New Roman" w:hAnsi="Times New Roman"/>
          <w:sz w:val="28"/>
          <w:szCs w:val="28"/>
        </w:rPr>
        <w:t>е</w:t>
      </w:r>
      <w:r w:rsidR="0022505A" w:rsidRPr="00933CAF">
        <w:rPr>
          <w:rFonts w:ascii="Times New Roman" w:hAnsi="Times New Roman"/>
          <w:sz w:val="28"/>
          <w:szCs w:val="28"/>
        </w:rPr>
        <w:t xml:space="preserve"> – 33 часа (1 час в неделю), во 2 классе –</w:t>
      </w:r>
      <w:r w:rsidR="00933CAF" w:rsidRPr="00933CAF">
        <w:rPr>
          <w:rFonts w:ascii="Times New Roman" w:hAnsi="Times New Roman"/>
          <w:sz w:val="28"/>
          <w:szCs w:val="28"/>
        </w:rPr>
        <w:t xml:space="preserve"> </w:t>
      </w:r>
      <w:r w:rsidR="00724454">
        <w:rPr>
          <w:rFonts w:ascii="Times New Roman" w:hAnsi="Times New Roman"/>
          <w:sz w:val="28"/>
          <w:szCs w:val="28"/>
        </w:rPr>
        <w:t>34 часов (1 час</w:t>
      </w:r>
      <w:r w:rsidR="0022505A" w:rsidRPr="00933CAF">
        <w:rPr>
          <w:rFonts w:ascii="Times New Roman" w:hAnsi="Times New Roman"/>
          <w:sz w:val="28"/>
          <w:szCs w:val="28"/>
        </w:rPr>
        <w:t xml:space="preserve"> в неделю), в 3 классе</w:t>
      </w:r>
      <w:r w:rsidR="00A670D7" w:rsidRPr="00933CAF">
        <w:rPr>
          <w:rFonts w:ascii="Times New Roman" w:hAnsi="Times New Roman"/>
          <w:sz w:val="28"/>
          <w:szCs w:val="28"/>
        </w:rPr>
        <w:t xml:space="preserve"> – </w:t>
      </w:r>
      <w:r w:rsidR="0022505A" w:rsidRPr="00933CAF">
        <w:rPr>
          <w:rFonts w:ascii="Times New Roman" w:hAnsi="Times New Roman"/>
          <w:sz w:val="28"/>
          <w:szCs w:val="28"/>
        </w:rPr>
        <w:t>68 часов (2 часа в неделю), в 4 классе –</w:t>
      </w:r>
      <w:r w:rsidR="00933CAF" w:rsidRPr="00933CAF">
        <w:rPr>
          <w:rFonts w:ascii="Times New Roman" w:hAnsi="Times New Roman"/>
          <w:sz w:val="28"/>
          <w:szCs w:val="28"/>
        </w:rPr>
        <w:t xml:space="preserve"> </w:t>
      </w:r>
      <w:r w:rsidR="00C34DE5" w:rsidRPr="00933CAF">
        <w:rPr>
          <w:rFonts w:ascii="Times New Roman" w:hAnsi="Times New Roman"/>
          <w:sz w:val="28"/>
          <w:szCs w:val="28"/>
        </w:rPr>
        <w:t>34 часа (1 час в нед</w:t>
      </w:r>
      <w:r w:rsidR="0022505A" w:rsidRPr="00933CAF">
        <w:rPr>
          <w:rFonts w:ascii="Times New Roman" w:hAnsi="Times New Roman"/>
          <w:sz w:val="28"/>
          <w:szCs w:val="28"/>
        </w:rPr>
        <w:t>елю).</w:t>
      </w:r>
      <w:proofErr w:type="gramEnd"/>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.6. Содержание обучения в 1 классе.</w:t>
      </w:r>
    </w:p>
    <w:p w:rsidR="0022505A" w:rsidRPr="00933CAF" w:rsidRDefault="00B73D34" w:rsidP="003D051F">
      <w:pPr>
        <w:spacing w:after="0" w:line="240" w:lineRule="auto"/>
        <w:ind w:firstLine="709"/>
        <w:jc w:val="both"/>
        <w:rPr>
          <w:rFonts w:ascii="Times New Roman" w:hAnsi="Times New Roman"/>
          <w:bCs/>
          <w:sz w:val="28"/>
          <w:szCs w:val="28"/>
        </w:rPr>
      </w:pPr>
      <w:r w:rsidRPr="00933CAF">
        <w:rPr>
          <w:rFonts w:ascii="Times New Roman" w:hAnsi="Times New Roman"/>
          <w:sz w:val="28"/>
          <w:szCs w:val="28"/>
        </w:rPr>
        <w:t>22</w:t>
      </w:r>
      <w:r w:rsidR="0022505A" w:rsidRPr="00933CAF">
        <w:rPr>
          <w:rFonts w:ascii="Times New Roman" w:hAnsi="Times New Roman"/>
          <w:bCs/>
          <w:sz w:val="28"/>
          <w:szCs w:val="28"/>
        </w:rPr>
        <w:t>.6.1. Русский язык: прошлое и настоящее.</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Сведения об истории русской письменности: как появились буквы современного русского алфавита.</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Особенности оформления книг в Древней Руси: оформление красной строки</w:t>
      </w:r>
      <w:r w:rsidR="00933CAF" w:rsidRPr="00933CAF">
        <w:rPr>
          <w:rFonts w:ascii="Times New Roman" w:hAnsi="Times New Roman"/>
          <w:sz w:val="28"/>
          <w:szCs w:val="28"/>
        </w:rPr>
        <w:t xml:space="preserve"> </w:t>
      </w:r>
      <w:r w:rsidRPr="00933CAF">
        <w:rPr>
          <w:rFonts w:ascii="Times New Roman" w:hAnsi="Times New Roman"/>
          <w:sz w:val="28"/>
          <w:szCs w:val="28"/>
        </w:rPr>
        <w:t>и заставок.</w:t>
      </w:r>
    </w:p>
    <w:p w:rsidR="0022505A" w:rsidRPr="00933CAF" w:rsidRDefault="0022505A" w:rsidP="003D051F">
      <w:pPr>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Практическая работа. </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bCs/>
          <w:sz w:val="28"/>
          <w:szCs w:val="28"/>
        </w:rPr>
        <w:t>Оформление буквиц и заставок. Лексические</w:t>
      </w:r>
      <w:r w:rsidRPr="00933CAF">
        <w:rPr>
          <w:rFonts w:ascii="Times New Roman" w:hAnsi="Times New Roman"/>
          <w:sz w:val="28"/>
          <w:szCs w:val="28"/>
        </w:rPr>
        <w:t xml:space="preserve"> единицы с национально-культурной семантикой, обозначающие предметы традиционного русского быта:</w:t>
      </w:r>
    </w:p>
    <w:p w:rsidR="0022505A" w:rsidRPr="00933CAF" w:rsidRDefault="0022505A" w:rsidP="003D051F">
      <w:pPr>
        <w:spacing w:after="0" w:line="240" w:lineRule="auto"/>
        <w:ind w:firstLine="709"/>
        <w:jc w:val="both"/>
        <w:rPr>
          <w:rFonts w:ascii="Times New Roman" w:hAnsi="Times New Roman"/>
          <w:bCs/>
          <w:sz w:val="28"/>
          <w:szCs w:val="28"/>
        </w:rPr>
      </w:pPr>
      <w:proofErr w:type="gramStart"/>
      <w:r w:rsidRPr="00933CAF">
        <w:rPr>
          <w:rFonts w:ascii="Times New Roman" w:hAnsi="Times New Roman"/>
          <w:bCs/>
          <w:sz w:val="28"/>
          <w:szCs w:val="28"/>
        </w:rPr>
        <w:t xml:space="preserve">дом в старину: что как называлось (изба, терем, хоромы, горница, светлица, светец, лучина </w:t>
      </w:r>
      <w:r w:rsidR="005D7C98" w:rsidRPr="00933CAF">
        <w:rPr>
          <w:rFonts w:ascii="Times New Roman" w:hAnsi="Times New Roman"/>
          <w:bCs/>
          <w:sz w:val="28"/>
          <w:szCs w:val="28"/>
        </w:rPr>
        <w:t>и другие</w:t>
      </w:r>
      <w:r w:rsidR="00C34DE5" w:rsidRPr="00933CAF">
        <w:rPr>
          <w:rFonts w:ascii="Times New Roman" w:hAnsi="Times New Roman"/>
          <w:bCs/>
          <w:sz w:val="28"/>
          <w:szCs w:val="28"/>
        </w:rPr>
        <w:t>);</w:t>
      </w:r>
      <w:proofErr w:type="gramEnd"/>
    </w:p>
    <w:p w:rsidR="0022505A" w:rsidRPr="00933CAF" w:rsidRDefault="0022505A" w:rsidP="003D051F">
      <w:pPr>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как называлось то, во что одевались в старину (кафтан, кушак, рубаха, сарафан, лапти </w:t>
      </w:r>
      <w:r w:rsidR="005D7C98" w:rsidRPr="00933CAF">
        <w:rPr>
          <w:rFonts w:ascii="Times New Roman" w:hAnsi="Times New Roman"/>
          <w:bCs/>
          <w:sz w:val="28"/>
          <w:szCs w:val="28"/>
        </w:rPr>
        <w:t>и другие</w:t>
      </w:r>
      <w:r w:rsidRPr="00933CAF">
        <w:rPr>
          <w:rFonts w:ascii="Times New Roman" w:hAnsi="Times New Roman"/>
          <w:bCs/>
          <w:sz w:val="28"/>
          <w:szCs w:val="28"/>
        </w:rPr>
        <w:t>).</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Имена в малых жанрах фольклора (пословицах, поговорках, загадках, прибаутках).</w:t>
      </w:r>
    </w:p>
    <w:p w:rsidR="0022505A" w:rsidRPr="00933CAF" w:rsidRDefault="0022505A" w:rsidP="003D051F">
      <w:pPr>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Проектное задание. </w:t>
      </w:r>
    </w:p>
    <w:p w:rsidR="0022505A" w:rsidRPr="00933CAF" w:rsidRDefault="0022505A" w:rsidP="003D051F">
      <w:pPr>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Словарь в картинках.</w:t>
      </w:r>
    </w:p>
    <w:p w:rsidR="0022505A" w:rsidRPr="00933CAF" w:rsidRDefault="00B73D34" w:rsidP="003D051F">
      <w:pPr>
        <w:spacing w:after="0" w:line="240" w:lineRule="auto"/>
        <w:ind w:firstLine="709"/>
        <w:jc w:val="both"/>
        <w:rPr>
          <w:rFonts w:ascii="Times New Roman" w:hAnsi="Times New Roman"/>
          <w:bCs/>
          <w:sz w:val="28"/>
          <w:szCs w:val="28"/>
        </w:rPr>
      </w:pPr>
      <w:r w:rsidRPr="00933CAF">
        <w:rPr>
          <w:rFonts w:ascii="Times New Roman" w:hAnsi="Times New Roman"/>
          <w:sz w:val="28"/>
          <w:szCs w:val="28"/>
        </w:rPr>
        <w:t>22</w:t>
      </w:r>
      <w:r w:rsidR="0022505A" w:rsidRPr="00933CAF">
        <w:rPr>
          <w:rFonts w:ascii="Times New Roman" w:hAnsi="Times New Roman"/>
          <w:bCs/>
          <w:sz w:val="28"/>
          <w:szCs w:val="28"/>
        </w:rPr>
        <w:t>.6.2. Язык в действии.</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Как нельзя произносить слова (пропедевтическая работа по предупреждению ошибок в произношении слов).</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Смыслоразличительная роль ударения.</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Звукопись в стихотворном художественном тексте. Наблюдение</w:t>
      </w:r>
      <w:r w:rsidR="00933CAF" w:rsidRPr="00933CAF">
        <w:rPr>
          <w:rFonts w:ascii="Times New Roman" w:hAnsi="Times New Roman"/>
          <w:sz w:val="28"/>
          <w:szCs w:val="28"/>
        </w:rPr>
        <w:t xml:space="preserve"> </w:t>
      </w:r>
      <w:r w:rsidRPr="00933CAF">
        <w:rPr>
          <w:rFonts w:ascii="Times New Roman" w:hAnsi="Times New Roman"/>
          <w:sz w:val="28"/>
          <w:szCs w:val="28"/>
        </w:rPr>
        <w:t>за сочетаемостью слов (пропедевтическая работа по предупреждению ошибок</w:t>
      </w:r>
      <w:r w:rsidR="00933CAF" w:rsidRPr="00933CAF">
        <w:rPr>
          <w:rFonts w:ascii="Times New Roman" w:hAnsi="Times New Roman"/>
          <w:sz w:val="28"/>
          <w:szCs w:val="28"/>
        </w:rPr>
        <w:t xml:space="preserve"> </w:t>
      </w:r>
      <w:r w:rsidRPr="00933CAF">
        <w:rPr>
          <w:rFonts w:ascii="Times New Roman" w:hAnsi="Times New Roman"/>
          <w:sz w:val="28"/>
          <w:szCs w:val="28"/>
        </w:rPr>
        <w:t>в сочетаемости слов).</w:t>
      </w:r>
    </w:p>
    <w:p w:rsidR="0022505A" w:rsidRPr="00933CAF" w:rsidRDefault="00B73D34" w:rsidP="003D051F">
      <w:pPr>
        <w:spacing w:after="0" w:line="240" w:lineRule="auto"/>
        <w:ind w:firstLine="709"/>
        <w:jc w:val="both"/>
        <w:rPr>
          <w:rFonts w:ascii="Times New Roman" w:hAnsi="Times New Roman"/>
          <w:bCs/>
          <w:sz w:val="28"/>
          <w:szCs w:val="28"/>
        </w:rPr>
      </w:pPr>
      <w:r w:rsidRPr="00933CAF">
        <w:rPr>
          <w:rFonts w:ascii="Times New Roman" w:hAnsi="Times New Roman"/>
          <w:sz w:val="28"/>
          <w:szCs w:val="28"/>
        </w:rPr>
        <w:t>22</w:t>
      </w:r>
      <w:r w:rsidR="0022505A" w:rsidRPr="00933CAF">
        <w:rPr>
          <w:rFonts w:ascii="Times New Roman" w:hAnsi="Times New Roman"/>
          <w:bCs/>
          <w:sz w:val="28"/>
          <w:szCs w:val="28"/>
        </w:rPr>
        <w:t>.6.3. Секреты речи и текста.</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Секреты диалога: учимся разговаривать друг с другом и </w:t>
      </w:r>
      <w:proofErr w:type="gramStart"/>
      <w:r w:rsidRPr="00933CAF">
        <w:rPr>
          <w:rFonts w:ascii="Times New Roman" w:hAnsi="Times New Roman"/>
          <w:sz w:val="28"/>
          <w:szCs w:val="28"/>
        </w:rPr>
        <w:t>со</w:t>
      </w:r>
      <w:proofErr w:type="gramEnd"/>
      <w:r w:rsidRPr="00933CAF">
        <w:rPr>
          <w:rFonts w:ascii="Times New Roman" w:hAnsi="Times New Roman"/>
          <w:sz w:val="28"/>
          <w:szCs w:val="28"/>
        </w:rPr>
        <w:t xml:space="preserve"> взрослыми. Диалоговая форма устной речи. </w:t>
      </w:r>
      <w:proofErr w:type="gramStart"/>
      <w:r w:rsidRPr="00933CAF">
        <w:rPr>
          <w:rFonts w:ascii="Times New Roman" w:hAnsi="Times New Roman"/>
          <w:sz w:val="28"/>
          <w:szCs w:val="28"/>
        </w:rPr>
        <w:t xml:space="preserve">Стандартные обороты речи для участия в диалоге </w:t>
      </w:r>
      <w:r w:rsidRPr="00933CAF">
        <w:rPr>
          <w:rFonts w:ascii="Times New Roman" w:hAnsi="Times New Roman"/>
          <w:iCs/>
          <w:sz w:val="28"/>
          <w:szCs w:val="28"/>
        </w:rPr>
        <w:t>(Как вежливо попросить?</w:t>
      </w:r>
      <w:proofErr w:type="gramEnd"/>
      <w:r w:rsidRPr="00933CAF">
        <w:rPr>
          <w:rFonts w:ascii="Times New Roman" w:hAnsi="Times New Roman"/>
          <w:iCs/>
          <w:sz w:val="28"/>
          <w:szCs w:val="28"/>
        </w:rPr>
        <w:t xml:space="preserve"> Как похвалить товарища? </w:t>
      </w:r>
      <w:proofErr w:type="gramStart"/>
      <w:r w:rsidRPr="00933CAF">
        <w:rPr>
          <w:rFonts w:ascii="Times New Roman" w:hAnsi="Times New Roman"/>
          <w:iCs/>
          <w:sz w:val="28"/>
          <w:szCs w:val="28"/>
        </w:rPr>
        <w:t>Как правильно поблагодарить?).</w:t>
      </w:r>
      <w:proofErr w:type="gramEnd"/>
      <w:r w:rsidRPr="00933CAF">
        <w:rPr>
          <w:rFonts w:ascii="Times New Roman" w:hAnsi="Times New Roman"/>
          <w:iCs/>
          <w:sz w:val="28"/>
          <w:szCs w:val="28"/>
        </w:rPr>
        <w:t xml:space="preserve"> Цели и виды вопросов (вопрос-уточнение, вопрос как запрос на</w:t>
      </w:r>
      <w:r w:rsidRPr="00933CAF">
        <w:rPr>
          <w:rFonts w:ascii="Times New Roman" w:hAnsi="Times New Roman"/>
          <w:sz w:val="28"/>
          <w:szCs w:val="28"/>
        </w:rPr>
        <w:t xml:space="preserve"> новое содержание).</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Различные приемы слушания научно-познавательных и художественных текстов об истории языка и культуре русского народа.</w:t>
      </w:r>
    </w:p>
    <w:p w:rsidR="0022505A" w:rsidRPr="00933CAF" w:rsidRDefault="00B73D34" w:rsidP="003D051F">
      <w:pPr>
        <w:spacing w:after="0" w:line="240" w:lineRule="auto"/>
        <w:ind w:firstLine="709"/>
        <w:jc w:val="both"/>
        <w:rPr>
          <w:rFonts w:ascii="Times New Roman" w:hAnsi="Times New Roman"/>
          <w:bCs/>
          <w:sz w:val="28"/>
          <w:szCs w:val="28"/>
        </w:rPr>
      </w:pPr>
      <w:bookmarkStart w:id="4" w:name="_Toc124265686"/>
      <w:r w:rsidRPr="00933CAF">
        <w:rPr>
          <w:rFonts w:ascii="Times New Roman" w:hAnsi="Times New Roman"/>
          <w:sz w:val="28"/>
          <w:szCs w:val="28"/>
        </w:rPr>
        <w:t>22</w:t>
      </w:r>
      <w:r w:rsidR="0022505A" w:rsidRPr="00933CAF">
        <w:rPr>
          <w:rFonts w:ascii="Times New Roman" w:hAnsi="Times New Roman"/>
          <w:bCs/>
          <w:sz w:val="28"/>
          <w:szCs w:val="28"/>
        </w:rPr>
        <w:t>.7. Содержание обучения во 2 классе.</w:t>
      </w:r>
    </w:p>
    <w:bookmarkEnd w:id="4"/>
    <w:p w:rsidR="0022505A" w:rsidRPr="00933CAF" w:rsidRDefault="00B73D34" w:rsidP="003D051F">
      <w:pPr>
        <w:spacing w:after="0" w:line="240" w:lineRule="auto"/>
        <w:ind w:firstLine="709"/>
        <w:jc w:val="both"/>
        <w:rPr>
          <w:rFonts w:ascii="Times New Roman" w:hAnsi="Times New Roman"/>
          <w:bCs/>
          <w:sz w:val="28"/>
          <w:szCs w:val="28"/>
        </w:rPr>
      </w:pPr>
      <w:r w:rsidRPr="00933CAF">
        <w:rPr>
          <w:rFonts w:ascii="Times New Roman" w:hAnsi="Times New Roman"/>
          <w:sz w:val="28"/>
          <w:szCs w:val="28"/>
        </w:rPr>
        <w:t>22</w:t>
      </w:r>
      <w:r w:rsidR="0022505A" w:rsidRPr="00933CAF">
        <w:rPr>
          <w:rFonts w:ascii="Times New Roman" w:hAnsi="Times New Roman"/>
          <w:bCs/>
          <w:sz w:val="28"/>
          <w:szCs w:val="28"/>
        </w:rPr>
        <w:t>.7.1. Русский язык: прошлое и настоящее.</w:t>
      </w:r>
    </w:p>
    <w:p w:rsidR="0022505A" w:rsidRPr="00933CAF" w:rsidRDefault="0022505A" w:rsidP="003D051F">
      <w:pPr>
        <w:spacing w:after="0" w:line="240" w:lineRule="auto"/>
        <w:ind w:firstLine="709"/>
        <w:jc w:val="both"/>
        <w:rPr>
          <w:rFonts w:ascii="Times New Roman" w:hAnsi="Times New Roman"/>
          <w:iCs/>
          <w:sz w:val="28"/>
          <w:szCs w:val="28"/>
        </w:rPr>
      </w:pPr>
      <w:proofErr w:type="gramStart"/>
      <w:r w:rsidRPr="00933CAF">
        <w:rPr>
          <w:rFonts w:ascii="Times New Roman" w:hAnsi="Times New Roman"/>
          <w:sz w:val="28"/>
          <w:szCs w:val="28"/>
        </w:rPr>
        <w:t xml:space="preserve">Лексические единицы с национально-культурной семантикой, называющие игры, забавы, игрушки (например, </w:t>
      </w:r>
      <w:r w:rsidRPr="00933CAF">
        <w:rPr>
          <w:rFonts w:ascii="Times New Roman" w:hAnsi="Times New Roman"/>
          <w:iCs/>
          <w:sz w:val="28"/>
          <w:szCs w:val="28"/>
        </w:rPr>
        <w:t>городки, салочки, салазки, санки, волчок, свистулька).</w:t>
      </w:r>
      <w:proofErr w:type="gramEnd"/>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Лексические единицы с национально-культурной семантикой, называющие предметы традиционного русского быта: </w:t>
      </w:r>
    </w:p>
    <w:p w:rsidR="0022505A" w:rsidRPr="00933CAF" w:rsidRDefault="0022505A" w:rsidP="003D051F">
      <w:pPr>
        <w:spacing w:after="0" w:line="240" w:lineRule="auto"/>
        <w:ind w:firstLine="709"/>
        <w:jc w:val="both"/>
        <w:rPr>
          <w:rFonts w:ascii="Times New Roman" w:hAnsi="Times New Roman"/>
          <w:sz w:val="28"/>
          <w:szCs w:val="28"/>
        </w:rPr>
      </w:pPr>
      <w:proofErr w:type="gramStart"/>
      <w:r w:rsidRPr="00933CAF">
        <w:rPr>
          <w:rFonts w:ascii="Times New Roman" w:hAnsi="Times New Roman"/>
          <w:sz w:val="28"/>
          <w:szCs w:val="28"/>
        </w:rPr>
        <w:t>1) слова, называющие домашнюю утварь и орудия труда (например, ухват, ушат, ступа, плошка, крынка, ковш, решет</w:t>
      </w:r>
      <w:r w:rsidR="00C34DE5" w:rsidRPr="00933CAF">
        <w:rPr>
          <w:rFonts w:ascii="Times New Roman" w:hAnsi="Times New Roman"/>
          <w:sz w:val="28"/>
          <w:szCs w:val="28"/>
        </w:rPr>
        <w:t>о, веретено, серп, коса, плуг),</w:t>
      </w:r>
      <w:proofErr w:type="gramEnd"/>
    </w:p>
    <w:p w:rsidR="0022505A" w:rsidRPr="00933CAF" w:rsidRDefault="0022505A" w:rsidP="003D051F">
      <w:pPr>
        <w:spacing w:after="0" w:line="240" w:lineRule="auto"/>
        <w:ind w:firstLine="709"/>
        <w:jc w:val="both"/>
        <w:rPr>
          <w:rFonts w:ascii="Times New Roman" w:hAnsi="Times New Roman"/>
          <w:sz w:val="28"/>
          <w:szCs w:val="28"/>
        </w:rPr>
      </w:pPr>
      <w:proofErr w:type="gramStart"/>
      <w:r w:rsidRPr="00933CAF">
        <w:rPr>
          <w:rFonts w:ascii="Times New Roman" w:hAnsi="Times New Roman"/>
          <w:sz w:val="28"/>
          <w:szCs w:val="28"/>
        </w:rPr>
        <w:t>2) слова, называющие то, что ели в старину (например, тюря, полба, каша, щи, похлёбка, бублик, ватрушка, калач, коврижки): какие из них</w:t>
      </w:r>
      <w:r w:rsidR="00C34DE5" w:rsidRPr="00933CAF">
        <w:rPr>
          <w:rFonts w:ascii="Times New Roman" w:hAnsi="Times New Roman"/>
          <w:sz w:val="28"/>
          <w:szCs w:val="28"/>
        </w:rPr>
        <w:t xml:space="preserve"> сохранились до нашего времени,</w:t>
      </w:r>
      <w:proofErr w:type="gramEnd"/>
    </w:p>
    <w:p w:rsidR="0022505A" w:rsidRPr="00933CAF" w:rsidRDefault="0022505A" w:rsidP="003D051F">
      <w:pPr>
        <w:spacing w:after="0" w:line="240" w:lineRule="auto"/>
        <w:ind w:firstLine="709"/>
        <w:jc w:val="both"/>
        <w:rPr>
          <w:rFonts w:ascii="Times New Roman" w:hAnsi="Times New Roman"/>
          <w:sz w:val="28"/>
          <w:szCs w:val="28"/>
        </w:rPr>
      </w:pPr>
      <w:proofErr w:type="gramStart"/>
      <w:r w:rsidRPr="00933CAF">
        <w:rPr>
          <w:rFonts w:ascii="Times New Roman" w:hAnsi="Times New Roman"/>
          <w:sz w:val="28"/>
          <w:szCs w:val="28"/>
        </w:rPr>
        <w:t>3) слова, называющие то, во что раньше одевались дети (например, шубейка, тулуп, шапка, валенки, сарафан, рубаха, лапти).</w:t>
      </w:r>
      <w:proofErr w:type="gramEnd"/>
    </w:p>
    <w:p w:rsidR="0022505A" w:rsidRPr="00933CAF" w:rsidRDefault="0022505A" w:rsidP="003D051F">
      <w:pPr>
        <w:spacing w:after="0" w:line="240" w:lineRule="auto"/>
        <w:ind w:firstLine="709"/>
        <w:jc w:val="both"/>
        <w:rPr>
          <w:rFonts w:ascii="Times New Roman" w:hAnsi="Times New Roman"/>
          <w:sz w:val="28"/>
          <w:szCs w:val="28"/>
        </w:rPr>
      </w:pPr>
      <w:proofErr w:type="gramStart"/>
      <w:r w:rsidRPr="00933CAF">
        <w:rPr>
          <w:rFonts w:ascii="Times New Roman" w:hAnsi="Times New Roman"/>
          <w:sz w:val="28"/>
          <w:szCs w:val="28"/>
        </w:rPr>
        <w:t>Пословицы, поговорки, фразеологизмы, возникновение которых связано</w:t>
      </w:r>
      <w:r w:rsidR="00933CAF" w:rsidRPr="00933CAF">
        <w:rPr>
          <w:rFonts w:ascii="Times New Roman" w:hAnsi="Times New Roman"/>
          <w:sz w:val="28"/>
          <w:szCs w:val="28"/>
        </w:rPr>
        <w:t xml:space="preserve"> </w:t>
      </w:r>
      <w:r w:rsidRPr="00933CAF">
        <w:rPr>
          <w:rFonts w:ascii="Times New Roman" w:hAnsi="Times New Roman"/>
          <w:sz w:val="28"/>
          <w:szCs w:val="28"/>
        </w:rPr>
        <w:t>с предметами и явлениями традиционного русского быта: игры, утварь, орудия труда, еда, одежда (например, каши не сваришь, ни за какие коврижки).</w:t>
      </w:r>
      <w:proofErr w:type="gramEnd"/>
      <w:r w:rsidRPr="00933CAF">
        <w:rPr>
          <w:rFonts w:ascii="Times New Roman" w:hAnsi="Times New Roman"/>
          <w:sz w:val="28"/>
          <w:szCs w:val="28"/>
        </w:rPr>
        <w:t xml:space="preserve"> Сравнение русских пословиц и поговорок с пословицами и поговорками других народов. </w:t>
      </w:r>
      <w:proofErr w:type="gramStart"/>
      <w:r w:rsidRPr="00933CAF">
        <w:rPr>
          <w:rFonts w:ascii="Times New Roman" w:hAnsi="Times New Roman"/>
          <w:sz w:val="28"/>
          <w:szCs w:val="28"/>
        </w:rPr>
        <w:t>Сравнение фразеологизмов, имеющих в разных языках общий смысл, но различную образную форму (например, ехать в Тулу со своим самоваром (рус.); ехать в лес</w:t>
      </w:r>
      <w:r w:rsidR="00933CAF" w:rsidRPr="00933CAF">
        <w:rPr>
          <w:rFonts w:ascii="Times New Roman" w:hAnsi="Times New Roman"/>
          <w:sz w:val="28"/>
          <w:szCs w:val="28"/>
        </w:rPr>
        <w:t xml:space="preserve"> </w:t>
      </w:r>
      <w:r w:rsidRPr="00933CAF">
        <w:rPr>
          <w:rFonts w:ascii="Times New Roman" w:hAnsi="Times New Roman"/>
          <w:sz w:val="28"/>
          <w:szCs w:val="28"/>
        </w:rPr>
        <w:t xml:space="preserve">с дровами (тат.). </w:t>
      </w:r>
      <w:proofErr w:type="gramEnd"/>
    </w:p>
    <w:p w:rsidR="0022505A" w:rsidRPr="00933CAF" w:rsidRDefault="0022505A" w:rsidP="003D051F">
      <w:pPr>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Проектное задание. </w:t>
      </w:r>
    </w:p>
    <w:p w:rsidR="0022505A" w:rsidRPr="00933CAF" w:rsidRDefault="0022505A" w:rsidP="003D051F">
      <w:pPr>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Словарь «Почему это так называется?».</w:t>
      </w:r>
    </w:p>
    <w:p w:rsidR="0022505A" w:rsidRPr="00933CAF" w:rsidRDefault="00B73D34" w:rsidP="003D051F">
      <w:pPr>
        <w:spacing w:after="0" w:line="240" w:lineRule="auto"/>
        <w:ind w:firstLine="709"/>
        <w:jc w:val="both"/>
        <w:rPr>
          <w:rFonts w:ascii="Times New Roman" w:hAnsi="Times New Roman"/>
          <w:bCs/>
          <w:sz w:val="28"/>
          <w:szCs w:val="28"/>
        </w:rPr>
      </w:pPr>
      <w:r w:rsidRPr="00933CAF">
        <w:rPr>
          <w:rFonts w:ascii="Times New Roman" w:hAnsi="Times New Roman"/>
          <w:sz w:val="28"/>
          <w:szCs w:val="28"/>
        </w:rPr>
        <w:t>22</w:t>
      </w:r>
      <w:r w:rsidR="0022505A" w:rsidRPr="00933CAF">
        <w:rPr>
          <w:rFonts w:ascii="Times New Roman" w:hAnsi="Times New Roman"/>
          <w:bCs/>
          <w:sz w:val="28"/>
          <w:szCs w:val="28"/>
        </w:rPr>
        <w:t>.7.2. Язык в действии.</w:t>
      </w:r>
    </w:p>
    <w:p w:rsidR="0022505A" w:rsidRPr="00933CAF" w:rsidRDefault="0022505A" w:rsidP="003D051F">
      <w:pPr>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Как правильно произносить слова (пропедевтическая работа</w:t>
      </w:r>
      <w:r w:rsidR="00933CAF" w:rsidRPr="00933CAF">
        <w:rPr>
          <w:rFonts w:ascii="Times New Roman" w:hAnsi="Times New Roman"/>
          <w:bCs/>
          <w:sz w:val="28"/>
          <w:szCs w:val="28"/>
        </w:rPr>
        <w:t xml:space="preserve"> </w:t>
      </w:r>
      <w:r w:rsidRPr="00933CAF">
        <w:rPr>
          <w:rFonts w:ascii="Times New Roman" w:hAnsi="Times New Roman"/>
          <w:bCs/>
          <w:sz w:val="28"/>
          <w:szCs w:val="28"/>
        </w:rPr>
        <w:t>по предупреждению ошибок в произношении слов в речи).</w:t>
      </w:r>
    </w:p>
    <w:p w:rsidR="0022505A" w:rsidRPr="00933CAF" w:rsidRDefault="0022505A" w:rsidP="003D051F">
      <w:pPr>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Смыслоразличительная роль ударения. Наблюдение за изменением места ударения в поэтическом тексте. Работа со словарем ударений.</w:t>
      </w:r>
    </w:p>
    <w:p w:rsidR="0022505A" w:rsidRPr="00933CAF" w:rsidRDefault="0022505A" w:rsidP="003D051F">
      <w:pPr>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Практическая работа. </w:t>
      </w:r>
    </w:p>
    <w:p w:rsidR="0022505A" w:rsidRPr="00933CAF" w:rsidRDefault="0022505A" w:rsidP="003D051F">
      <w:pPr>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Слушаем и учимся читать фрагменты стихов и сказок, в которых есть слова</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с </w:t>
      </w:r>
      <w:r w:rsidRPr="00933CAF">
        <w:rPr>
          <w:rFonts w:ascii="Times New Roman" w:hAnsi="Times New Roman"/>
          <w:bCs/>
          <w:sz w:val="28"/>
          <w:szCs w:val="28"/>
        </w:rPr>
        <w:lastRenderedPageBreak/>
        <w:t>необычным произношением и ударением.</w:t>
      </w:r>
    </w:p>
    <w:p w:rsidR="0022505A" w:rsidRPr="00933CAF" w:rsidRDefault="0022505A" w:rsidP="003D051F">
      <w:pPr>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Разные способы толкования значения слов. Наблюдение за сочетаемостью слов.</w:t>
      </w:r>
    </w:p>
    <w:p w:rsidR="0022505A" w:rsidRPr="00933CAF" w:rsidRDefault="0022505A" w:rsidP="003D051F">
      <w:pPr>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Совершенствование орфографических навыков.</w:t>
      </w:r>
    </w:p>
    <w:p w:rsidR="0022505A" w:rsidRPr="00933CAF" w:rsidRDefault="00B73D34" w:rsidP="003D051F">
      <w:pPr>
        <w:spacing w:after="0" w:line="240" w:lineRule="auto"/>
        <w:ind w:firstLine="709"/>
        <w:jc w:val="both"/>
        <w:rPr>
          <w:rFonts w:ascii="Times New Roman" w:hAnsi="Times New Roman"/>
          <w:bCs/>
          <w:sz w:val="28"/>
          <w:szCs w:val="28"/>
        </w:rPr>
      </w:pPr>
      <w:r w:rsidRPr="00933CAF">
        <w:rPr>
          <w:rFonts w:ascii="Times New Roman" w:hAnsi="Times New Roman"/>
          <w:sz w:val="28"/>
          <w:szCs w:val="28"/>
        </w:rPr>
        <w:t>22</w:t>
      </w:r>
      <w:r w:rsidR="0022505A" w:rsidRPr="00933CAF">
        <w:rPr>
          <w:rFonts w:ascii="Times New Roman" w:hAnsi="Times New Roman"/>
          <w:bCs/>
          <w:sz w:val="28"/>
          <w:szCs w:val="28"/>
        </w:rPr>
        <w:t>.7.3. Секреты речи и текста.</w:t>
      </w:r>
    </w:p>
    <w:p w:rsidR="0022505A" w:rsidRPr="00933CAF" w:rsidRDefault="0022505A" w:rsidP="003D051F">
      <w:pPr>
        <w:spacing w:after="0" w:line="240" w:lineRule="auto"/>
        <w:ind w:firstLine="709"/>
        <w:jc w:val="both"/>
        <w:rPr>
          <w:rFonts w:ascii="Times New Roman" w:hAnsi="Times New Roman"/>
          <w:sz w:val="28"/>
          <w:szCs w:val="28"/>
        </w:rPr>
      </w:pPr>
      <w:proofErr w:type="gramStart"/>
      <w:r w:rsidRPr="00933CAF">
        <w:rPr>
          <w:rFonts w:ascii="Times New Roman" w:hAnsi="Times New Roman"/>
          <w:sz w:val="28"/>
          <w:szCs w:val="28"/>
        </w:rPr>
        <w:t xml:space="preserve">Приемы общения: убеждение, уговаривание, просьба, похвала </w:t>
      </w:r>
      <w:r w:rsidR="005D7C98" w:rsidRPr="00933CAF">
        <w:rPr>
          <w:rFonts w:ascii="Times New Roman" w:hAnsi="Times New Roman"/>
          <w:sz w:val="28"/>
          <w:szCs w:val="28"/>
        </w:rPr>
        <w:t>и другие</w:t>
      </w:r>
      <w:r w:rsidRPr="00933CAF">
        <w:rPr>
          <w:rFonts w:ascii="Times New Roman" w:hAnsi="Times New Roman"/>
          <w:sz w:val="28"/>
          <w:szCs w:val="28"/>
        </w:rPr>
        <w:t>, сохранение инициативы в диалоге, уклонение от инициативы, завершение диалога</w:t>
      </w:r>
      <w:r w:rsidR="00933CAF" w:rsidRPr="00933CAF">
        <w:rPr>
          <w:rFonts w:ascii="Times New Roman" w:hAnsi="Times New Roman"/>
          <w:sz w:val="28"/>
          <w:szCs w:val="28"/>
        </w:rPr>
        <w:t xml:space="preserve"> </w:t>
      </w:r>
      <w:r w:rsidR="005D7C98" w:rsidRPr="00933CAF">
        <w:rPr>
          <w:rFonts w:ascii="Times New Roman" w:hAnsi="Times New Roman"/>
          <w:sz w:val="28"/>
          <w:szCs w:val="28"/>
        </w:rPr>
        <w:t>и другие</w:t>
      </w:r>
      <w:r w:rsidRPr="00933CAF">
        <w:rPr>
          <w:rFonts w:ascii="Times New Roman" w:hAnsi="Times New Roman"/>
          <w:sz w:val="28"/>
          <w:szCs w:val="28"/>
        </w:rPr>
        <w:t xml:space="preserve"> (например, как правильно выразить несогласие, как убедить товарища).</w:t>
      </w:r>
      <w:proofErr w:type="gramEnd"/>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Особенности русского речевого этикета. Устойчивые этикетные выражения</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sidRPr="00933CAF">
        <w:rPr>
          <w:rFonts w:ascii="Times New Roman" w:hAnsi="Times New Roman"/>
          <w:iCs/>
          <w:sz w:val="28"/>
          <w:szCs w:val="28"/>
        </w:rPr>
        <w:t>ты и вы.</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Связь предложений в тексте. Практическое овладение средствами связи: лексический повтор, местоименный повтор.</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Создание текстов-повествований: заметки о посещении музеев, об участии</w:t>
      </w:r>
      <w:r w:rsidR="00933CAF" w:rsidRPr="00933CAF">
        <w:rPr>
          <w:rFonts w:ascii="Times New Roman" w:hAnsi="Times New Roman"/>
          <w:sz w:val="28"/>
          <w:szCs w:val="28"/>
        </w:rPr>
        <w:t xml:space="preserve"> </w:t>
      </w:r>
      <w:r w:rsidRPr="00933CAF">
        <w:rPr>
          <w:rFonts w:ascii="Times New Roman" w:hAnsi="Times New Roman"/>
          <w:sz w:val="28"/>
          <w:szCs w:val="28"/>
        </w:rPr>
        <w:t>в народных праздниках.</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Создание текста: развёрнутое толкование значения слова. Анализ информации прочитанного и прослушанного текста:</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различение главных фактов и второстепенных, выделение наиболее существенных фактов, установление логической связи между фактами.</w:t>
      </w:r>
    </w:p>
    <w:p w:rsidR="0022505A" w:rsidRPr="00933CAF" w:rsidRDefault="00B73D34" w:rsidP="003D051F">
      <w:pPr>
        <w:spacing w:after="0" w:line="240" w:lineRule="auto"/>
        <w:ind w:firstLine="709"/>
        <w:jc w:val="both"/>
        <w:rPr>
          <w:rFonts w:ascii="Times New Roman" w:hAnsi="Times New Roman"/>
          <w:bCs/>
          <w:sz w:val="28"/>
          <w:szCs w:val="28"/>
        </w:rPr>
      </w:pPr>
      <w:bookmarkStart w:id="5" w:name="_Toc124265687"/>
      <w:r w:rsidRPr="00933CAF">
        <w:rPr>
          <w:rFonts w:ascii="Times New Roman" w:hAnsi="Times New Roman"/>
          <w:sz w:val="28"/>
          <w:szCs w:val="28"/>
        </w:rPr>
        <w:t>22</w:t>
      </w:r>
      <w:r w:rsidR="0022505A" w:rsidRPr="00933CAF">
        <w:rPr>
          <w:rFonts w:ascii="Times New Roman" w:hAnsi="Times New Roman"/>
          <w:bCs/>
          <w:sz w:val="28"/>
          <w:szCs w:val="28"/>
        </w:rPr>
        <w:t>.8. Содержание обучения в 3 классе.</w:t>
      </w:r>
    </w:p>
    <w:bookmarkEnd w:id="5"/>
    <w:p w:rsidR="0022505A" w:rsidRPr="00933CAF" w:rsidRDefault="00B73D34" w:rsidP="003D051F">
      <w:pPr>
        <w:spacing w:after="0" w:line="240" w:lineRule="auto"/>
        <w:ind w:firstLine="709"/>
        <w:jc w:val="both"/>
        <w:rPr>
          <w:rFonts w:ascii="Times New Roman" w:hAnsi="Times New Roman"/>
          <w:bCs/>
          <w:sz w:val="28"/>
          <w:szCs w:val="28"/>
        </w:rPr>
      </w:pPr>
      <w:r w:rsidRPr="00933CAF">
        <w:rPr>
          <w:rFonts w:ascii="Times New Roman" w:hAnsi="Times New Roman"/>
          <w:sz w:val="28"/>
          <w:szCs w:val="28"/>
        </w:rPr>
        <w:t>22</w:t>
      </w:r>
      <w:r w:rsidR="0022505A" w:rsidRPr="00933CAF">
        <w:rPr>
          <w:rFonts w:ascii="Times New Roman" w:hAnsi="Times New Roman"/>
          <w:bCs/>
          <w:sz w:val="28"/>
          <w:szCs w:val="28"/>
        </w:rPr>
        <w:t>.8.1. Русский язык: прошлое и настоящее.</w:t>
      </w:r>
    </w:p>
    <w:p w:rsidR="0022505A" w:rsidRPr="00933CAF" w:rsidRDefault="0022505A" w:rsidP="003D051F">
      <w:pPr>
        <w:spacing w:after="0" w:line="240" w:lineRule="auto"/>
        <w:ind w:firstLine="709"/>
        <w:jc w:val="both"/>
        <w:rPr>
          <w:rFonts w:ascii="Times New Roman" w:hAnsi="Times New Roman"/>
          <w:sz w:val="28"/>
          <w:szCs w:val="28"/>
        </w:rPr>
      </w:pPr>
      <w:proofErr w:type="gramStart"/>
      <w:r w:rsidRPr="00933CAF">
        <w:rPr>
          <w:rFonts w:ascii="Times New Roman" w:hAnsi="Times New Roman"/>
          <w:sz w:val="28"/>
          <w:szCs w:val="28"/>
        </w:rPr>
        <w:t>Лексические единицы с национально-культурной семантикой, связанные</w:t>
      </w:r>
      <w:r w:rsidR="00933CAF" w:rsidRPr="00933CAF">
        <w:rPr>
          <w:rFonts w:ascii="Times New Roman" w:hAnsi="Times New Roman"/>
          <w:sz w:val="28"/>
          <w:szCs w:val="28"/>
        </w:rPr>
        <w:t xml:space="preserve"> </w:t>
      </w:r>
      <w:r w:rsidRPr="00933CAF">
        <w:rPr>
          <w:rFonts w:ascii="Times New Roman" w:hAnsi="Times New Roman"/>
          <w:sz w:val="28"/>
          <w:szCs w:val="28"/>
        </w:rPr>
        <w:t>с особенностями мировосприятия и отношений между людьми (например,</w:t>
      </w:r>
      <w:r w:rsidR="00933CAF" w:rsidRPr="00933CAF">
        <w:rPr>
          <w:rFonts w:ascii="Times New Roman" w:hAnsi="Times New Roman"/>
          <w:sz w:val="28"/>
          <w:szCs w:val="28"/>
        </w:rPr>
        <w:t xml:space="preserve"> </w:t>
      </w:r>
      <w:r w:rsidRPr="00933CAF">
        <w:rPr>
          <w:rFonts w:ascii="Times New Roman" w:hAnsi="Times New Roman"/>
          <w:sz w:val="28"/>
          <w:szCs w:val="28"/>
        </w:rPr>
        <w:t>правда – ложь, друг – недруг, брат – братство – побратим).</w:t>
      </w:r>
      <w:proofErr w:type="gramEnd"/>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Лексические единицы с национально-культурной семантикой, называющие занятия людей (например, ямщик, извозчик, коробейник, лавочник).</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Лексические единицы с национально-культурной семантикой, называющие музыкальные инструменты (например, балалайка, гусли, гармонь).</w:t>
      </w:r>
    </w:p>
    <w:p w:rsidR="0022505A" w:rsidRPr="00933CAF" w:rsidRDefault="0022505A" w:rsidP="003D051F">
      <w:pPr>
        <w:spacing w:after="0" w:line="240" w:lineRule="auto"/>
        <w:ind w:firstLine="709"/>
        <w:jc w:val="both"/>
        <w:rPr>
          <w:rFonts w:ascii="Times New Roman" w:hAnsi="Times New Roman"/>
          <w:sz w:val="28"/>
          <w:szCs w:val="28"/>
        </w:rPr>
      </w:pPr>
      <w:proofErr w:type="gramStart"/>
      <w:r w:rsidRPr="00933CAF">
        <w:rPr>
          <w:rFonts w:ascii="Times New Roman" w:hAnsi="Times New Roman"/>
          <w:sz w:val="28"/>
          <w:szCs w:val="28"/>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roofErr w:type="gramEnd"/>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Названия старинных русских городов, сведения о происхождении</w:t>
      </w:r>
      <w:r w:rsidR="00933CAF" w:rsidRPr="00933CAF">
        <w:rPr>
          <w:rFonts w:ascii="Times New Roman" w:hAnsi="Times New Roman"/>
          <w:sz w:val="28"/>
          <w:szCs w:val="28"/>
        </w:rPr>
        <w:t xml:space="preserve"> </w:t>
      </w:r>
      <w:r w:rsidRPr="00933CAF">
        <w:rPr>
          <w:rFonts w:ascii="Times New Roman" w:hAnsi="Times New Roman"/>
          <w:sz w:val="28"/>
          <w:szCs w:val="28"/>
        </w:rPr>
        <w:t>этих названий.</w:t>
      </w:r>
    </w:p>
    <w:p w:rsidR="0022505A" w:rsidRPr="00933CAF" w:rsidRDefault="0022505A" w:rsidP="003D051F">
      <w:pPr>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Проектные задания. </w:t>
      </w:r>
    </w:p>
    <w:p w:rsidR="0022505A" w:rsidRPr="00933CAF" w:rsidRDefault="0022505A" w:rsidP="003D051F">
      <w:pPr>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Откуда в русском языке эта фамилия? История </w:t>
      </w:r>
      <w:proofErr w:type="gramStart"/>
      <w:r w:rsidRPr="00933CAF">
        <w:rPr>
          <w:rFonts w:ascii="Times New Roman" w:hAnsi="Times New Roman"/>
          <w:bCs/>
          <w:sz w:val="28"/>
          <w:szCs w:val="28"/>
        </w:rPr>
        <w:t>моих</w:t>
      </w:r>
      <w:proofErr w:type="gramEnd"/>
      <w:r w:rsidRPr="00933CAF">
        <w:rPr>
          <w:rFonts w:ascii="Times New Roman" w:hAnsi="Times New Roman"/>
          <w:bCs/>
          <w:sz w:val="28"/>
          <w:szCs w:val="28"/>
        </w:rPr>
        <w:t xml:space="preserve"> имени и фамилии. (Приобретение опыта поиска информации о происхождении слов.)</w:t>
      </w:r>
    </w:p>
    <w:p w:rsidR="0022505A" w:rsidRPr="00933CAF" w:rsidRDefault="00B73D34" w:rsidP="003D051F">
      <w:pPr>
        <w:spacing w:after="0" w:line="240" w:lineRule="auto"/>
        <w:ind w:firstLine="709"/>
        <w:jc w:val="both"/>
        <w:rPr>
          <w:rFonts w:ascii="Times New Roman" w:hAnsi="Times New Roman"/>
          <w:bCs/>
          <w:sz w:val="28"/>
          <w:szCs w:val="28"/>
        </w:rPr>
      </w:pPr>
      <w:r w:rsidRPr="00933CAF">
        <w:rPr>
          <w:rFonts w:ascii="Times New Roman" w:hAnsi="Times New Roman"/>
          <w:sz w:val="28"/>
          <w:szCs w:val="28"/>
        </w:rPr>
        <w:t>22</w:t>
      </w:r>
      <w:r w:rsidR="0022505A" w:rsidRPr="00933CAF">
        <w:rPr>
          <w:rFonts w:ascii="Times New Roman" w:hAnsi="Times New Roman"/>
          <w:bCs/>
          <w:sz w:val="28"/>
          <w:szCs w:val="28"/>
        </w:rPr>
        <w:t>.8.2. Раздел 2. Язык в действии.</w:t>
      </w:r>
    </w:p>
    <w:p w:rsidR="0022505A" w:rsidRPr="00933CAF" w:rsidRDefault="0022505A" w:rsidP="003D051F">
      <w:pPr>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Как правильно произносить слова (пропедевтическая работа</w:t>
      </w:r>
      <w:r w:rsidR="00933CAF" w:rsidRPr="00933CAF">
        <w:rPr>
          <w:rFonts w:ascii="Times New Roman" w:hAnsi="Times New Roman"/>
          <w:bCs/>
          <w:sz w:val="28"/>
          <w:szCs w:val="28"/>
        </w:rPr>
        <w:t xml:space="preserve"> </w:t>
      </w:r>
      <w:r w:rsidRPr="00933CAF">
        <w:rPr>
          <w:rFonts w:ascii="Times New Roman" w:hAnsi="Times New Roman"/>
          <w:bCs/>
          <w:sz w:val="28"/>
          <w:szCs w:val="28"/>
        </w:rPr>
        <w:t>по предупреждению ошибок в произношении слов в речи).</w:t>
      </w:r>
    </w:p>
    <w:p w:rsidR="0022505A" w:rsidRPr="00933CAF" w:rsidRDefault="0022505A" w:rsidP="003D051F">
      <w:pPr>
        <w:spacing w:after="0" w:line="240" w:lineRule="auto"/>
        <w:ind w:firstLine="709"/>
        <w:jc w:val="both"/>
        <w:rPr>
          <w:rFonts w:ascii="Times New Roman" w:hAnsi="Times New Roman"/>
          <w:bCs/>
          <w:sz w:val="28"/>
          <w:szCs w:val="28"/>
        </w:rPr>
      </w:pPr>
      <w:proofErr w:type="gramStart"/>
      <w:r w:rsidRPr="00933CAF">
        <w:rPr>
          <w:rFonts w:ascii="Times New Roman" w:hAnsi="Times New Roman"/>
          <w:bCs/>
          <w:sz w:val="28"/>
          <w:szCs w:val="28"/>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roofErr w:type="gramEnd"/>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Специфика грамматических категорий русского языка (например, категории рода, </w:t>
      </w:r>
      <w:r w:rsidR="00C810A2" w:rsidRPr="00933CAF">
        <w:rPr>
          <w:rFonts w:ascii="Times New Roman" w:hAnsi="Times New Roman"/>
          <w:sz w:val="28"/>
          <w:szCs w:val="28"/>
        </w:rPr>
        <w:t>числа</w:t>
      </w:r>
      <w:r w:rsidRPr="00933CAF">
        <w:rPr>
          <w:rFonts w:ascii="Times New Roman" w:hAnsi="Times New Roman"/>
          <w:sz w:val="28"/>
          <w:szCs w:val="28"/>
        </w:rPr>
        <w:t xml:space="preserve">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w:t>
      </w:r>
      <w:r w:rsidR="00933CAF" w:rsidRPr="00933CAF">
        <w:rPr>
          <w:rFonts w:ascii="Times New Roman" w:hAnsi="Times New Roman"/>
          <w:sz w:val="28"/>
          <w:szCs w:val="28"/>
        </w:rPr>
        <w:t xml:space="preserve"> </w:t>
      </w:r>
      <w:r w:rsidRPr="00933CAF">
        <w:rPr>
          <w:rFonts w:ascii="Times New Roman" w:hAnsi="Times New Roman"/>
          <w:sz w:val="28"/>
          <w:szCs w:val="28"/>
        </w:rPr>
        <w:t>(в рамках изученного).</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Совершенствование навыков орфографического оформления текста.</w:t>
      </w:r>
    </w:p>
    <w:p w:rsidR="0022505A" w:rsidRPr="00933CAF" w:rsidRDefault="00B73D34" w:rsidP="003D051F">
      <w:pPr>
        <w:spacing w:after="0" w:line="240" w:lineRule="auto"/>
        <w:ind w:firstLine="709"/>
        <w:jc w:val="both"/>
        <w:rPr>
          <w:rFonts w:ascii="Times New Roman" w:hAnsi="Times New Roman"/>
          <w:bCs/>
          <w:sz w:val="28"/>
          <w:szCs w:val="28"/>
        </w:rPr>
      </w:pPr>
      <w:r w:rsidRPr="00933CAF">
        <w:rPr>
          <w:rFonts w:ascii="Times New Roman" w:hAnsi="Times New Roman"/>
          <w:sz w:val="28"/>
          <w:szCs w:val="28"/>
        </w:rPr>
        <w:t>22</w:t>
      </w:r>
      <w:r w:rsidR="0022505A" w:rsidRPr="00933CAF">
        <w:rPr>
          <w:rFonts w:ascii="Times New Roman" w:hAnsi="Times New Roman"/>
          <w:bCs/>
          <w:sz w:val="28"/>
          <w:szCs w:val="28"/>
        </w:rPr>
        <w:t>.8.3. Секреты речи и текста.</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Особенности устного выступления.</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Создание текстов-повествований о путешествии по городам, об участии</w:t>
      </w:r>
      <w:r w:rsidR="00933CAF" w:rsidRPr="00933CAF">
        <w:rPr>
          <w:rFonts w:ascii="Times New Roman" w:hAnsi="Times New Roman"/>
          <w:sz w:val="28"/>
          <w:szCs w:val="28"/>
        </w:rPr>
        <w:t xml:space="preserve"> </w:t>
      </w:r>
      <w:r w:rsidRPr="00933CAF">
        <w:rPr>
          <w:rFonts w:ascii="Times New Roman" w:hAnsi="Times New Roman"/>
          <w:sz w:val="28"/>
          <w:szCs w:val="28"/>
        </w:rPr>
        <w:t>в мастер-классах, связанных с народными промыслами. Создание</w:t>
      </w:r>
      <w:r w:rsidR="00933CAF" w:rsidRPr="00933CAF">
        <w:rPr>
          <w:rFonts w:ascii="Times New Roman" w:hAnsi="Times New Roman"/>
          <w:sz w:val="28"/>
          <w:szCs w:val="28"/>
        </w:rPr>
        <w:t xml:space="preserve"> </w:t>
      </w:r>
      <w:r w:rsidRPr="00933CAF">
        <w:rPr>
          <w:rFonts w:ascii="Times New Roman" w:hAnsi="Times New Roman"/>
          <w:sz w:val="28"/>
          <w:szCs w:val="28"/>
        </w:rPr>
        <w:t>текстов-рассуждений с использованием различных способов аргументации</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рамках </w:t>
      </w:r>
      <w:proofErr w:type="gramStart"/>
      <w:r w:rsidRPr="00933CAF">
        <w:rPr>
          <w:rFonts w:ascii="Times New Roman" w:hAnsi="Times New Roman"/>
          <w:sz w:val="28"/>
          <w:szCs w:val="28"/>
        </w:rPr>
        <w:t>изученного</w:t>
      </w:r>
      <w:proofErr w:type="gramEnd"/>
      <w:r w:rsidRPr="00933CAF">
        <w:rPr>
          <w:rFonts w:ascii="Times New Roman" w:hAnsi="Times New Roman"/>
          <w:sz w:val="28"/>
          <w:szCs w:val="28"/>
        </w:rPr>
        <w:t>). Редактирование предложенных текстов с целью совершенствования их содержания и формы (в пределах изученного в основном курсе).</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Смысловой анализ фольклорных и художественных текстов</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или их фрагментов (народных и литературных сказок, рассказов, загадок, пословиц, притч и </w:t>
      </w:r>
      <w:r w:rsidR="003749D0" w:rsidRPr="00933CAF">
        <w:rPr>
          <w:rFonts w:ascii="Times New Roman" w:hAnsi="Times New Roman"/>
          <w:sz w:val="28"/>
          <w:szCs w:val="28"/>
        </w:rPr>
        <w:t>других</w:t>
      </w:r>
      <w:r w:rsidRPr="00933CAF">
        <w:rPr>
          <w:rFonts w:ascii="Times New Roman" w:hAnsi="Times New Roman"/>
          <w:sz w:val="28"/>
          <w:szCs w:val="28"/>
        </w:rPr>
        <w:t>). Языковые особенности текстов фольклора и художественных текстов или их фрагментов.</w:t>
      </w:r>
    </w:p>
    <w:p w:rsidR="0022505A" w:rsidRPr="00933CAF" w:rsidRDefault="00B73D34" w:rsidP="003D051F">
      <w:pPr>
        <w:spacing w:after="0" w:line="240" w:lineRule="auto"/>
        <w:ind w:firstLine="709"/>
        <w:jc w:val="both"/>
        <w:rPr>
          <w:rFonts w:ascii="Times New Roman" w:hAnsi="Times New Roman"/>
          <w:bCs/>
          <w:sz w:val="28"/>
          <w:szCs w:val="28"/>
        </w:rPr>
      </w:pPr>
      <w:bookmarkStart w:id="6" w:name="_Toc124265688"/>
      <w:r w:rsidRPr="00933CAF">
        <w:rPr>
          <w:rFonts w:ascii="Times New Roman" w:hAnsi="Times New Roman"/>
          <w:sz w:val="28"/>
          <w:szCs w:val="28"/>
        </w:rPr>
        <w:t>22</w:t>
      </w:r>
      <w:r w:rsidR="0022505A" w:rsidRPr="00933CAF">
        <w:rPr>
          <w:rFonts w:ascii="Times New Roman" w:hAnsi="Times New Roman"/>
          <w:bCs/>
          <w:sz w:val="28"/>
          <w:szCs w:val="28"/>
        </w:rPr>
        <w:t>.9. Содержание обучения в 4 классе.</w:t>
      </w:r>
    </w:p>
    <w:bookmarkEnd w:id="6"/>
    <w:p w:rsidR="0022505A" w:rsidRPr="00933CAF" w:rsidRDefault="00B73D34" w:rsidP="003D051F">
      <w:pPr>
        <w:spacing w:after="0" w:line="240" w:lineRule="auto"/>
        <w:ind w:firstLine="709"/>
        <w:jc w:val="both"/>
        <w:rPr>
          <w:rFonts w:ascii="Times New Roman" w:hAnsi="Times New Roman"/>
          <w:bCs/>
          <w:sz w:val="28"/>
          <w:szCs w:val="28"/>
        </w:rPr>
      </w:pPr>
      <w:r w:rsidRPr="00933CAF">
        <w:rPr>
          <w:rFonts w:ascii="Times New Roman" w:hAnsi="Times New Roman"/>
          <w:sz w:val="28"/>
          <w:szCs w:val="28"/>
        </w:rPr>
        <w:t>22</w:t>
      </w:r>
      <w:r w:rsidR="0022505A" w:rsidRPr="00933CAF">
        <w:rPr>
          <w:rFonts w:ascii="Times New Roman" w:hAnsi="Times New Roman"/>
          <w:bCs/>
          <w:sz w:val="28"/>
          <w:szCs w:val="28"/>
        </w:rPr>
        <w:t>.9.1. Русский язык: прошлое и настоящее.</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Лексические единицы с национально-культурной семантикой, связанные</w:t>
      </w:r>
      <w:r w:rsidR="00933CAF" w:rsidRPr="00933CAF">
        <w:rPr>
          <w:rFonts w:ascii="Times New Roman" w:hAnsi="Times New Roman"/>
          <w:sz w:val="28"/>
          <w:szCs w:val="28"/>
        </w:rPr>
        <w:t xml:space="preserve"> </w:t>
      </w:r>
      <w:r w:rsidRPr="00933CAF">
        <w:rPr>
          <w:rFonts w:ascii="Times New Roman" w:hAnsi="Times New Roman"/>
          <w:sz w:val="28"/>
          <w:szCs w:val="28"/>
        </w:rPr>
        <w:t xml:space="preserve">с качествами и чувствами людей (например, </w:t>
      </w:r>
      <w:proofErr w:type="gramStart"/>
      <w:r w:rsidRPr="00933CAF">
        <w:rPr>
          <w:rFonts w:ascii="Times New Roman" w:hAnsi="Times New Roman"/>
          <w:sz w:val="28"/>
          <w:szCs w:val="28"/>
        </w:rPr>
        <w:t>добросердечный</w:t>
      </w:r>
      <w:proofErr w:type="gramEnd"/>
      <w:r w:rsidRPr="00933CAF">
        <w:rPr>
          <w:rFonts w:ascii="Times New Roman" w:hAnsi="Times New Roman"/>
          <w:sz w:val="28"/>
          <w:szCs w:val="28"/>
        </w:rPr>
        <w:t xml:space="preserve">, доброжелательный, благодарный, бескорыстный), связанные с обучением. </w:t>
      </w:r>
      <w:proofErr w:type="gramStart"/>
      <w:r w:rsidRPr="00933CAF">
        <w:rPr>
          <w:rFonts w:ascii="Times New Roman" w:hAnsi="Times New Roman"/>
          <w:sz w:val="28"/>
          <w:szCs w:val="28"/>
        </w:rPr>
        <w:t>Лексические единицы</w:t>
      </w:r>
      <w:r w:rsidR="00933CAF" w:rsidRPr="00933CAF">
        <w:rPr>
          <w:rFonts w:ascii="Times New Roman" w:hAnsi="Times New Roman"/>
          <w:sz w:val="28"/>
          <w:szCs w:val="28"/>
        </w:rPr>
        <w:t xml:space="preserve"> </w:t>
      </w:r>
      <w:r w:rsidRPr="00933CAF">
        <w:rPr>
          <w:rFonts w:ascii="Times New Roman" w:hAnsi="Times New Roman"/>
          <w:sz w:val="28"/>
          <w:szCs w:val="28"/>
        </w:rPr>
        <w:t>с национально-культурной семантикой, называющие родственные отношения (например, матушка, батюшка, братец, сестрица, мачеха, падчерица).</w:t>
      </w:r>
      <w:proofErr w:type="gramEnd"/>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Пословицы, поговорки и фразеологизмы, возникновение которых связано</w:t>
      </w:r>
      <w:r w:rsidR="00933CAF" w:rsidRPr="00933CAF">
        <w:rPr>
          <w:rFonts w:ascii="Times New Roman" w:hAnsi="Times New Roman"/>
          <w:sz w:val="28"/>
          <w:szCs w:val="28"/>
        </w:rPr>
        <w:t xml:space="preserve"> </w:t>
      </w:r>
      <w:r w:rsidRPr="00933CAF">
        <w:rPr>
          <w:rFonts w:ascii="Times New Roman" w:hAnsi="Times New Roman"/>
          <w:sz w:val="28"/>
          <w:szCs w:val="28"/>
        </w:rPr>
        <w:t>с качествами, чувствами людей, с учением, с родственными отношениями (например, от корки до корки, вся семья вместе, так и душа на месте). Сравнение</w:t>
      </w:r>
      <w:r w:rsidR="00933CAF" w:rsidRPr="00933CAF">
        <w:rPr>
          <w:rFonts w:ascii="Times New Roman" w:hAnsi="Times New Roman"/>
          <w:sz w:val="28"/>
          <w:szCs w:val="28"/>
        </w:rPr>
        <w:t xml:space="preserve"> </w:t>
      </w:r>
      <w:r w:rsidRPr="00933CAF">
        <w:rPr>
          <w:rFonts w:ascii="Times New Roman" w:hAnsi="Times New Roman"/>
          <w:sz w:val="28"/>
          <w:szCs w:val="28"/>
        </w:rPr>
        <w:t>с пословицами и поговорками других народов. Сравнение фразеологизмов</w:t>
      </w:r>
      <w:r w:rsidR="00933CAF" w:rsidRPr="00933CAF">
        <w:rPr>
          <w:rFonts w:ascii="Times New Roman" w:hAnsi="Times New Roman"/>
          <w:sz w:val="28"/>
          <w:szCs w:val="28"/>
        </w:rPr>
        <w:t xml:space="preserve"> </w:t>
      </w:r>
      <w:r w:rsidRPr="00933CAF">
        <w:rPr>
          <w:rFonts w:ascii="Times New Roman" w:hAnsi="Times New Roman"/>
          <w:sz w:val="28"/>
          <w:szCs w:val="28"/>
        </w:rPr>
        <w:t>из разных языков, имеющих общий смысл, но различную образную форму.</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Русские традиционные эпитеты: уточнение значений, наблюдение</w:t>
      </w:r>
      <w:r w:rsidR="00933CAF" w:rsidRPr="00933CAF">
        <w:rPr>
          <w:rFonts w:ascii="Times New Roman" w:hAnsi="Times New Roman"/>
          <w:sz w:val="28"/>
          <w:szCs w:val="28"/>
        </w:rPr>
        <w:t xml:space="preserve"> </w:t>
      </w:r>
      <w:r w:rsidRPr="00933CAF">
        <w:rPr>
          <w:rFonts w:ascii="Times New Roman" w:hAnsi="Times New Roman"/>
          <w:sz w:val="28"/>
          <w:szCs w:val="28"/>
        </w:rPr>
        <w:t>за использованием в произведениях фольклора и художественной литературы.</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Лексика, заимствованная русским языком из языков народов России и мира. Русские слова в языках других народов.</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Проектные задания. </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Откуда это слово появилось в русском языке? (Приобретение опыта поиска информации о происхождении слов.) Сравнение толкований слов в словаре </w:t>
      </w:r>
      <w:r w:rsidRPr="00933CAF">
        <w:rPr>
          <w:rFonts w:ascii="Times New Roman" w:hAnsi="Times New Roman"/>
          <w:sz w:val="28"/>
          <w:szCs w:val="28"/>
        </w:rPr>
        <w:lastRenderedPageBreak/>
        <w:t>В.И. Даля и современном толковом словаре. Русские слова в языках других народов.</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.9.2. Язык в действии.</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Как правильно произносить слова (пропедевтическая работа</w:t>
      </w:r>
      <w:r w:rsidR="00933CAF" w:rsidRPr="00933CAF">
        <w:rPr>
          <w:rFonts w:ascii="Times New Roman" w:hAnsi="Times New Roman"/>
          <w:sz w:val="28"/>
          <w:szCs w:val="28"/>
        </w:rPr>
        <w:t xml:space="preserve"> </w:t>
      </w:r>
      <w:r w:rsidRPr="00933CAF">
        <w:rPr>
          <w:rFonts w:ascii="Times New Roman" w:hAnsi="Times New Roman"/>
          <w:sz w:val="28"/>
          <w:szCs w:val="28"/>
        </w:rPr>
        <w:t>по предупреждению ошибок в произношении слов в речи).</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22505A" w:rsidRPr="00933CAF" w:rsidRDefault="00B73D34"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22</w:t>
      </w:r>
      <w:r w:rsidR="0022505A" w:rsidRPr="00933CAF">
        <w:rPr>
          <w:rFonts w:ascii="Times New Roman" w:hAnsi="Times New Roman"/>
          <w:sz w:val="28"/>
          <w:szCs w:val="28"/>
        </w:rPr>
        <w:t>.9.3. Секреты речи и текста.</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Правила ведения диалога: корректные и некорректные вопросы.</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Различные виды чтения (изучающее и поисковое) научно-познавательных</w:t>
      </w:r>
      <w:r w:rsidR="00933CAF" w:rsidRPr="00933CAF">
        <w:rPr>
          <w:rFonts w:ascii="Times New Roman" w:hAnsi="Times New Roman"/>
          <w:sz w:val="28"/>
          <w:szCs w:val="28"/>
        </w:rPr>
        <w:t xml:space="preserve"> </w:t>
      </w:r>
      <w:r w:rsidRPr="00933CAF">
        <w:rPr>
          <w:rFonts w:ascii="Times New Roman" w:hAnsi="Times New Roman"/>
          <w:sz w:val="28"/>
          <w:szCs w:val="28"/>
        </w:rPr>
        <w:t>и художественных текстов об истории языка и культуре русского народа.</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Приёмы работы с примечаниями к тексту. Информативная функция заголовков. Типы заголовков.</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Создание текста как результата собственной исследовательской деятельности.</w:t>
      </w:r>
    </w:p>
    <w:p w:rsidR="0022505A" w:rsidRPr="00933CAF" w:rsidRDefault="0022505A"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w:t>
      </w:r>
      <w:r w:rsidR="00933CAF" w:rsidRPr="00933CAF">
        <w:rPr>
          <w:rFonts w:ascii="Times New Roman" w:hAnsi="Times New Roman"/>
          <w:sz w:val="28"/>
          <w:szCs w:val="28"/>
        </w:rPr>
        <w:t xml:space="preserve"> </w:t>
      </w:r>
      <w:r w:rsidRPr="00933CAF">
        <w:rPr>
          <w:rFonts w:ascii="Times New Roman" w:hAnsi="Times New Roman"/>
          <w:sz w:val="28"/>
          <w:szCs w:val="28"/>
        </w:rPr>
        <w:t>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22505A" w:rsidRPr="00933CAF" w:rsidRDefault="00B73D34" w:rsidP="003D051F">
      <w:pPr>
        <w:spacing w:after="0" w:line="240" w:lineRule="auto"/>
        <w:ind w:firstLine="709"/>
        <w:jc w:val="both"/>
        <w:rPr>
          <w:rFonts w:ascii="Times New Roman" w:hAnsi="Times New Roman"/>
          <w:sz w:val="28"/>
          <w:szCs w:val="28"/>
        </w:rPr>
      </w:pPr>
      <w:bookmarkStart w:id="7" w:name="_Toc124265689"/>
      <w:r w:rsidRPr="00933CAF">
        <w:rPr>
          <w:rFonts w:ascii="Times New Roman" w:hAnsi="Times New Roman"/>
          <w:sz w:val="28"/>
          <w:szCs w:val="28"/>
        </w:rPr>
        <w:t>22</w:t>
      </w:r>
      <w:r w:rsidR="0022505A" w:rsidRPr="00933CAF">
        <w:rPr>
          <w:rFonts w:ascii="Times New Roman" w:hAnsi="Times New Roman"/>
          <w:sz w:val="28"/>
          <w:szCs w:val="28"/>
        </w:rPr>
        <w:t xml:space="preserve">.10. Планируемые результаты освоения программы по родному (русскому) </w:t>
      </w:r>
      <w:r w:rsidR="009F07F3" w:rsidRPr="00933CAF">
        <w:rPr>
          <w:rFonts w:ascii="Times New Roman" w:hAnsi="Times New Roman"/>
          <w:sz w:val="28"/>
          <w:szCs w:val="28"/>
        </w:rPr>
        <w:t xml:space="preserve">языку </w:t>
      </w:r>
      <w:r w:rsidR="0022505A" w:rsidRPr="00933CAF">
        <w:rPr>
          <w:rFonts w:ascii="Times New Roman" w:hAnsi="Times New Roman"/>
          <w:sz w:val="28"/>
          <w:szCs w:val="28"/>
        </w:rPr>
        <w:t>на уровне начального общего образования</w:t>
      </w:r>
      <w:bookmarkEnd w:id="7"/>
      <w:r w:rsidR="0022505A" w:rsidRPr="00933CAF">
        <w:rPr>
          <w:rFonts w:ascii="Times New Roman" w:hAnsi="Times New Roman"/>
          <w:sz w:val="28"/>
          <w:szCs w:val="28"/>
        </w:rPr>
        <w:t>.</w:t>
      </w:r>
    </w:p>
    <w:p w:rsidR="0022505A" w:rsidRPr="00933CAF" w:rsidRDefault="00B73D34" w:rsidP="003D051F">
      <w:pPr>
        <w:spacing w:after="0" w:line="240" w:lineRule="auto"/>
        <w:ind w:firstLine="709"/>
        <w:jc w:val="both"/>
        <w:rPr>
          <w:rFonts w:ascii="Times New Roman" w:hAnsi="Times New Roman"/>
          <w:bCs/>
          <w:iCs/>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 xml:space="preserve">.10.1. В результате изучения родного (русского) </w:t>
      </w:r>
      <w:r w:rsidR="009F07F3" w:rsidRPr="00933CAF">
        <w:rPr>
          <w:rFonts w:ascii="Times New Roman" w:hAnsi="Times New Roman"/>
          <w:bCs/>
          <w:iCs/>
          <w:sz w:val="28"/>
          <w:szCs w:val="28"/>
        </w:rPr>
        <w:t xml:space="preserve">языка </w:t>
      </w:r>
      <w:r w:rsidR="0022505A" w:rsidRPr="00933CAF">
        <w:rPr>
          <w:rFonts w:ascii="Times New Roman" w:hAnsi="Times New Roman"/>
          <w:bCs/>
          <w:iCs/>
          <w:sz w:val="28"/>
          <w:szCs w:val="28"/>
        </w:rPr>
        <w:t xml:space="preserve">на уровне начального общего образования </w:t>
      </w:r>
      <w:proofErr w:type="gramStart"/>
      <w:r w:rsidR="0022505A" w:rsidRPr="00933CAF">
        <w:rPr>
          <w:rFonts w:ascii="Times New Roman" w:hAnsi="Times New Roman"/>
          <w:bCs/>
          <w:iCs/>
          <w:sz w:val="28"/>
          <w:szCs w:val="28"/>
        </w:rPr>
        <w:t>у</w:t>
      </w:r>
      <w:proofErr w:type="gramEnd"/>
      <w:r w:rsidR="0022505A" w:rsidRPr="00933CAF">
        <w:rPr>
          <w:rFonts w:ascii="Times New Roman" w:hAnsi="Times New Roman"/>
          <w:bCs/>
          <w:iCs/>
          <w:sz w:val="28"/>
          <w:szCs w:val="28"/>
        </w:rPr>
        <w:t xml:space="preserve"> обучающегося будут сформированы следующие личностные результаты: </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Гражданско-патриотическое воспитание:</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 xml:space="preserve">уважение к своему и другим народам, </w:t>
      </w:r>
      <w:proofErr w:type="gramStart"/>
      <w:r w:rsidRPr="00933CAF">
        <w:rPr>
          <w:rFonts w:ascii="Times New Roman" w:hAnsi="Times New Roman"/>
          <w:bCs/>
          <w:iCs/>
          <w:sz w:val="28"/>
          <w:szCs w:val="28"/>
        </w:rPr>
        <w:t>формируемое</w:t>
      </w:r>
      <w:proofErr w:type="gramEnd"/>
      <w:r w:rsidRPr="00933CAF">
        <w:rPr>
          <w:rFonts w:ascii="Times New Roman" w:hAnsi="Times New Roman"/>
          <w:bCs/>
          <w:iCs/>
          <w:sz w:val="28"/>
          <w:szCs w:val="28"/>
        </w:rPr>
        <w:t xml:space="preserve"> в том числе на основе примеров из художественных произведений;</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первоначальные представления о человеке как члене общества, о правах</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 xml:space="preserve">и ответственности, уважении и достоинстве человека, о нравственно-этических </w:t>
      </w:r>
      <w:r w:rsidRPr="00933CAF">
        <w:rPr>
          <w:rFonts w:ascii="Times New Roman" w:hAnsi="Times New Roman"/>
          <w:bCs/>
          <w:iCs/>
          <w:sz w:val="28"/>
          <w:szCs w:val="28"/>
        </w:rPr>
        <w:lastRenderedPageBreak/>
        <w:t>нормах поведения и правилах межличностных отношений, в том числе отражённых в художественных произведениях.</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Духовно-нравственное воспитание:</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 xml:space="preserve">признание индивидуальности каждого человека с </w:t>
      </w:r>
      <w:r w:rsidR="008337AA" w:rsidRPr="00933CAF">
        <w:rPr>
          <w:rFonts w:ascii="Times New Roman" w:hAnsi="Times New Roman"/>
          <w:bCs/>
          <w:iCs/>
          <w:sz w:val="28"/>
          <w:szCs w:val="28"/>
        </w:rPr>
        <w:t>использованием</w:t>
      </w:r>
      <w:r w:rsidRPr="00933CAF">
        <w:rPr>
          <w:rFonts w:ascii="Times New Roman" w:hAnsi="Times New Roman"/>
          <w:bCs/>
          <w:iCs/>
          <w:sz w:val="28"/>
          <w:szCs w:val="28"/>
        </w:rPr>
        <w:t xml:space="preserve"> собственн</w:t>
      </w:r>
      <w:r w:rsidR="008337AA" w:rsidRPr="00933CAF">
        <w:rPr>
          <w:rFonts w:ascii="Times New Roman" w:hAnsi="Times New Roman"/>
          <w:bCs/>
          <w:iCs/>
          <w:sz w:val="28"/>
          <w:szCs w:val="28"/>
        </w:rPr>
        <w:t>ого</w:t>
      </w:r>
      <w:r w:rsidRPr="00933CAF">
        <w:rPr>
          <w:rFonts w:ascii="Times New Roman" w:hAnsi="Times New Roman"/>
          <w:bCs/>
          <w:iCs/>
          <w:sz w:val="28"/>
          <w:szCs w:val="28"/>
        </w:rPr>
        <w:t xml:space="preserve"> жизненн</w:t>
      </w:r>
      <w:r w:rsidR="008337AA" w:rsidRPr="00933CAF">
        <w:rPr>
          <w:rFonts w:ascii="Times New Roman" w:hAnsi="Times New Roman"/>
          <w:bCs/>
          <w:iCs/>
          <w:sz w:val="28"/>
          <w:szCs w:val="28"/>
        </w:rPr>
        <w:t>ого</w:t>
      </w:r>
      <w:r w:rsidRPr="00933CAF">
        <w:rPr>
          <w:rFonts w:ascii="Times New Roman" w:hAnsi="Times New Roman"/>
          <w:bCs/>
          <w:iCs/>
          <w:sz w:val="28"/>
          <w:szCs w:val="28"/>
        </w:rPr>
        <w:t xml:space="preserve"> и читательск</w:t>
      </w:r>
      <w:r w:rsidR="008337AA" w:rsidRPr="00933CAF">
        <w:rPr>
          <w:rFonts w:ascii="Times New Roman" w:hAnsi="Times New Roman"/>
          <w:bCs/>
          <w:iCs/>
          <w:sz w:val="28"/>
          <w:szCs w:val="28"/>
        </w:rPr>
        <w:t>ого</w:t>
      </w:r>
      <w:r w:rsidRPr="00933CAF">
        <w:rPr>
          <w:rFonts w:ascii="Times New Roman" w:hAnsi="Times New Roman"/>
          <w:bCs/>
          <w:iCs/>
          <w:sz w:val="28"/>
          <w:szCs w:val="28"/>
        </w:rPr>
        <w:t xml:space="preserve"> опыт</w:t>
      </w:r>
      <w:r w:rsidR="008337AA" w:rsidRPr="00933CAF">
        <w:rPr>
          <w:rFonts w:ascii="Times New Roman" w:hAnsi="Times New Roman"/>
          <w:bCs/>
          <w:iCs/>
          <w:sz w:val="28"/>
          <w:szCs w:val="28"/>
        </w:rPr>
        <w:t>а</w:t>
      </w:r>
      <w:r w:rsidRPr="00933CAF">
        <w:rPr>
          <w:rFonts w:ascii="Times New Roman" w:hAnsi="Times New Roman"/>
          <w:bCs/>
          <w:iCs/>
          <w:sz w:val="28"/>
          <w:szCs w:val="28"/>
        </w:rPr>
        <w:t>;</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проявление сопереживания, уважения и доброжелательности, в том числе</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с использованием языковых сре</w:t>
      </w:r>
      <w:proofErr w:type="gramStart"/>
      <w:r w:rsidRPr="00933CAF">
        <w:rPr>
          <w:rFonts w:ascii="Times New Roman" w:hAnsi="Times New Roman"/>
          <w:bCs/>
          <w:iCs/>
          <w:sz w:val="28"/>
          <w:szCs w:val="28"/>
        </w:rPr>
        <w:t>дств дл</w:t>
      </w:r>
      <w:proofErr w:type="gramEnd"/>
      <w:r w:rsidRPr="00933CAF">
        <w:rPr>
          <w:rFonts w:ascii="Times New Roman" w:hAnsi="Times New Roman"/>
          <w:bCs/>
          <w:iCs/>
          <w:sz w:val="28"/>
          <w:szCs w:val="28"/>
        </w:rPr>
        <w:t>я выражения своего состояния</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и чувств;</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Эстетическое воспитание:</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уважительное отношение и интерес к художественной культуре, восприимчивость к разным видам искусства,</w:t>
      </w:r>
      <w:r w:rsidR="00921ABB" w:rsidRPr="00933CAF">
        <w:rPr>
          <w:rFonts w:ascii="Times New Roman" w:hAnsi="Times New Roman"/>
          <w:bCs/>
          <w:iCs/>
          <w:sz w:val="28"/>
          <w:szCs w:val="28"/>
        </w:rPr>
        <w:t xml:space="preserve"> традициям и творчеству</w:t>
      </w:r>
      <w:r w:rsidR="00933CAF" w:rsidRPr="00933CAF">
        <w:rPr>
          <w:rFonts w:ascii="Times New Roman" w:hAnsi="Times New Roman"/>
          <w:bCs/>
          <w:iCs/>
          <w:sz w:val="28"/>
          <w:szCs w:val="28"/>
        </w:rPr>
        <w:t xml:space="preserve"> </w:t>
      </w:r>
      <w:r w:rsidR="00921ABB" w:rsidRPr="00933CAF">
        <w:rPr>
          <w:rFonts w:ascii="Times New Roman" w:hAnsi="Times New Roman"/>
          <w:bCs/>
          <w:iCs/>
          <w:sz w:val="28"/>
          <w:szCs w:val="28"/>
        </w:rPr>
        <w:t xml:space="preserve">своего </w:t>
      </w:r>
      <w:r w:rsidRPr="00933CAF">
        <w:rPr>
          <w:rFonts w:ascii="Times New Roman" w:hAnsi="Times New Roman"/>
          <w:bCs/>
          <w:iCs/>
          <w:sz w:val="28"/>
          <w:szCs w:val="28"/>
        </w:rPr>
        <w:t>и других народов;</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стремление к самовыражению в разных видах художественной деятельности,</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в том числе в искусстве слова, осознание важности русского языка как средства общения и самовыражения;</w:t>
      </w:r>
    </w:p>
    <w:p w:rsidR="0022505A" w:rsidRPr="00933CAF" w:rsidRDefault="007E04F3"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Физическое воспитание, формирование</w:t>
      </w:r>
      <w:r w:rsidR="0022505A" w:rsidRPr="00933CAF">
        <w:rPr>
          <w:rFonts w:ascii="Times New Roman" w:hAnsi="Times New Roman"/>
          <w:bCs/>
          <w:iCs/>
          <w:sz w:val="28"/>
          <w:szCs w:val="28"/>
        </w:rPr>
        <w:t xml:space="preserve"> культуры здоровья и эмоционального благополучия:</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бережное отношение к физическому и психическому здоровью, проявляющееся в выборе приемлемых способов речевого самовыражения</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и соблюдении норм речевого этикета и правил общения.</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Трудовое воспитание:</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при обсуждении примеров из художественных произведений.</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Экологическое воспитание:</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бережное отношение к природе, формируемое в процессе работы с текстами;</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неприятие действий, приносящих ей вред.</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Ценности научного познания:</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и самостоятельность в его познании.</w:t>
      </w:r>
    </w:p>
    <w:p w:rsidR="0022505A" w:rsidRPr="00933CAF" w:rsidRDefault="00B73D34" w:rsidP="003D051F">
      <w:pPr>
        <w:spacing w:after="0" w:line="240" w:lineRule="auto"/>
        <w:ind w:firstLine="709"/>
        <w:jc w:val="both"/>
        <w:rPr>
          <w:rFonts w:ascii="Times New Roman" w:hAnsi="Times New Roman"/>
          <w:bCs/>
          <w:iCs/>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 xml:space="preserve">.10.2. В результате изучения родного (русского) </w:t>
      </w:r>
      <w:r w:rsidR="009F07F3" w:rsidRPr="00933CAF">
        <w:rPr>
          <w:rFonts w:ascii="Times New Roman" w:hAnsi="Times New Roman"/>
          <w:bCs/>
          <w:iCs/>
          <w:sz w:val="28"/>
          <w:szCs w:val="28"/>
        </w:rPr>
        <w:t xml:space="preserve">языка </w:t>
      </w:r>
      <w:r w:rsidR="0022505A" w:rsidRPr="00933CAF">
        <w:rPr>
          <w:rFonts w:ascii="Times New Roman" w:hAnsi="Times New Roman"/>
          <w:bCs/>
          <w:iCs/>
          <w:sz w:val="28"/>
          <w:szCs w:val="28"/>
        </w:rPr>
        <w:t>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505A" w:rsidRPr="00933CAF" w:rsidRDefault="00B73D34" w:rsidP="003D051F">
      <w:pPr>
        <w:spacing w:after="0" w:line="240" w:lineRule="auto"/>
        <w:ind w:firstLine="709"/>
        <w:jc w:val="both"/>
        <w:rPr>
          <w:rFonts w:ascii="Times New Roman" w:hAnsi="Times New Roman"/>
          <w:bCs/>
          <w:iCs/>
          <w:sz w:val="28"/>
          <w:szCs w:val="28"/>
        </w:rPr>
      </w:pPr>
      <w:r w:rsidRPr="00933CAF">
        <w:rPr>
          <w:rFonts w:ascii="Times New Roman" w:hAnsi="Times New Roman"/>
          <w:sz w:val="28"/>
          <w:szCs w:val="28"/>
        </w:rPr>
        <w:lastRenderedPageBreak/>
        <w:t>22</w:t>
      </w:r>
      <w:r w:rsidR="0022505A" w:rsidRPr="00933CAF">
        <w:rPr>
          <w:rFonts w:ascii="Times New Roman" w:hAnsi="Times New Roman"/>
          <w:bCs/>
          <w:iCs/>
          <w:sz w:val="28"/>
          <w:szCs w:val="28"/>
        </w:rPr>
        <w:t>.10.2.1. У обучающегося будут сформированы следующие базовые логические действия как часть познавательных универсальных учебных действий:</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сравнивать различные языковые единицы, устанавливать основания</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для сравнения языковых единиц, устанавливать аналогии языковых единиц;</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объединять объекты (языковые единицы) по определённому признаку;</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определять существенный признак для классификации языковых единиц; классифицировать языковые единицы;</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выявлять недостаток информации для решения учебной и практической задачи на основе предложенного алгоритма, формулировать запрос</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на дополнительную информацию;</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устанавливать причинно-следственные связи в ситуациях наблюдения</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за языковым материалом, делать выводы.</w:t>
      </w:r>
    </w:p>
    <w:p w:rsidR="0022505A" w:rsidRPr="00933CAF" w:rsidRDefault="00B73D34" w:rsidP="003D051F">
      <w:pPr>
        <w:spacing w:after="0" w:line="240" w:lineRule="auto"/>
        <w:ind w:firstLine="709"/>
        <w:jc w:val="both"/>
        <w:rPr>
          <w:rFonts w:ascii="Times New Roman" w:hAnsi="Times New Roman"/>
          <w:bCs/>
          <w:iCs/>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с помощью учителя формулировать цель, планировать изменения языкового объекта, речевой ситуации;</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 xml:space="preserve">сравнивать несколько вариантов выполнения задания, выбирать наиболее </w:t>
      </w:r>
      <w:proofErr w:type="gramStart"/>
      <w:r w:rsidRPr="00933CAF">
        <w:rPr>
          <w:rFonts w:ascii="Times New Roman" w:hAnsi="Times New Roman"/>
          <w:bCs/>
          <w:iCs/>
          <w:sz w:val="28"/>
          <w:szCs w:val="28"/>
        </w:rPr>
        <w:t>подходящий</w:t>
      </w:r>
      <w:proofErr w:type="gramEnd"/>
      <w:r w:rsidRPr="00933CAF">
        <w:rPr>
          <w:rFonts w:ascii="Times New Roman" w:hAnsi="Times New Roman"/>
          <w:bCs/>
          <w:iCs/>
          <w:sz w:val="28"/>
          <w:szCs w:val="28"/>
        </w:rPr>
        <w:t xml:space="preserve"> (на основе предложенных критериев), проводить по предложенному плану несложное лингвистическое мини</w:t>
      </w:r>
      <w:r w:rsidR="00921ABB" w:rsidRPr="00933CAF">
        <w:rPr>
          <w:rFonts w:ascii="Times New Roman" w:hAnsi="Times New Roman"/>
          <w:bCs/>
          <w:iCs/>
          <w:sz w:val="28"/>
          <w:szCs w:val="28"/>
        </w:rPr>
        <w:t>-</w:t>
      </w:r>
      <w:r w:rsidRPr="00933CAF">
        <w:rPr>
          <w:rFonts w:ascii="Times New Roman" w:hAnsi="Times New Roman"/>
          <w:bCs/>
          <w:iCs/>
          <w:sz w:val="28"/>
          <w:szCs w:val="28"/>
        </w:rPr>
        <w:t>исследование, выполнять</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по предложенному плану проектное задание;</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прогнозировать возможное развитие процессов, событий и их последствия</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в аналогичных или сходных ситуациях.</w:t>
      </w:r>
    </w:p>
    <w:p w:rsidR="0022505A" w:rsidRPr="00933CAF" w:rsidRDefault="00B73D34" w:rsidP="003D051F">
      <w:pPr>
        <w:spacing w:after="0" w:line="240" w:lineRule="auto"/>
        <w:ind w:firstLine="709"/>
        <w:jc w:val="both"/>
        <w:rPr>
          <w:rFonts w:ascii="Times New Roman" w:hAnsi="Times New Roman"/>
          <w:bCs/>
          <w:iCs/>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.10.2.3. У обучающегося будут сформированы умения работать</w:t>
      </w:r>
      <w:r w:rsidR="00933CAF" w:rsidRPr="00933CAF">
        <w:rPr>
          <w:rFonts w:ascii="Times New Roman" w:hAnsi="Times New Roman"/>
          <w:bCs/>
          <w:iCs/>
          <w:sz w:val="28"/>
          <w:szCs w:val="28"/>
        </w:rPr>
        <w:t xml:space="preserve"> </w:t>
      </w:r>
      <w:r w:rsidR="0022505A" w:rsidRPr="00933CAF">
        <w:rPr>
          <w:rFonts w:ascii="Times New Roman" w:hAnsi="Times New Roman"/>
          <w:bCs/>
          <w:iCs/>
          <w:sz w:val="28"/>
          <w:szCs w:val="28"/>
        </w:rPr>
        <w:t>с информацией как часть познавательных универсальных учебных действий:</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выбирать источник получения информации: нужный словарь для получения запрашиваемой информации, для уточнения;</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распознавать достоверную и недостоверную информацию самостоятельно</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или на основании предложенного учителем способа её проверки (обращаясь</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к словарям, справочникам, учебнику);</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о значении слова, о происхождении слова, о синонимах слова);</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 xml:space="preserve">анализировать и создавать текстовую, видео, графическую, звуковую </w:t>
      </w:r>
      <w:r w:rsidRPr="00933CAF">
        <w:rPr>
          <w:rFonts w:ascii="Times New Roman" w:hAnsi="Times New Roman"/>
          <w:bCs/>
          <w:iCs/>
          <w:sz w:val="28"/>
          <w:szCs w:val="28"/>
        </w:rPr>
        <w:lastRenderedPageBreak/>
        <w:t>информацию в соответствии с учебной задачей;</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22505A" w:rsidRPr="00933CAF" w:rsidRDefault="00B73D34" w:rsidP="003D051F">
      <w:pPr>
        <w:spacing w:after="0" w:line="240" w:lineRule="auto"/>
        <w:ind w:firstLine="709"/>
        <w:jc w:val="both"/>
        <w:rPr>
          <w:rFonts w:ascii="Times New Roman" w:hAnsi="Times New Roman"/>
          <w:bCs/>
          <w:iCs/>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.10.2.4. У обучающегося будут сформированы умения общения как часть коммуникативных универсальных учебных действий:</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воспринимать и формулировать суждения, выражать эмоции в соответствии</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с целями и условиями общения в знакомой среде, проявлять уважительное отношение к собеседнику, соблюдать правила ведения диалоги и дискуссии;</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признавать возможность существования разных точек зрения;</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 xml:space="preserve">корректно и </w:t>
      </w:r>
      <w:proofErr w:type="spellStart"/>
      <w:r w:rsidRPr="00933CAF">
        <w:rPr>
          <w:rFonts w:ascii="Times New Roman" w:hAnsi="Times New Roman"/>
          <w:bCs/>
          <w:iCs/>
          <w:sz w:val="28"/>
          <w:szCs w:val="28"/>
        </w:rPr>
        <w:t>аргументированно</w:t>
      </w:r>
      <w:proofErr w:type="spellEnd"/>
      <w:r w:rsidRPr="00933CAF">
        <w:rPr>
          <w:rFonts w:ascii="Times New Roman" w:hAnsi="Times New Roman"/>
          <w:bCs/>
          <w:iCs/>
          <w:sz w:val="28"/>
          <w:szCs w:val="28"/>
        </w:rPr>
        <w:t xml:space="preserve"> высказывать своё мнение, строить речевое высказывание в соответствии с поставленной задачей;</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создавать устные и письменные тексты (описание, рассуждение, повествование) в соответствии с речевой ситуацией;</w:t>
      </w:r>
    </w:p>
    <w:p w:rsidR="0022505A" w:rsidRPr="00933CAF" w:rsidRDefault="005D7C98"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подготавливать</w:t>
      </w:r>
      <w:r w:rsidR="0022505A" w:rsidRPr="00933CAF">
        <w:rPr>
          <w:rFonts w:ascii="Times New Roman" w:hAnsi="Times New Roman"/>
          <w:bCs/>
          <w:iCs/>
          <w:sz w:val="28"/>
          <w:szCs w:val="28"/>
        </w:rPr>
        <w:t xml:space="preserve"> небольшие публичные выступления о результатах парной</w:t>
      </w:r>
      <w:r w:rsidR="00933CAF" w:rsidRPr="00933CAF">
        <w:rPr>
          <w:rFonts w:ascii="Times New Roman" w:hAnsi="Times New Roman"/>
          <w:bCs/>
          <w:iCs/>
          <w:sz w:val="28"/>
          <w:szCs w:val="28"/>
        </w:rPr>
        <w:t xml:space="preserve"> </w:t>
      </w:r>
      <w:r w:rsidR="0022505A" w:rsidRPr="00933CAF">
        <w:rPr>
          <w:rFonts w:ascii="Times New Roman" w:hAnsi="Times New Roman"/>
          <w:bCs/>
          <w:iCs/>
          <w:sz w:val="28"/>
          <w:szCs w:val="28"/>
        </w:rPr>
        <w:t>и групповой работы, о результатах наблюдения, выполненного мини</w:t>
      </w:r>
      <w:r w:rsidR="00921ABB" w:rsidRPr="00933CAF">
        <w:rPr>
          <w:rFonts w:ascii="Times New Roman" w:hAnsi="Times New Roman"/>
          <w:bCs/>
          <w:iCs/>
          <w:sz w:val="28"/>
          <w:szCs w:val="28"/>
        </w:rPr>
        <w:t>-</w:t>
      </w:r>
      <w:r w:rsidR="0022505A" w:rsidRPr="00933CAF">
        <w:rPr>
          <w:rFonts w:ascii="Times New Roman" w:hAnsi="Times New Roman"/>
          <w:bCs/>
          <w:iCs/>
          <w:sz w:val="28"/>
          <w:szCs w:val="28"/>
        </w:rPr>
        <w:t>исследования, проектного задания;</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подбирать иллюстративный материал (рисунки, фото, плакаты) к тексту выступления.</w:t>
      </w:r>
    </w:p>
    <w:p w:rsidR="0022505A" w:rsidRPr="00933CAF" w:rsidRDefault="00B73D34" w:rsidP="003D051F">
      <w:pPr>
        <w:spacing w:after="0" w:line="240" w:lineRule="auto"/>
        <w:ind w:firstLine="709"/>
        <w:jc w:val="both"/>
        <w:rPr>
          <w:rFonts w:ascii="Times New Roman" w:hAnsi="Times New Roman"/>
          <w:bCs/>
          <w:iCs/>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 xml:space="preserve">.10.2.5. У обучающегося будут сформированы </w:t>
      </w:r>
      <w:r w:rsidR="00B20FD9" w:rsidRPr="00933CAF">
        <w:rPr>
          <w:rFonts w:ascii="Times New Roman" w:hAnsi="Times New Roman"/>
          <w:bCs/>
          <w:iCs/>
          <w:sz w:val="28"/>
          <w:szCs w:val="28"/>
        </w:rPr>
        <w:t>у</w:t>
      </w:r>
      <w:r w:rsidR="0022505A" w:rsidRPr="00933CAF">
        <w:rPr>
          <w:rFonts w:ascii="Times New Roman" w:hAnsi="Times New Roman"/>
          <w:bCs/>
          <w:iCs/>
          <w:sz w:val="28"/>
          <w:szCs w:val="28"/>
        </w:rPr>
        <w:t>мения самоорганизации как части регулятивных универсальных учебных действий:</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планировать действия по решению учебной задачи для получения результата;</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выстраивать последовательность выбранных действий.</w:t>
      </w:r>
    </w:p>
    <w:p w:rsidR="0022505A" w:rsidRPr="00933CAF" w:rsidRDefault="00B73D34" w:rsidP="003D051F">
      <w:pPr>
        <w:spacing w:after="0" w:line="240" w:lineRule="auto"/>
        <w:ind w:firstLine="709"/>
        <w:jc w:val="both"/>
        <w:rPr>
          <w:rFonts w:ascii="Times New Roman" w:hAnsi="Times New Roman"/>
          <w:bCs/>
          <w:iCs/>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.10.2.6. У обучающегося будут сформированы умения самоконтроля как части регулятивных универсальных учебных действий:</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соотносить результат деятельности с поставленной учебной задачей</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по выделению, характеристике, использованию языковых единиц;</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находить ошибку, допущенную при работе с языковым материалом, находить орфографическую и пунктуационную ошибк</w:t>
      </w:r>
      <w:r w:rsidR="00E734D2" w:rsidRPr="00933CAF">
        <w:rPr>
          <w:rFonts w:ascii="Times New Roman" w:hAnsi="Times New Roman"/>
          <w:bCs/>
          <w:iCs/>
          <w:sz w:val="28"/>
          <w:szCs w:val="28"/>
        </w:rPr>
        <w:t>и</w:t>
      </w:r>
      <w:r w:rsidRPr="00933CAF">
        <w:rPr>
          <w:rFonts w:ascii="Times New Roman" w:hAnsi="Times New Roman"/>
          <w:bCs/>
          <w:iCs/>
          <w:sz w:val="28"/>
          <w:szCs w:val="28"/>
        </w:rPr>
        <w:t>;</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сравнивать результаты своей деятельности и деятельности</w:t>
      </w:r>
      <w:r w:rsidR="00933CAF" w:rsidRPr="00933CAF">
        <w:rPr>
          <w:rFonts w:ascii="Times New Roman" w:hAnsi="Times New Roman"/>
          <w:bCs/>
          <w:iCs/>
          <w:sz w:val="28"/>
          <w:szCs w:val="28"/>
        </w:rPr>
        <w:t xml:space="preserve"> </w:t>
      </w:r>
      <w:r w:rsidR="00BD1A6B" w:rsidRPr="00933CAF">
        <w:rPr>
          <w:rFonts w:ascii="Times New Roman" w:hAnsi="Times New Roman"/>
          <w:bCs/>
          <w:iCs/>
          <w:sz w:val="28"/>
          <w:szCs w:val="28"/>
        </w:rPr>
        <w:t>других обучающихся</w:t>
      </w:r>
      <w:r w:rsidRPr="00933CAF">
        <w:rPr>
          <w:rFonts w:ascii="Times New Roman" w:hAnsi="Times New Roman"/>
          <w:bCs/>
          <w:iCs/>
          <w:sz w:val="28"/>
          <w:szCs w:val="28"/>
        </w:rPr>
        <w:t>, объективно оценивать их по предложенным критериям.</w:t>
      </w:r>
    </w:p>
    <w:p w:rsidR="0022505A" w:rsidRPr="00933CAF" w:rsidRDefault="00B73D34" w:rsidP="003D051F">
      <w:pPr>
        <w:spacing w:after="0" w:line="240" w:lineRule="auto"/>
        <w:ind w:firstLine="709"/>
        <w:jc w:val="both"/>
        <w:rPr>
          <w:rFonts w:ascii="Times New Roman" w:hAnsi="Times New Roman"/>
          <w:bCs/>
          <w:iCs/>
          <w:sz w:val="28"/>
          <w:szCs w:val="28"/>
        </w:rPr>
      </w:pPr>
      <w:r w:rsidRPr="00933CAF">
        <w:rPr>
          <w:rFonts w:ascii="Times New Roman" w:hAnsi="Times New Roman"/>
          <w:sz w:val="28"/>
          <w:szCs w:val="28"/>
        </w:rPr>
        <w:t>22</w:t>
      </w:r>
      <w:r w:rsidR="0022505A" w:rsidRPr="00933CAF">
        <w:rPr>
          <w:rFonts w:ascii="Times New Roman" w:hAnsi="Times New Roman"/>
          <w:bCs/>
          <w:iCs/>
          <w:sz w:val="28"/>
          <w:szCs w:val="28"/>
        </w:rPr>
        <w:t>.10.2.7. У обучающегося будут сформированы умения совместной деятельности:</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формулировать краткосрочные и долгосрочные цели (индивидуальные</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с учётом уч</w:t>
      </w:r>
      <w:r w:rsidR="00921ABB" w:rsidRPr="00933CAF">
        <w:rPr>
          <w:rFonts w:ascii="Times New Roman" w:hAnsi="Times New Roman"/>
          <w:bCs/>
          <w:iCs/>
          <w:sz w:val="28"/>
          <w:szCs w:val="28"/>
        </w:rPr>
        <w:t>астия в коллективных зада</w:t>
      </w:r>
      <w:r w:rsidRPr="00933CAF">
        <w:rPr>
          <w:rFonts w:ascii="Times New Roman" w:hAnsi="Times New Roman"/>
          <w:bCs/>
          <w:iCs/>
          <w:sz w:val="28"/>
          <w:szCs w:val="28"/>
        </w:rPr>
        <w:t>чах) в стандартной (типовой) ситуации</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на основе предложенного учителем формата планирования, распределения промежуточных шагов и сроков;</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принимать цель совместной деятельности, коллективно строить действия</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по её достижению: распределять роли, договариваться, обсуждать процесс</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и результат совместной работы;</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проявлять готовность руководить, выполнять поручения, подчиняться, самостоятельно разрешать конфликты;</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ответственно выполнять свою часть работы; оценивать свой вклад</w:t>
      </w:r>
      <w:r w:rsidR="00933CAF" w:rsidRPr="00933CAF">
        <w:rPr>
          <w:rFonts w:ascii="Times New Roman" w:hAnsi="Times New Roman"/>
          <w:bCs/>
          <w:iCs/>
          <w:sz w:val="28"/>
          <w:szCs w:val="28"/>
        </w:rPr>
        <w:t xml:space="preserve"> </w:t>
      </w:r>
      <w:r w:rsidRPr="00933CAF">
        <w:rPr>
          <w:rFonts w:ascii="Times New Roman" w:hAnsi="Times New Roman"/>
          <w:bCs/>
          <w:iCs/>
          <w:sz w:val="28"/>
          <w:szCs w:val="28"/>
        </w:rPr>
        <w:t xml:space="preserve">в общий </w:t>
      </w:r>
      <w:r w:rsidRPr="00933CAF">
        <w:rPr>
          <w:rFonts w:ascii="Times New Roman" w:hAnsi="Times New Roman"/>
          <w:bCs/>
          <w:iCs/>
          <w:sz w:val="28"/>
          <w:szCs w:val="28"/>
        </w:rPr>
        <w:lastRenderedPageBreak/>
        <w:t>результат;</w:t>
      </w:r>
    </w:p>
    <w:p w:rsidR="0022505A" w:rsidRPr="00933CAF" w:rsidRDefault="0022505A"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 xml:space="preserve">выполнять совместные проектные задания с </w:t>
      </w:r>
      <w:r w:rsidR="00045AAA" w:rsidRPr="00933CAF">
        <w:rPr>
          <w:rFonts w:ascii="Times New Roman" w:hAnsi="Times New Roman"/>
          <w:bCs/>
          <w:iCs/>
          <w:sz w:val="28"/>
          <w:szCs w:val="28"/>
        </w:rPr>
        <w:t>использованием</w:t>
      </w:r>
      <w:r w:rsidRPr="00933CAF">
        <w:rPr>
          <w:rFonts w:ascii="Times New Roman" w:hAnsi="Times New Roman"/>
          <w:bCs/>
          <w:iCs/>
          <w:sz w:val="28"/>
          <w:szCs w:val="28"/>
        </w:rPr>
        <w:t xml:space="preserve"> предложенн</w:t>
      </w:r>
      <w:r w:rsidR="00045AAA" w:rsidRPr="00933CAF">
        <w:rPr>
          <w:rFonts w:ascii="Times New Roman" w:hAnsi="Times New Roman"/>
          <w:bCs/>
          <w:iCs/>
          <w:sz w:val="28"/>
          <w:szCs w:val="28"/>
        </w:rPr>
        <w:t>ого</w:t>
      </w:r>
      <w:r w:rsidRPr="00933CAF">
        <w:rPr>
          <w:rFonts w:ascii="Times New Roman" w:hAnsi="Times New Roman"/>
          <w:bCs/>
          <w:iCs/>
          <w:sz w:val="28"/>
          <w:szCs w:val="28"/>
        </w:rPr>
        <w:t xml:space="preserve"> образц</w:t>
      </w:r>
      <w:r w:rsidR="00045AAA" w:rsidRPr="00933CAF">
        <w:rPr>
          <w:rFonts w:ascii="Times New Roman" w:hAnsi="Times New Roman"/>
          <w:bCs/>
          <w:iCs/>
          <w:sz w:val="28"/>
          <w:szCs w:val="28"/>
        </w:rPr>
        <w:t>а</w:t>
      </w:r>
      <w:r w:rsidRPr="00933CAF">
        <w:rPr>
          <w:rFonts w:ascii="Times New Roman" w:hAnsi="Times New Roman"/>
          <w:bCs/>
          <w:iCs/>
          <w:sz w:val="28"/>
          <w:szCs w:val="28"/>
        </w:rPr>
        <w:t>.</w:t>
      </w:r>
    </w:p>
    <w:p w:rsidR="0022505A" w:rsidRPr="00933CAF" w:rsidRDefault="00CF0FA1" w:rsidP="003D051F">
      <w:pPr>
        <w:spacing w:after="0" w:line="240" w:lineRule="auto"/>
        <w:ind w:firstLine="709"/>
        <w:jc w:val="both"/>
        <w:rPr>
          <w:rFonts w:ascii="Times New Roman" w:hAnsi="Times New Roman"/>
          <w:bCs/>
          <w:iCs/>
          <w:sz w:val="28"/>
          <w:szCs w:val="28"/>
        </w:rPr>
      </w:pPr>
      <w:r w:rsidRPr="00933CAF">
        <w:rPr>
          <w:rFonts w:ascii="Times New Roman" w:hAnsi="Times New Roman"/>
          <w:bCs/>
          <w:iCs/>
          <w:sz w:val="28"/>
          <w:szCs w:val="28"/>
        </w:rPr>
        <w:t xml:space="preserve">22.10.3. </w:t>
      </w:r>
      <w:proofErr w:type="gramStart"/>
      <w:r w:rsidR="0022505A" w:rsidRPr="00933CAF">
        <w:rPr>
          <w:rFonts w:ascii="Times New Roman" w:hAnsi="Times New Roman"/>
          <w:bCs/>
          <w:iCs/>
          <w:sz w:val="28"/>
          <w:szCs w:val="28"/>
        </w:rPr>
        <w:t>Изучение учебного предмета «Родной (русский</w:t>
      </w:r>
      <w:r w:rsidR="009F07F3" w:rsidRPr="00933CAF">
        <w:rPr>
          <w:rFonts w:ascii="Times New Roman" w:hAnsi="Times New Roman"/>
          <w:bCs/>
          <w:iCs/>
          <w:sz w:val="28"/>
          <w:szCs w:val="28"/>
        </w:rPr>
        <w:t>) язык</w:t>
      </w:r>
      <w:r w:rsidR="0022505A" w:rsidRPr="00933CAF">
        <w:rPr>
          <w:rFonts w:ascii="Times New Roman" w:hAnsi="Times New Roman"/>
          <w:bCs/>
          <w:iCs/>
          <w:sz w:val="28"/>
          <w:szCs w:val="28"/>
        </w:rPr>
        <w:t>» в течение четырёх лет обучения должно обеспечить воспитание ценностного отношения</w:t>
      </w:r>
      <w:r w:rsidR="00933CAF" w:rsidRPr="00933CAF">
        <w:rPr>
          <w:rFonts w:ascii="Times New Roman" w:hAnsi="Times New Roman"/>
          <w:bCs/>
          <w:iCs/>
          <w:sz w:val="28"/>
          <w:szCs w:val="28"/>
        </w:rPr>
        <w:t xml:space="preserve"> </w:t>
      </w:r>
      <w:r w:rsidR="0022505A" w:rsidRPr="00933CAF">
        <w:rPr>
          <w:rFonts w:ascii="Times New Roman" w:hAnsi="Times New Roman"/>
          <w:bCs/>
          <w:iCs/>
          <w:sz w:val="28"/>
          <w:szCs w:val="28"/>
        </w:rPr>
        <w:t>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w:t>
      </w:r>
      <w:proofErr w:type="gramEnd"/>
      <w:r w:rsidR="00933CAF" w:rsidRPr="00933CAF">
        <w:rPr>
          <w:rFonts w:ascii="Times New Roman" w:hAnsi="Times New Roman"/>
          <w:bCs/>
          <w:iCs/>
          <w:sz w:val="28"/>
          <w:szCs w:val="28"/>
        </w:rPr>
        <w:t xml:space="preserve"> </w:t>
      </w:r>
      <w:r w:rsidR="0022505A" w:rsidRPr="00933CAF">
        <w:rPr>
          <w:rFonts w:ascii="Times New Roman" w:hAnsi="Times New Roman"/>
          <w:bCs/>
          <w:iCs/>
          <w:sz w:val="28"/>
          <w:szCs w:val="28"/>
        </w:rPr>
        <w:t xml:space="preserve">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0022505A" w:rsidRPr="00933CAF">
        <w:rPr>
          <w:rFonts w:ascii="Times New Roman" w:hAnsi="Times New Roman"/>
          <w:bCs/>
          <w:iCs/>
          <w:sz w:val="28"/>
          <w:szCs w:val="28"/>
        </w:rPr>
        <w:t>текстов</w:t>
      </w:r>
      <w:proofErr w:type="gramEnd"/>
      <w:r w:rsidR="0022505A" w:rsidRPr="00933CAF">
        <w:rPr>
          <w:rFonts w:ascii="Times New Roman" w:hAnsi="Times New Roman"/>
          <w:bCs/>
          <w:iCs/>
          <w:sz w:val="28"/>
          <w:szCs w:val="28"/>
        </w:rPr>
        <w:t xml:space="preserve"> разных функционально-смысловых типов и жанров.</w:t>
      </w:r>
    </w:p>
    <w:p w:rsidR="00254300" w:rsidRPr="00D31309" w:rsidRDefault="00254300" w:rsidP="00D31309">
      <w:pPr>
        <w:pStyle w:val="10"/>
        <w:pBdr>
          <w:bottom w:val="none" w:sz="0" w:space="0" w:color="auto"/>
        </w:pBdr>
        <w:spacing w:before="0" w:line="240" w:lineRule="auto"/>
        <w:jc w:val="both"/>
        <w:rPr>
          <w:bCs/>
          <w:szCs w:val="28"/>
        </w:rPr>
      </w:pPr>
      <w:r w:rsidRPr="00D31309">
        <w:rPr>
          <w:bCs/>
          <w:szCs w:val="28"/>
        </w:rPr>
        <w:t> </w:t>
      </w:r>
      <w:r w:rsidR="00A22C01">
        <w:rPr>
          <w:bCs/>
          <w:szCs w:val="28"/>
        </w:rPr>
        <w:t>23. Р</w:t>
      </w:r>
      <w:r w:rsidRPr="00D31309">
        <w:rPr>
          <w:bCs/>
          <w:szCs w:val="28"/>
        </w:rPr>
        <w:t>абочая программа по учебному предмету «Иностранный (английский) язык».</w:t>
      </w:r>
    </w:p>
    <w:p w:rsidR="00254300" w:rsidRPr="00933CAF" w:rsidRDefault="00A22C01" w:rsidP="00A22C01">
      <w:pPr>
        <w:widowControl/>
        <w:tabs>
          <w:tab w:val="left" w:pos="1134"/>
        </w:tabs>
        <w:spacing w:after="0" w:line="240" w:lineRule="auto"/>
        <w:jc w:val="both"/>
        <w:rPr>
          <w:rFonts w:ascii="Times New Roman" w:hAnsi="Times New Roman"/>
          <w:bCs/>
          <w:sz w:val="28"/>
          <w:szCs w:val="28"/>
        </w:rPr>
      </w:pPr>
      <w:proofErr w:type="gramStart"/>
      <w:r>
        <w:rPr>
          <w:rFonts w:ascii="Times New Roman" w:hAnsi="Times New Roman"/>
          <w:bCs/>
          <w:sz w:val="28"/>
          <w:szCs w:val="28"/>
        </w:rPr>
        <w:t>Р</w:t>
      </w:r>
      <w:r w:rsidR="00254300" w:rsidRPr="00933CAF">
        <w:rPr>
          <w:rFonts w:ascii="Times New Roman" w:hAnsi="Times New Roman"/>
          <w:bCs/>
          <w:sz w:val="28"/>
          <w:szCs w:val="28"/>
        </w:rPr>
        <w:t>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roofErr w:type="gramEnd"/>
    </w:p>
    <w:p w:rsidR="00254300" w:rsidRPr="00933CAF" w:rsidRDefault="00A22C01" w:rsidP="00A22C01">
      <w:pPr>
        <w:widowControl/>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w:t>
      </w:r>
      <w:r w:rsidR="00254300" w:rsidRPr="00933CAF">
        <w:rPr>
          <w:rFonts w:ascii="Times New Roman" w:hAnsi="Times New Roman"/>
          <w:bCs/>
          <w:sz w:val="28"/>
          <w:szCs w:val="28"/>
        </w:rPr>
        <w:t xml:space="preserve"> Пояснительная записка отражает общие цели и задачи изучения </w:t>
      </w:r>
      <w:r w:rsidR="00420F0E" w:rsidRPr="00933CAF">
        <w:rPr>
          <w:rFonts w:ascii="Times New Roman" w:hAnsi="Times New Roman"/>
          <w:bCs/>
          <w:sz w:val="28"/>
          <w:szCs w:val="28"/>
        </w:rPr>
        <w:t>иностранного (английского) языка</w:t>
      </w:r>
      <w:r w:rsidR="00254300" w:rsidRPr="00933CAF">
        <w:rPr>
          <w:rFonts w:ascii="Times New Roman" w:hAnsi="Times New Roman"/>
          <w:bCs/>
          <w:sz w:val="28"/>
          <w:szCs w:val="28"/>
        </w:rPr>
        <w:t>, место в структуре учебного плана, а также подходы к отбору содержания и планируемым результатам.</w:t>
      </w:r>
    </w:p>
    <w:p w:rsidR="00254300" w:rsidRPr="00933CAF" w:rsidRDefault="00A22C01" w:rsidP="00A22C01">
      <w:pPr>
        <w:widowControl/>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w:t>
      </w:r>
      <w:r w:rsidR="00254300" w:rsidRPr="00933CAF">
        <w:rPr>
          <w:rFonts w:ascii="Times New Roman" w:hAnsi="Times New Roman"/>
          <w:bCs/>
          <w:sz w:val="28"/>
          <w:szCs w:val="28"/>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254300" w:rsidRPr="00933CAF" w:rsidRDefault="00A22C01" w:rsidP="00A22C01">
      <w:pPr>
        <w:widowControl/>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w:t>
      </w:r>
      <w:r w:rsidR="00254300" w:rsidRPr="00933CAF">
        <w:rPr>
          <w:rFonts w:ascii="Times New Roman" w:hAnsi="Times New Roman"/>
          <w:bCs/>
          <w:sz w:val="28"/>
          <w:szCs w:val="28"/>
        </w:rPr>
        <w:t xml:space="preserve">Планируемые результаты освоения программы по иностранному (английскому) языку включают личностные, </w:t>
      </w:r>
      <w:proofErr w:type="spellStart"/>
      <w:r w:rsidR="00254300" w:rsidRPr="00933CAF">
        <w:rPr>
          <w:rFonts w:ascii="Times New Roman" w:hAnsi="Times New Roman"/>
          <w:bCs/>
          <w:sz w:val="28"/>
          <w:szCs w:val="28"/>
        </w:rPr>
        <w:t>метапредметные</w:t>
      </w:r>
      <w:proofErr w:type="spellEnd"/>
      <w:r w:rsidR="00254300" w:rsidRPr="00933CAF">
        <w:rPr>
          <w:rFonts w:ascii="Times New Roman" w:hAnsi="Times New Roman"/>
          <w:bCs/>
          <w:sz w:val="28"/>
          <w:szCs w:val="28"/>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54300" w:rsidRPr="00933CAF" w:rsidRDefault="00A22C01" w:rsidP="00A22C01">
      <w:pPr>
        <w:widowControl/>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w:t>
      </w:r>
      <w:r w:rsidR="00254300" w:rsidRPr="00933CAF">
        <w:rPr>
          <w:rFonts w:ascii="Times New Roman" w:hAnsi="Times New Roman"/>
          <w:bCs/>
          <w:sz w:val="28"/>
          <w:szCs w:val="28"/>
        </w:rPr>
        <w:t> Пояснительная записка.</w:t>
      </w:r>
    </w:p>
    <w:p w:rsidR="00254300" w:rsidRPr="00933CAF" w:rsidRDefault="00A22C01" w:rsidP="00A22C01">
      <w:pPr>
        <w:widowControl/>
        <w:tabs>
          <w:tab w:val="left" w:pos="1134"/>
        </w:tabs>
        <w:spacing w:after="0" w:line="240" w:lineRule="auto"/>
        <w:jc w:val="both"/>
        <w:rPr>
          <w:rFonts w:ascii="Times New Roman" w:hAnsi="Times New Roman"/>
          <w:bCs/>
          <w:strike/>
          <w:sz w:val="28"/>
          <w:szCs w:val="28"/>
        </w:rPr>
      </w:pPr>
      <w:r>
        <w:rPr>
          <w:rFonts w:ascii="Times New Roman" w:hAnsi="Times New Roman"/>
          <w:bCs/>
          <w:sz w:val="28"/>
          <w:szCs w:val="28"/>
        </w:rPr>
        <w:t xml:space="preserve">        </w:t>
      </w:r>
      <w:r w:rsidR="00254300" w:rsidRPr="00933CAF">
        <w:rPr>
          <w:rFonts w:ascii="Times New Roman" w:hAnsi="Times New Roman"/>
          <w:bCs/>
          <w:sz w:val="28"/>
          <w:szCs w:val="28"/>
        </w:rPr>
        <w:t> </w:t>
      </w:r>
      <w:proofErr w:type="gramStart"/>
      <w:r w:rsidR="00254300" w:rsidRPr="00933CAF">
        <w:rPr>
          <w:rFonts w:ascii="Times New Roman" w:hAnsi="Times New Roman"/>
          <w:bCs/>
          <w:sz w:val="28"/>
          <w:szCs w:val="28"/>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33CAF">
        <w:rPr>
          <w:rFonts w:ascii="Times New Roman" w:hAnsi="Times New Roman"/>
          <w:bCs/>
          <w:sz w:val="28"/>
          <w:szCs w:val="28"/>
        </w:rPr>
        <w:t xml:space="preserve">рабочей </w:t>
      </w:r>
      <w:r w:rsidR="00254300" w:rsidRPr="00933CAF">
        <w:rPr>
          <w:rFonts w:ascii="Times New Roman" w:hAnsi="Times New Roman"/>
          <w:bCs/>
          <w:sz w:val="28"/>
          <w:szCs w:val="28"/>
        </w:rPr>
        <w:t>программе воспитания.</w:t>
      </w:r>
      <w:proofErr w:type="gramEnd"/>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00AE0680" w:rsidRPr="00933CAF">
        <w:rPr>
          <w:rFonts w:ascii="Times New Roman" w:eastAsia="Times New Roman" w:hAnsi="Times New Roman"/>
          <w:sz w:val="28"/>
          <w:szCs w:val="28"/>
          <w:lang w:eastAsia="ru-RU"/>
        </w:rPr>
        <w:t>на уровне начального общего образования</w:t>
      </w:r>
      <w:r w:rsidRPr="00933CAF">
        <w:rPr>
          <w:rFonts w:ascii="Times New Roman" w:hAnsi="Times New Roman"/>
          <w:bCs/>
          <w:sz w:val="28"/>
          <w:szCs w:val="28"/>
        </w:rPr>
        <w:t>, определяет обязательную (инвариантную) часть содержания изучаемо</w:t>
      </w:r>
      <w:r w:rsidR="00A34626" w:rsidRPr="00933CAF">
        <w:rPr>
          <w:rFonts w:ascii="Times New Roman" w:hAnsi="Times New Roman"/>
          <w:bCs/>
          <w:sz w:val="28"/>
          <w:szCs w:val="28"/>
        </w:rPr>
        <w:t>го</w:t>
      </w:r>
      <w:r w:rsidRPr="00933CAF">
        <w:rPr>
          <w:rFonts w:ascii="Times New Roman" w:hAnsi="Times New Roman"/>
          <w:bCs/>
          <w:sz w:val="28"/>
          <w:szCs w:val="28"/>
        </w:rPr>
        <w:t xml:space="preserve"> иностранно</w:t>
      </w:r>
      <w:r w:rsidR="00A34626" w:rsidRPr="00933CAF">
        <w:rPr>
          <w:rFonts w:ascii="Times New Roman" w:hAnsi="Times New Roman"/>
          <w:bCs/>
          <w:sz w:val="28"/>
          <w:szCs w:val="28"/>
        </w:rPr>
        <w:t>го</w:t>
      </w:r>
      <w:r w:rsidRPr="00933CAF">
        <w:rPr>
          <w:rFonts w:ascii="Times New Roman" w:hAnsi="Times New Roman"/>
          <w:bCs/>
          <w:sz w:val="28"/>
          <w:szCs w:val="28"/>
        </w:rPr>
        <w:t xml:space="preserve"> язык</w:t>
      </w:r>
      <w:r w:rsidR="00A34626" w:rsidRPr="00933CAF">
        <w:rPr>
          <w:rFonts w:ascii="Times New Roman" w:hAnsi="Times New Roman"/>
          <w:bCs/>
          <w:sz w:val="28"/>
          <w:szCs w:val="28"/>
        </w:rPr>
        <w:t>а</w:t>
      </w:r>
      <w:r w:rsidRPr="00933CAF">
        <w:rPr>
          <w:rFonts w:ascii="Times New Roman" w:hAnsi="Times New Roman"/>
          <w:bCs/>
          <w:sz w:val="28"/>
          <w:szCs w:val="28"/>
        </w:rPr>
        <w:t>,</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за пределами которой остаётся возможность выбора учителем вариативной составляющей содержания образования по </w:t>
      </w:r>
      <w:proofErr w:type="spellStart"/>
      <w:proofErr w:type="gramStart"/>
      <w:r w:rsidR="00A34626" w:rsidRPr="00933CAF">
        <w:rPr>
          <w:rFonts w:ascii="Times New Roman" w:hAnsi="Times New Roman"/>
          <w:bCs/>
          <w:sz w:val="28"/>
          <w:szCs w:val="28"/>
        </w:rPr>
        <w:t>по</w:t>
      </w:r>
      <w:proofErr w:type="spellEnd"/>
      <w:proofErr w:type="gramEnd"/>
      <w:r w:rsidR="00A34626" w:rsidRPr="00933CAF">
        <w:rPr>
          <w:rFonts w:ascii="Times New Roman" w:hAnsi="Times New Roman"/>
          <w:bCs/>
          <w:sz w:val="28"/>
          <w:szCs w:val="28"/>
        </w:rPr>
        <w:t xml:space="preserve"> иностранному (английскому) языку</w:t>
      </w:r>
      <w:r w:rsidRPr="00933CAF">
        <w:rPr>
          <w:rFonts w:ascii="Times New Roman" w:hAnsi="Times New Roman"/>
          <w:bCs/>
          <w:sz w:val="28"/>
          <w:szCs w:val="28"/>
        </w:rPr>
        <w:t>.</w:t>
      </w:r>
    </w:p>
    <w:p w:rsidR="00254300" w:rsidRPr="00933CAF" w:rsidRDefault="003D6865"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eastAsia="SchoolBookSanPin" w:hAnsi="Times New Roman"/>
          <w:sz w:val="28"/>
          <w:szCs w:val="28"/>
        </w:rPr>
        <w:t>На уровне начального общего образования</w:t>
      </w:r>
      <w:r w:rsidRPr="00933CAF">
        <w:rPr>
          <w:rFonts w:ascii="Times New Roman" w:hAnsi="Times New Roman"/>
          <w:bCs/>
          <w:sz w:val="28"/>
          <w:szCs w:val="28"/>
        </w:rPr>
        <w:t xml:space="preserve"> </w:t>
      </w:r>
      <w:r w:rsidR="00254300" w:rsidRPr="00933CAF">
        <w:rPr>
          <w:rFonts w:ascii="Times New Roman" w:hAnsi="Times New Roman"/>
          <w:bCs/>
          <w:sz w:val="28"/>
          <w:szCs w:val="28"/>
        </w:rPr>
        <w:t>закладывается база</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 xml:space="preserve">для всего последующего иноязычного образования </w:t>
      </w:r>
      <w:proofErr w:type="gramStart"/>
      <w:r w:rsidR="00254300" w:rsidRPr="00933CAF">
        <w:rPr>
          <w:rFonts w:ascii="Times New Roman" w:hAnsi="Times New Roman"/>
          <w:bCs/>
          <w:sz w:val="28"/>
          <w:szCs w:val="28"/>
        </w:rPr>
        <w:t>обучающихся</w:t>
      </w:r>
      <w:proofErr w:type="gramEnd"/>
      <w:r w:rsidR="00254300" w:rsidRPr="00933CAF">
        <w:rPr>
          <w:rFonts w:ascii="Times New Roman" w:hAnsi="Times New Roman"/>
          <w:bCs/>
          <w:sz w:val="28"/>
          <w:szCs w:val="28"/>
        </w:rPr>
        <w:t xml:space="preserve">, формируются основы </w:t>
      </w:r>
      <w:r w:rsidR="00254300" w:rsidRPr="00933CAF">
        <w:rPr>
          <w:rFonts w:ascii="Times New Roman" w:hAnsi="Times New Roman"/>
          <w:bCs/>
          <w:sz w:val="28"/>
          <w:szCs w:val="28"/>
        </w:rPr>
        <w:lastRenderedPageBreak/>
        <w:t>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933CAF">
        <w:rPr>
          <w:rFonts w:ascii="Times New Roman" w:hAnsi="Times New Roman"/>
          <w:bCs/>
          <w:sz w:val="28"/>
          <w:szCs w:val="28"/>
        </w:rPr>
        <w:t>обучения</w:t>
      </w:r>
      <w:proofErr w:type="gramEnd"/>
      <w:r w:rsidRPr="00933CAF">
        <w:rPr>
          <w:rFonts w:ascii="Times New Roman" w:hAnsi="Times New Roman"/>
          <w:bCs/>
          <w:sz w:val="28"/>
          <w:szCs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54300" w:rsidRPr="00933CAF" w:rsidRDefault="00A22C01" w:rsidP="00A22C01">
      <w:pPr>
        <w:widowControl/>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254300" w:rsidRPr="00933CAF">
        <w:rPr>
          <w:rFonts w:ascii="Times New Roman" w:hAnsi="Times New Roman"/>
          <w:bCs/>
          <w:sz w:val="28"/>
          <w:szCs w:val="28"/>
        </w:rPr>
        <w:t xml:space="preserve"> Цели обучения иностранному (английскому) языку на уровне начального общего образования можно условно разделить </w:t>
      </w:r>
      <w:proofErr w:type="gramStart"/>
      <w:r w:rsidR="00254300" w:rsidRPr="00933CAF">
        <w:rPr>
          <w:rFonts w:ascii="Times New Roman" w:hAnsi="Times New Roman"/>
          <w:bCs/>
          <w:sz w:val="28"/>
          <w:szCs w:val="28"/>
        </w:rPr>
        <w:t>на</w:t>
      </w:r>
      <w:proofErr w:type="gramEnd"/>
      <w:r w:rsidR="00254300" w:rsidRPr="00933CAF">
        <w:rPr>
          <w:rFonts w:ascii="Times New Roman" w:hAnsi="Times New Roman"/>
          <w:bCs/>
          <w:sz w:val="28"/>
          <w:szCs w:val="28"/>
        </w:rPr>
        <w:t xml:space="preserve"> образовательные, развивающие, воспитывающие.</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Образовательные цели </w:t>
      </w:r>
      <w:r w:rsidR="00420F0E" w:rsidRPr="00933CAF">
        <w:rPr>
          <w:rFonts w:ascii="Times New Roman" w:hAnsi="Times New Roman"/>
          <w:bCs/>
          <w:sz w:val="28"/>
          <w:szCs w:val="28"/>
        </w:rPr>
        <w:t xml:space="preserve">программы по иностранному (английскому) языку </w:t>
      </w:r>
      <w:r w:rsidR="00BE2026" w:rsidRPr="00933CAF">
        <w:rPr>
          <w:rFonts w:ascii="Times New Roman" w:eastAsia="SchoolBookSanPin" w:hAnsi="Times New Roman"/>
          <w:sz w:val="28"/>
          <w:szCs w:val="28"/>
        </w:rPr>
        <w:t>на уровне начального общего образования</w:t>
      </w:r>
      <w:r w:rsidR="00BE2026" w:rsidRPr="00933CAF">
        <w:rPr>
          <w:rFonts w:ascii="Times New Roman" w:hAnsi="Times New Roman"/>
          <w:bCs/>
          <w:sz w:val="28"/>
          <w:szCs w:val="28"/>
        </w:rPr>
        <w:t xml:space="preserve"> </w:t>
      </w:r>
      <w:r w:rsidRPr="00933CAF">
        <w:rPr>
          <w:rFonts w:ascii="Times New Roman" w:hAnsi="Times New Roman"/>
          <w:bCs/>
          <w:sz w:val="28"/>
          <w:szCs w:val="28"/>
        </w:rPr>
        <w:t>включают:</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8" w:name="bookmark18"/>
      <w:bookmarkEnd w:id="8"/>
      <w:proofErr w:type="gramStart"/>
      <w:r w:rsidRPr="00933CAF">
        <w:rPr>
          <w:rFonts w:ascii="Times New Roman" w:hAnsi="Times New Roman"/>
          <w:bCs/>
          <w:sz w:val="28"/>
          <w:szCs w:val="28"/>
        </w:rPr>
        <w:t>формирование элементарной иноязычной коммуникативной компетенции,</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то есть способности и готовности общаться с носителями изучаемого иностранного языка в устной (говорение и </w:t>
      </w:r>
      <w:proofErr w:type="spellStart"/>
      <w:r w:rsidRPr="00933CAF">
        <w:rPr>
          <w:rFonts w:ascii="Times New Roman" w:hAnsi="Times New Roman"/>
          <w:bCs/>
          <w:sz w:val="28"/>
          <w:szCs w:val="28"/>
        </w:rPr>
        <w:t>аудирование</w:t>
      </w:r>
      <w:proofErr w:type="spellEnd"/>
      <w:r w:rsidRPr="00933CAF">
        <w:rPr>
          <w:rFonts w:ascii="Times New Roman" w:hAnsi="Times New Roman"/>
          <w:bCs/>
          <w:sz w:val="28"/>
          <w:szCs w:val="28"/>
        </w:rPr>
        <w:t>) и письменной (чтение и письмо) форме</w:t>
      </w:r>
      <w:r w:rsidR="00933CAF" w:rsidRPr="00933CAF">
        <w:rPr>
          <w:rFonts w:ascii="Times New Roman" w:hAnsi="Times New Roman"/>
          <w:bCs/>
          <w:sz w:val="28"/>
          <w:szCs w:val="28"/>
        </w:rPr>
        <w:t xml:space="preserve"> </w:t>
      </w:r>
      <w:r w:rsidRPr="00933CAF">
        <w:rPr>
          <w:rFonts w:ascii="Times New Roman" w:hAnsi="Times New Roman"/>
          <w:bCs/>
          <w:sz w:val="28"/>
          <w:szCs w:val="28"/>
        </w:rPr>
        <w:t>с учётом возрастных возможностей и потребностей обучающегося;</w:t>
      </w:r>
      <w:proofErr w:type="gramEnd"/>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9" w:name="bookmark19"/>
      <w:bookmarkEnd w:id="9"/>
      <w:r w:rsidRPr="00933CAF">
        <w:rPr>
          <w:rFonts w:ascii="Times New Roman" w:hAnsi="Times New Roman"/>
          <w:bCs/>
          <w:sz w:val="28"/>
          <w:szCs w:val="28"/>
        </w:rPr>
        <w:t xml:space="preserve">расширение лингвистического кругозора </w:t>
      </w:r>
      <w:proofErr w:type="gramStart"/>
      <w:r w:rsidRPr="00933CAF">
        <w:rPr>
          <w:rFonts w:ascii="Times New Roman" w:hAnsi="Times New Roman"/>
          <w:bCs/>
          <w:sz w:val="28"/>
          <w:szCs w:val="28"/>
        </w:rPr>
        <w:t>обучающихся</w:t>
      </w:r>
      <w:proofErr w:type="gramEnd"/>
      <w:r w:rsidRPr="00933CAF">
        <w:rPr>
          <w:rFonts w:ascii="Times New Roman" w:hAnsi="Times New Roman"/>
          <w:bCs/>
          <w:sz w:val="28"/>
          <w:szCs w:val="28"/>
        </w:rPr>
        <w:t xml:space="preserve"> за счёт овладения новыми языковыми средствами (фонетическими, орфографическими, лексическими, грамматическими) в соответствии </w:t>
      </w:r>
      <w:proofErr w:type="spellStart"/>
      <w:r w:rsidRPr="00933CAF">
        <w:rPr>
          <w:rFonts w:ascii="Times New Roman" w:hAnsi="Times New Roman"/>
          <w:bCs/>
          <w:sz w:val="28"/>
          <w:szCs w:val="28"/>
        </w:rPr>
        <w:t>c</w:t>
      </w:r>
      <w:proofErr w:type="spellEnd"/>
      <w:r w:rsidRPr="00933CAF">
        <w:rPr>
          <w:rFonts w:ascii="Times New Roman" w:hAnsi="Times New Roman"/>
          <w:bCs/>
          <w:sz w:val="28"/>
          <w:szCs w:val="28"/>
        </w:rPr>
        <w:t xml:space="preserve"> отобранными темами общения;</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10" w:name="bookmark20"/>
      <w:bookmarkEnd w:id="10"/>
      <w:r w:rsidRPr="00933CAF">
        <w:rPr>
          <w:rFonts w:ascii="Times New Roman" w:hAnsi="Times New Roman"/>
          <w:bCs/>
          <w:sz w:val="28"/>
          <w:szCs w:val="28"/>
        </w:rPr>
        <w:t>освоение знаний о языковых явлениях изучаемого иностранного языка,</w:t>
      </w:r>
      <w:r w:rsidR="00933CAF" w:rsidRPr="00933CAF">
        <w:rPr>
          <w:rFonts w:ascii="Times New Roman" w:hAnsi="Times New Roman"/>
          <w:bCs/>
          <w:sz w:val="28"/>
          <w:szCs w:val="28"/>
        </w:rPr>
        <w:t xml:space="preserve"> </w:t>
      </w:r>
      <w:r w:rsidRPr="00933CAF">
        <w:rPr>
          <w:rFonts w:ascii="Times New Roman" w:hAnsi="Times New Roman"/>
          <w:bCs/>
          <w:sz w:val="28"/>
          <w:szCs w:val="28"/>
        </w:rPr>
        <w:t>о разных способах выражения мысли на родном и иностранном языках;</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11" w:name="bookmark21"/>
      <w:bookmarkEnd w:id="11"/>
      <w:r w:rsidRPr="00933CAF">
        <w:rPr>
          <w:rFonts w:ascii="Times New Roman" w:hAnsi="Times New Roman"/>
          <w:bCs/>
          <w:sz w:val="28"/>
          <w:szCs w:val="28"/>
        </w:rPr>
        <w:t>использование для решения учебных задач интеллектуальных операций (сравнение, анализ, обобщение);</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12" w:name="bookmark22"/>
      <w:bookmarkEnd w:id="12"/>
      <w:r w:rsidRPr="00933CAF">
        <w:rPr>
          <w:rFonts w:ascii="Times New Roman" w:hAnsi="Times New Roman"/>
          <w:bCs/>
          <w:sz w:val="28"/>
          <w:szCs w:val="28"/>
        </w:rPr>
        <w:t>формирование умений работать с информацией, представленной в текстах разного типа (описание, повествование, рассуждение), пользоваться</w:t>
      </w:r>
      <w:r w:rsidR="00933CAF" w:rsidRPr="00933CAF">
        <w:rPr>
          <w:rFonts w:ascii="Times New Roman" w:hAnsi="Times New Roman"/>
          <w:bCs/>
          <w:sz w:val="28"/>
          <w:szCs w:val="28"/>
        </w:rPr>
        <w:t xml:space="preserve"> </w:t>
      </w:r>
      <w:r w:rsidRPr="00933CAF">
        <w:rPr>
          <w:rFonts w:ascii="Times New Roman" w:hAnsi="Times New Roman"/>
          <w:bCs/>
          <w:sz w:val="28"/>
          <w:szCs w:val="28"/>
        </w:rPr>
        <w:t>при необходимости словарями по иностранному языку.</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 Развивающие цели </w:t>
      </w:r>
      <w:r w:rsidR="00420F0E" w:rsidRPr="00933CAF">
        <w:rPr>
          <w:rFonts w:ascii="Times New Roman" w:hAnsi="Times New Roman"/>
          <w:bCs/>
          <w:sz w:val="28"/>
          <w:szCs w:val="28"/>
        </w:rPr>
        <w:t xml:space="preserve">программы по иностранному (английскому) языку </w:t>
      </w:r>
      <w:r w:rsidR="00BE2026" w:rsidRPr="00933CAF">
        <w:rPr>
          <w:rFonts w:ascii="Times New Roman" w:eastAsia="SchoolBookSanPin" w:hAnsi="Times New Roman"/>
          <w:sz w:val="28"/>
          <w:szCs w:val="28"/>
        </w:rPr>
        <w:t>на уровне начального общего образования</w:t>
      </w:r>
      <w:r w:rsidR="00BE2026" w:rsidRPr="00933CAF">
        <w:rPr>
          <w:rFonts w:ascii="Times New Roman" w:hAnsi="Times New Roman"/>
          <w:bCs/>
          <w:sz w:val="28"/>
          <w:szCs w:val="28"/>
        </w:rPr>
        <w:t xml:space="preserve"> </w:t>
      </w:r>
      <w:r w:rsidRPr="00933CAF">
        <w:rPr>
          <w:rFonts w:ascii="Times New Roman" w:hAnsi="Times New Roman"/>
          <w:bCs/>
          <w:sz w:val="28"/>
          <w:szCs w:val="28"/>
        </w:rPr>
        <w:t>включают:</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13" w:name="bookmark23"/>
      <w:bookmarkEnd w:id="13"/>
      <w:r w:rsidRPr="00933CAF">
        <w:rPr>
          <w:rFonts w:ascii="Times New Roman" w:hAnsi="Times New Roman"/>
          <w:bCs/>
          <w:sz w:val="28"/>
          <w:szCs w:val="28"/>
        </w:rPr>
        <w:t xml:space="preserve">осознание </w:t>
      </w:r>
      <w:proofErr w:type="gramStart"/>
      <w:r w:rsidRPr="00933CAF">
        <w:rPr>
          <w:rFonts w:ascii="Times New Roman" w:hAnsi="Times New Roman"/>
          <w:bCs/>
          <w:sz w:val="28"/>
          <w:szCs w:val="28"/>
        </w:rPr>
        <w:t>обучающимися</w:t>
      </w:r>
      <w:proofErr w:type="gramEnd"/>
      <w:r w:rsidRPr="00933CAF">
        <w:rPr>
          <w:rFonts w:ascii="Times New Roman" w:hAnsi="Times New Roman"/>
          <w:bCs/>
          <w:sz w:val="28"/>
          <w:szCs w:val="28"/>
        </w:rPr>
        <w:t xml:space="preserve"> роли языков как средства межличностного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межкультурного взаимодействия в условиях поликультурного, многоязычного мира и инструмента познания мира и культуры других народов;</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14" w:name="bookmark24"/>
      <w:bookmarkEnd w:id="14"/>
      <w:r w:rsidRPr="00933CAF">
        <w:rPr>
          <w:rFonts w:ascii="Times New Roman" w:hAnsi="Times New Roman"/>
          <w:bCs/>
          <w:sz w:val="28"/>
          <w:szCs w:val="28"/>
        </w:rPr>
        <w:t>становление коммуникативной культуры обучающихся и их общего речевого развития;</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15" w:name="bookmark25"/>
      <w:bookmarkEnd w:id="15"/>
      <w:r w:rsidRPr="00933CAF">
        <w:rPr>
          <w:rFonts w:ascii="Times New Roman" w:hAnsi="Times New Roman"/>
          <w:bCs/>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16" w:name="bookmark26"/>
      <w:bookmarkEnd w:id="16"/>
      <w:r w:rsidRPr="00933CAF">
        <w:rPr>
          <w:rFonts w:ascii="Times New Roman" w:hAnsi="Times New Roman"/>
          <w:bCs/>
          <w:sz w:val="28"/>
          <w:szCs w:val="28"/>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ошибки, корректировка деятельности;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17" w:name="bookmark27"/>
      <w:bookmarkEnd w:id="17"/>
      <w:r w:rsidRPr="00933CAF">
        <w:rPr>
          <w:rFonts w:ascii="Times New Roman" w:hAnsi="Times New Roman"/>
          <w:bCs/>
          <w:sz w:val="28"/>
          <w:szCs w:val="28"/>
        </w:rP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w:t>
      </w:r>
      <w:proofErr w:type="gramStart"/>
      <w:r w:rsidRPr="00933CAF">
        <w:rPr>
          <w:rFonts w:ascii="Times New Roman" w:hAnsi="Times New Roman"/>
          <w:bCs/>
          <w:sz w:val="28"/>
          <w:szCs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w:t>
      </w:r>
      <w:r w:rsidR="00933CAF" w:rsidRPr="00933CAF">
        <w:rPr>
          <w:rFonts w:ascii="Times New Roman" w:hAnsi="Times New Roman"/>
          <w:bCs/>
          <w:sz w:val="28"/>
          <w:szCs w:val="28"/>
        </w:rPr>
        <w:t xml:space="preserve"> </w:t>
      </w:r>
      <w:r w:rsidRPr="00933CAF">
        <w:rPr>
          <w:rFonts w:ascii="Times New Roman" w:hAnsi="Times New Roman"/>
          <w:bCs/>
          <w:sz w:val="28"/>
          <w:szCs w:val="28"/>
        </w:rPr>
        <w:t>и значение общечеловеческих и базовых национальных ценностей.</w:t>
      </w:r>
      <w:proofErr w:type="gramEnd"/>
      <w:r w:rsidRPr="00933CAF">
        <w:rPr>
          <w:rFonts w:ascii="Times New Roman" w:hAnsi="Times New Roman"/>
          <w:bCs/>
          <w:sz w:val="28"/>
          <w:szCs w:val="28"/>
        </w:rPr>
        <w:t xml:space="preserve"> </w:t>
      </w:r>
      <w:r w:rsidR="00A34626" w:rsidRPr="00933CAF">
        <w:rPr>
          <w:rFonts w:ascii="Times New Roman" w:hAnsi="Times New Roman"/>
          <w:bCs/>
          <w:sz w:val="28"/>
          <w:szCs w:val="28"/>
        </w:rPr>
        <w:t>Изучение иностранного (английского) языка</w:t>
      </w:r>
      <w:r w:rsidRPr="00933CAF">
        <w:rPr>
          <w:rFonts w:ascii="Times New Roman" w:hAnsi="Times New Roman"/>
          <w:bCs/>
          <w:sz w:val="28"/>
          <w:szCs w:val="28"/>
        </w:rPr>
        <w:t xml:space="preserve"> обеспечивает:</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18" w:name="bookmark28"/>
      <w:bookmarkEnd w:id="18"/>
      <w:r w:rsidRPr="00933CAF">
        <w:rPr>
          <w:rFonts w:ascii="Times New Roman" w:hAnsi="Times New Roman"/>
          <w:bCs/>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19" w:name="bookmark29"/>
      <w:bookmarkEnd w:id="19"/>
      <w:r w:rsidRPr="00933CAF">
        <w:rPr>
          <w:rFonts w:ascii="Times New Roman" w:hAnsi="Times New Roman"/>
          <w:bCs/>
          <w:sz w:val="28"/>
          <w:szCs w:val="28"/>
        </w:rPr>
        <w:t xml:space="preserve">формирование предпосылок </w:t>
      </w:r>
      <w:proofErr w:type="spellStart"/>
      <w:r w:rsidRPr="00933CAF">
        <w:rPr>
          <w:rFonts w:ascii="Times New Roman" w:hAnsi="Times New Roman"/>
          <w:bCs/>
          <w:sz w:val="28"/>
          <w:szCs w:val="28"/>
        </w:rPr>
        <w:t>социокультурной</w:t>
      </w:r>
      <w:proofErr w:type="spellEnd"/>
      <w:r w:rsidRPr="00933CAF">
        <w:rPr>
          <w:rFonts w:ascii="Times New Roman" w:hAnsi="Times New Roman"/>
          <w:bCs/>
          <w:sz w:val="28"/>
          <w:szCs w:val="28"/>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20" w:name="bookmark30"/>
      <w:bookmarkEnd w:id="20"/>
      <w:r w:rsidRPr="00933CAF">
        <w:rPr>
          <w:rFonts w:ascii="Times New Roman" w:hAnsi="Times New Roman"/>
          <w:bCs/>
          <w:sz w:val="28"/>
          <w:szCs w:val="28"/>
        </w:rPr>
        <w:t>воспитание уважительного отношения к иной культуре посредством знакомств с культур</w:t>
      </w:r>
      <w:r w:rsidR="00A34626" w:rsidRPr="00933CAF">
        <w:rPr>
          <w:rFonts w:ascii="Times New Roman" w:hAnsi="Times New Roman"/>
          <w:bCs/>
          <w:sz w:val="28"/>
          <w:szCs w:val="28"/>
        </w:rPr>
        <w:t>ой</w:t>
      </w:r>
      <w:r w:rsidRPr="00933CAF">
        <w:rPr>
          <w:rFonts w:ascii="Times New Roman" w:hAnsi="Times New Roman"/>
          <w:bCs/>
          <w:sz w:val="28"/>
          <w:szCs w:val="28"/>
        </w:rPr>
        <w:t xml:space="preserve"> стран изучаемого языка и более глубокого осознания особенностей культуры своего народа;</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21" w:name="bookmark31"/>
      <w:bookmarkEnd w:id="21"/>
      <w:r w:rsidRPr="00933CAF">
        <w:rPr>
          <w:rFonts w:ascii="Times New Roman" w:hAnsi="Times New Roman"/>
          <w:bCs/>
          <w:sz w:val="28"/>
          <w:szCs w:val="28"/>
        </w:rPr>
        <w:t>воспитание эмоционального и познавательного интереса к художественной культуре других народов;</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22" w:name="bookmark32"/>
      <w:bookmarkEnd w:id="22"/>
      <w:r w:rsidRPr="00933CAF">
        <w:rPr>
          <w:rFonts w:ascii="Times New Roman" w:hAnsi="Times New Roman"/>
          <w:bCs/>
          <w:sz w:val="28"/>
          <w:szCs w:val="28"/>
        </w:rPr>
        <w:t>формирование положительной мотивации и устойчивого учебно-познавательного интереса к предмету «Иностранный язык».</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w:t>
      </w:r>
      <w:proofErr w:type="gramStart"/>
      <w:r w:rsidRPr="00933CAF">
        <w:rPr>
          <w:rFonts w:ascii="Times New Roman" w:hAnsi="Times New Roman"/>
          <w:bCs/>
          <w:sz w:val="28"/>
          <w:szCs w:val="28"/>
        </w:rPr>
        <w:t xml:space="preserve">Общее число часов, рекомендованных для изучения иностранного </w:t>
      </w:r>
      <w:r w:rsidR="00A34626" w:rsidRPr="00933CAF">
        <w:rPr>
          <w:rFonts w:ascii="Times New Roman" w:hAnsi="Times New Roman"/>
          <w:bCs/>
          <w:sz w:val="28"/>
          <w:szCs w:val="28"/>
        </w:rPr>
        <w:t xml:space="preserve">(английского) </w:t>
      </w:r>
      <w:r w:rsidRPr="00933CAF">
        <w:rPr>
          <w:rFonts w:ascii="Times New Roman" w:hAnsi="Times New Roman"/>
          <w:bCs/>
          <w:sz w:val="28"/>
          <w:szCs w:val="28"/>
        </w:rPr>
        <w:t>языка</w:t>
      </w:r>
      <w:r w:rsidR="00A670D7" w:rsidRPr="00933CAF">
        <w:rPr>
          <w:rFonts w:ascii="Times New Roman" w:hAnsi="Times New Roman"/>
          <w:bCs/>
          <w:sz w:val="28"/>
          <w:szCs w:val="28"/>
        </w:rPr>
        <w:t xml:space="preserve"> – </w:t>
      </w:r>
      <w:r w:rsidRPr="00933CAF">
        <w:rPr>
          <w:rFonts w:ascii="Times New Roman" w:hAnsi="Times New Roman"/>
          <w:bCs/>
          <w:sz w:val="28"/>
          <w:szCs w:val="28"/>
        </w:rPr>
        <w:t>204 часа: во 2 классе – 68 часов (2 часа в неделю), в 3 классе – 68 часов (2 часа в неделю), в 4 классе – 68 часов (2 часа в неделю).</w:t>
      </w:r>
      <w:bookmarkStart w:id="23" w:name="_Toc108094801"/>
      <w:bookmarkStart w:id="24" w:name="_Toc108096406"/>
      <w:proofErr w:type="gramEnd"/>
    </w:p>
    <w:bookmarkEnd w:id="23"/>
    <w:bookmarkEnd w:id="24"/>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Содержание обучения во 2 классе.</w:t>
      </w:r>
    </w:p>
    <w:p w:rsidR="00254300" w:rsidRPr="00933CAF" w:rsidRDefault="00A22C01" w:rsidP="00A22C01">
      <w:pPr>
        <w:widowControl/>
        <w:tabs>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Тематическое содержание речи.  Мир моего «я». </w:t>
      </w:r>
      <w:r w:rsidR="00254300" w:rsidRPr="00933CAF">
        <w:rPr>
          <w:rFonts w:ascii="Times New Roman" w:hAnsi="Times New Roman"/>
          <w:bCs/>
          <w:sz w:val="28"/>
          <w:szCs w:val="28"/>
        </w:rPr>
        <w:t xml:space="preserve">Приветствие. Знакомство. Моя семья. Мой </w:t>
      </w:r>
      <w:r>
        <w:rPr>
          <w:rFonts w:ascii="Times New Roman" w:hAnsi="Times New Roman"/>
          <w:bCs/>
          <w:sz w:val="28"/>
          <w:szCs w:val="28"/>
        </w:rPr>
        <w:t xml:space="preserve">день рождения. Моя любимая еда. </w:t>
      </w:r>
      <w:r w:rsidR="00254300" w:rsidRPr="00933CAF">
        <w:rPr>
          <w:rFonts w:ascii="Times New Roman" w:hAnsi="Times New Roman"/>
          <w:bCs/>
          <w:sz w:val="28"/>
          <w:szCs w:val="28"/>
        </w:rPr>
        <w:t xml:space="preserve">Мир моих увлечений. </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Любимый цвет, игрушка. Любимые занятия. Мой питомец. Выходной день.</w:t>
      </w:r>
    </w:p>
    <w:p w:rsidR="00254300" w:rsidRPr="00933CAF" w:rsidRDefault="00A22C01" w:rsidP="00A22C01">
      <w:pPr>
        <w:widowControl/>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Мир вокруг меня. </w:t>
      </w:r>
      <w:r w:rsidR="00254300" w:rsidRPr="00933CAF">
        <w:rPr>
          <w:rFonts w:ascii="Times New Roman" w:hAnsi="Times New Roman"/>
          <w:bCs/>
          <w:sz w:val="28"/>
          <w:szCs w:val="28"/>
        </w:rPr>
        <w:t>Моя школа. Мои друзья. Моя малая родина (город, село).</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Родная стр</w:t>
      </w:r>
      <w:r w:rsidR="00A22C01">
        <w:rPr>
          <w:rFonts w:ascii="Times New Roman" w:hAnsi="Times New Roman"/>
          <w:bCs/>
          <w:sz w:val="28"/>
          <w:szCs w:val="28"/>
        </w:rPr>
        <w:t xml:space="preserve">ана и страны изучаемого языка. </w:t>
      </w:r>
      <w:r w:rsidRPr="00933CAF">
        <w:rPr>
          <w:rFonts w:ascii="Times New Roman" w:hAnsi="Times New Roman"/>
          <w:bCs/>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54300" w:rsidRPr="00933CAF" w:rsidRDefault="00A22C01" w:rsidP="00A22C01">
      <w:pPr>
        <w:widowControl/>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Коммуникативные умения. Говорение. </w:t>
      </w:r>
      <w:r w:rsidR="00254300" w:rsidRPr="00933CAF">
        <w:rPr>
          <w:rFonts w:ascii="Times New Roman" w:hAnsi="Times New Roman"/>
          <w:bCs/>
          <w:sz w:val="28"/>
          <w:szCs w:val="28"/>
        </w:rPr>
        <w:t>Коммуникативные умения диалогической речи.</w:t>
      </w:r>
    </w:p>
    <w:p w:rsidR="00A22C01" w:rsidRDefault="00254300" w:rsidP="00A22C01">
      <w:pPr>
        <w:widowControl/>
        <w:tabs>
          <w:tab w:val="left" w:pos="1134"/>
        </w:tabs>
        <w:spacing w:after="0" w:line="240" w:lineRule="auto"/>
        <w:ind w:firstLine="709"/>
        <w:jc w:val="both"/>
        <w:rPr>
          <w:rFonts w:ascii="Times New Roman" w:hAnsi="Times New Roman"/>
          <w:bCs/>
          <w:sz w:val="28"/>
          <w:szCs w:val="28"/>
        </w:rPr>
      </w:pPr>
      <w:proofErr w:type="gramStart"/>
      <w:r w:rsidRPr="00933CAF">
        <w:rPr>
          <w:rFonts w:ascii="Times New Roman" w:hAnsi="Times New Roman"/>
          <w:bCs/>
          <w:sz w:val="28"/>
          <w:szCs w:val="28"/>
        </w:rPr>
        <w:t xml:space="preserve">Ведение </w:t>
      </w:r>
      <w:r w:rsidR="00E4463E" w:rsidRPr="00933CAF">
        <w:rPr>
          <w:rFonts w:ascii="Times New Roman" w:hAnsi="Times New Roman"/>
          <w:bCs/>
          <w:sz w:val="28"/>
          <w:szCs w:val="28"/>
        </w:rPr>
        <w:t xml:space="preserve">с использованием речевых ситуаций, ключевых слов и (или) иллюстраций </w:t>
      </w:r>
      <w:r w:rsidRPr="00933CAF">
        <w:rPr>
          <w:rFonts w:ascii="Times New Roman" w:hAnsi="Times New Roman"/>
          <w:bCs/>
          <w:sz w:val="28"/>
          <w:szCs w:val="28"/>
        </w:rPr>
        <w:t>с соблюдением норм речевого этикета, принятых в стране/странах изучаемого языка:</w:t>
      </w:r>
      <w:r w:rsidR="00A22C01">
        <w:rPr>
          <w:rFonts w:ascii="Times New Roman" w:hAnsi="Times New Roman"/>
          <w:bCs/>
          <w:sz w:val="28"/>
          <w:szCs w:val="28"/>
        </w:rPr>
        <w:t xml:space="preserve"> </w:t>
      </w:r>
      <w:r w:rsidRPr="00933CAF">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r w:rsidR="00A22C01">
        <w:rPr>
          <w:rFonts w:ascii="Times New Roman" w:hAnsi="Times New Roman"/>
          <w:bCs/>
          <w:sz w:val="28"/>
          <w:szCs w:val="28"/>
        </w:rPr>
        <w:t xml:space="preserve"> </w:t>
      </w:r>
      <w:r w:rsidRPr="00933CAF">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roofErr w:type="gramEnd"/>
    </w:p>
    <w:p w:rsidR="00A22C01"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lastRenderedPageBreak/>
        <w:t>Коммуникатив</w:t>
      </w:r>
      <w:r w:rsidR="00A22C01">
        <w:rPr>
          <w:rFonts w:ascii="Times New Roman" w:hAnsi="Times New Roman"/>
          <w:bCs/>
          <w:sz w:val="28"/>
          <w:szCs w:val="28"/>
        </w:rPr>
        <w:t xml:space="preserve">ные умения монологической речи. </w:t>
      </w:r>
      <w:r w:rsidRPr="00933CAF">
        <w:rPr>
          <w:rFonts w:ascii="Times New Roman" w:hAnsi="Times New Roman"/>
          <w:bCs/>
          <w:sz w:val="28"/>
          <w:szCs w:val="28"/>
        </w:rPr>
        <w:t xml:space="preserve">Создание </w:t>
      </w:r>
      <w:r w:rsidR="00E4463E" w:rsidRPr="00933CAF">
        <w:rPr>
          <w:rFonts w:ascii="Times New Roman" w:hAnsi="Times New Roman"/>
          <w:bCs/>
          <w:sz w:val="28"/>
          <w:szCs w:val="28"/>
        </w:rPr>
        <w:t>с использованием ключевых слов, вопросов и (или) иллюстраций</w:t>
      </w:r>
      <w:r w:rsidR="00933CAF" w:rsidRPr="00933CAF">
        <w:rPr>
          <w:rFonts w:ascii="Times New Roman" w:hAnsi="Times New Roman"/>
          <w:bCs/>
          <w:sz w:val="28"/>
          <w:szCs w:val="28"/>
        </w:rPr>
        <w:t xml:space="preserve"> </w:t>
      </w:r>
      <w:r w:rsidRPr="00933CAF">
        <w:rPr>
          <w:rFonts w:ascii="Times New Roman" w:hAnsi="Times New Roman"/>
          <w:bCs/>
          <w:sz w:val="28"/>
          <w:szCs w:val="28"/>
        </w:rPr>
        <w:t>устных монологических высказываний: описание предмета, реального человека</w:t>
      </w:r>
      <w:r w:rsidR="00933CAF" w:rsidRPr="00933CAF">
        <w:rPr>
          <w:rFonts w:ascii="Times New Roman" w:hAnsi="Times New Roman"/>
          <w:bCs/>
          <w:sz w:val="28"/>
          <w:szCs w:val="28"/>
        </w:rPr>
        <w:t xml:space="preserve"> </w:t>
      </w:r>
      <w:r w:rsidRPr="00933CAF">
        <w:rPr>
          <w:rFonts w:ascii="Times New Roman" w:hAnsi="Times New Roman"/>
          <w:bCs/>
          <w:sz w:val="28"/>
          <w:szCs w:val="28"/>
        </w:rPr>
        <w:t>или литературного персонажа; рассказ о себе, члене семьи, друге.</w:t>
      </w:r>
    </w:p>
    <w:p w:rsidR="00254300" w:rsidRPr="00933CAF" w:rsidRDefault="00A22C01" w:rsidP="00A22C01">
      <w:pPr>
        <w:widowControl/>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w:t>
      </w:r>
      <w:proofErr w:type="spellStart"/>
      <w:r>
        <w:rPr>
          <w:rFonts w:ascii="Times New Roman" w:hAnsi="Times New Roman"/>
          <w:bCs/>
          <w:sz w:val="28"/>
          <w:szCs w:val="28"/>
        </w:rPr>
        <w:t>Аудирование</w:t>
      </w:r>
      <w:proofErr w:type="spellEnd"/>
      <w:r>
        <w:rPr>
          <w:rFonts w:ascii="Times New Roman" w:hAnsi="Times New Roman"/>
          <w:bCs/>
          <w:sz w:val="28"/>
          <w:szCs w:val="28"/>
        </w:rPr>
        <w:t xml:space="preserve">. </w:t>
      </w:r>
      <w:r w:rsidR="00254300" w:rsidRPr="00933CAF">
        <w:rPr>
          <w:rFonts w:ascii="Times New Roman" w:hAnsi="Times New Roman"/>
          <w:bCs/>
          <w:sz w:val="28"/>
          <w:szCs w:val="28"/>
        </w:rPr>
        <w:t xml:space="preserve">Понимание на слух речи учителя и </w:t>
      </w:r>
      <w:proofErr w:type="gramStart"/>
      <w:r w:rsidR="00546BBC" w:rsidRPr="00933CAF">
        <w:rPr>
          <w:rFonts w:ascii="Times New Roman" w:hAnsi="Times New Roman"/>
          <w:bCs/>
          <w:sz w:val="28"/>
          <w:szCs w:val="28"/>
        </w:rPr>
        <w:t>других</w:t>
      </w:r>
      <w:proofErr w:type="gramEnd"/>
      <w:r w:rsidR="00546BBC" w:rsidRPr="00933CAF">
        <w:rPr>
          <w:rFonts w:ascii="Times New Roman" w:hAnsi="Times New Roman"/>
          <w:bCs/>
          <w:sz w:val="28"/>
          <w:szCs w:val="28"/>
        </w:rPr>
        <w:t xml:space="preserve"> обучающихся</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и вербальная/невербальная реакция на услышанное (при непосредственном общении).</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основного содержания, с пониманием запрашиваемой информации (при опосредованном общении).</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proofErr w:type="spellStart"/>
      <w:r w:rsidRPr="00933CAF">
        <w:rPr>
          <w:rFonts w:ascii="Times New Roman" w:hAnsi="Times New Roman"/>
          <w:bCs/>
          <w:sz w:val="28"/>
          <w:szCs w:val="28"/>
        </w:rPr>
        <w:t>Аудирование</w:t>
      </w:r>
      <w:proofErr w:type="spellEnd"/>
      <w:r w:rsidRPr="00933CAF">
        <w:rPr>
          <w:rFonts w:ascii="Times New Roman" w:hAnsi="Times New Roman"/>
          <w:bCs/>
          <w:sz w:val="28"/>
          <w:szCs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w:t>
      </w:r>
      <w:r w:rsidR="00E4463E" w:rsidRPr="00933CAF">
        <w:rPr>
          <w:rFonts w:ascii="Times New Roman" w:hAnsi="Times New Roman"/>
          <w:bCs/>
          <w:sz w:val="28"/>
          <w:szCs w:val="28"/>
        </w:rPr>
        <w:t>с использованием иллюстраций и языковой догадки</w:t>
      </w:r>
      <w:r w:rsidRPr="00933CAF">
        <w:rPr>
          <w:rFonts w:ascii="Times New Roman" w:hAnsi="Times New Roman"/>
          <w:bCs/>
          <w:sz w:val="28"/>
          <w:szCs w:val="28"/>
        </w:rPr>
        <w:t>.</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proofErr w:type="spellStart"/>
      <w:r w:rsidRPr="00933CAF">
        <w:rPr>
          <w:rFonts w:ascii="Times New Roman" w:hAnsi="Times New Roman"/>
          <w:bCs/>
          <w:sz w:val="28"/>
          <w:szCs w:val="28"/>
        </w:rPr>
        <w:t>Аудирование</w:t>
      </w:r>
      <w:proofErr w:type="spellEnd"/>
      <w:r w:rsidRPr="00933CAF">
        <w:rPr>
          <w:rFonts w:ascii="Times New Roman" w:hAnsi="Times New Roman"/>
          <w:bCs/>
          <w:sz w:val="28"/>
          <w:szCs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w:t>
      </w:r>
      <w:r w:rsidR="00933CAF" w:rsidRPr="00933CAF">
        <w:rPr>
          <w:rFonts w:ascii="Times New Roman" w:hAnsi="Times New Roman"/>
          <w:bCs/>
          <w:sz w:val="28"/>
          <w:szCs w:val="28"/>
        </w:rPr>
        <w:t xml:space="preserve"> </w:t>
      </w:r>
      <w:r w:rsidR="00E4463E" w:rsidRPr="00933CAF">
        <w:rPr>
          <w:rFonts w:ascii="Times New Roman" w:hAnsi="Times New Roman"/>
          <w:bCs/>
          <w:sz w:val="28"/>
          <w:szCs w:val="28"/>
        </w:rPr>
        <w:t>с использованием иллюстраций и языковой догадки</w:t>
      </w:r>
      <w:r w:rsidRPr="00933CAF">
        <w:rPr>
          <w:rFonts w:ascii="Times New Roman" w:hAnsi="Times New Roman"/>
          <w:bCs/>
          <w:sz w:val="28"/>
          <w:szCs w:val="28"/>
        </w:rPr>
        <w:t>.</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Тексты для </w:t>
      </w:r>
      <w:proofErr w:type="spellStart"/>
      <w:r w:rsidRPr="00933CAF">
        <w:rPr>
          <w:rFonts w:ascii="Times New Roman" w:hAnsi="Times New Roman"/>
          <w:bCs/>
          <w:sz w:val="28"/>
          <w:szCs w:val="28"/>
        </w:rPr>
        <w:t>аудирования</w:t>
      </w:r>
      <w:proofErr w:type="spellEnd"/>
      <w:r w:rsidRPr="00933CAF">
        <w:rPr>
          <w:rFonts w:ascii="Times New Roman" w:hAnsi="Times New Roman"/>
          <w:bCs/>
          <w:sz w:val="28"/>
          <w:szCs w:val="28"/>
        </w:rPr>
        <w:t>: диалог, высказывания собеседников в ситуациях повседневного общения, рассказ, сказка.</w:t>
      </w:r>
    </w:p>
    <w:p w:rsidR="00254300" w:rsidRPr="00933CAF" w:rsidRDefault="00A22C01" w:rsidP="00A22C01">
      <w:pPr>
        <w:widowControl/>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Смысловое чтение. </w:t>
      </w:r>
      <w:r w:rsidR="00254300" w:rsidRPr="00933CAF">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r>
        <w:rPr>
          <w:rFonts w:ascii="Times New Roman" w:hAnsi="Times New Roman"/>
          <w:bCs/>
          <w:sz w:val="28"/>
          <w:szCs w:val="28"/>
        </w:rPr>
        <w:t xml:space="preserve"> </w:t>
      </w:r>
      <w:r w:rsidR="00254300" w:rsidRPr="00933CAF">
        <w:rPr>
          <w:rFonts w:ascii="Times New Roman" w:hAnsi="Times New Roman"/>
          <w:bCs/>
          <w:sz w:val="28"/>
          <w:szCs w:val="28"/>
        </w:rPr>
        <w:t>Тексты для чтения вслух: диалог, рассказ, сказка.</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от поставленной коммуникативной задачи: с пониманием основного содержания,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запрашиваемой информации.</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с </w:t>
      </w:r>
      <w:r w:rsidR="00EF621F" w:rsidRPr="00933CAF">
        <w:rPr>
          <w:rFonts w:ascii="Times New Roman" w:hAnsi="Times New Roman"/>
          <w:bCs/>
          <w:sz w:val="28"/>
          <w:szCs w:val="28"/>
        </w:rPr>
        <w:t xml:space="preserve">использованием </w:t>
      </w:r>
      <w:r w:rsidRPr="00933CAF">
        <w:rPr>
          <w:rFonts w:ascii="Times New Roman" w:hAnsi="Times New Roman"/>
          <w:bCs/>
          <w:sz w:val="28"/>
          <w:szCs w:val="28"/>
        </w:rPr>
        <w:t>иллюстраци</w:t>
      </w:r>
      <w:r w:rsidR="00EF621F" w:rsidRPr="00933CAF">
        <w:rPr>
          <w:rFonts w:ascii="Times New Roman" w:hAnsi="Times New Roman"/>
          <w:bCs/>
          <w:sz w:val="28"/>
          <w:szCs w:val="28"/>
        </w:rPr>
        <w:t>й</w:t>
      </w:r>
      <w:r w:rsidRPr="00933CAF">
        <w:rPr>
          <w:rFonts w:ascii="Times New Roman" w:hAnsi="Times New Roman"/>
          <w:bCs/>
          <w:sz w:val="28"/>
          <w:szCs w:val="28"/>
        </w:rPr>
        <w:t xml:space="preserve"> и языковой догадки.</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w:t>
      </w:r>
      <w:r w:rsidR="00E4463E" w:rsidRPr="00933CAF">
        <w:rPr>
          <w:rFonts w:ascii="Times New Roman" w:hAnsi="Times New Roman"/>
          <w:bCs/>
          <w:sz w:val="28"/>
          <w:szCs w:val="28"/>
        </w:rPr>
        <w:t>с использованием иллюстраций и языковой догадки</w:t>
      </w:r>
      <w:r w:rsidRPr="00933CAF">
        <w:rPr>
          <w:rFonts w:ascii="Times New Roman" w:hAnsi="Times New Roman"/>
          <w:bCs/>
          <w:sz w:val="28"/>
          <w:szCs w:val="28"/>
        </w:rPr>
        <w:t>.</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Тексты для чтения про себя: диалог, рассказ, сказка, электронное сообщение личного характера.</w:t>
      </w:r>
    </w:p>
    <w:p w:rsidR="00254300" w:rsidRPr="00933CAF" w:rsidRDefault="00A22C01" w:rsidP="00A22C01">
      <w:pPr>
        <w:widowControl/>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Письмо. </w:t>
      </w:r>
      <w:r w:rsidR="00254300" w:rsidRPr="00933CAF">
        <w:rPr>
          <w:rFonts w:ascii="Times New Roman" w:hAnsi="Times New Roman"/>
          <w:bCs/>
          <w:sz w:val="28"/>
          <w:szCs w:val="28"/>
        </w:rPr>
        <w:t>Овладение техникой письма (</w:t>
      </w:r>
      <w:proofErr w:type="spellStart"/>
      <w:r w:rsidR="00254300" w:rsidRPr="00933CAF">
        <w:rPr>
          <w:rFonts w:ascii="Times New Roman" w:hAnsi="Times New Roman"/>
          <w:bCs/>
          <w:sz w:val="28"/>
          <w:szCs w:val="28"/>
        </w:rPr>
        <w:t>полупечатное</w:t>
      </w:r>
      <w:proofErr w:type="spellEnd"/>
      <w:r w:rsidR="00254300" w:rsidRPr="00933CAF">
        <w:rPr>
          <w:rFonts w:ascii="Times New Roman" w:hAnsi="Times New Roman"/>
          <w:bCs/>
          <w:sz w:val="28"/>
          <w:szCs w:val="28"/>
        </w:rPr>
        <w:t xml:space="preserve"> написание букв, буквосочетаний, слов).</w:t>
      </w:r>
      <w:r>
        <w:rPr>
          <w:rFonts w:ascii="Times New Roman" w:hAnsi="Times New Roman"/>
          <w:bCs/>
          <w:sz w:val="28"/>
          <w:szCs w:val="28"/>
        </w:rPr>
        <w:t xml:space="preserve"> </w:t>
      </w:r>
      <w:r w:rsidR="00254300" w:rsidRPr="00933CAF">
        <w:rPr>
          <w:rFonts w:ascii="Times New Roman" w:hAnsi="Times New Roman"/>
          <w:bCs/>
          <w:sz w:val="28"/>
          <w:szCs w:val="28"/>
        </w:rPr>
        <w:t>Воспроизведение речевых образцов, списывание текста; выписывание</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из текста слов, словосочетаний, предложений; вставка пропущенных бу</w:t>
      </w:r>
      <w:proofErr w:type="gramStart"/>
      <w:r w:rsidR="00254300" w:rsidRPr="00933CAF">
        <w:rPr>
          <w:rFonts w:ascii="Times New Roman" w:hAnsi="Times New Roman"/>
          <w:bCs/>
          <w:sz w:val="28"/>
          <w:szCs w:val="28"/>
        </w:rPr>
        <w:t>кв в сл</w:t>
      </w:r>
      <w:proofErr w:type="gramEnd"/>
      <w:r w:rsidR="00254300" w:rsidRPr="00933CAF">
        <w:rPr>
          <w:rFonts w:ascii="Times New Roman" w:hAnsi="Times New Roman"/>
          <w:bCs/>
          <w:sz w:val="28"/>
          <w:szCs w:val="28"/>
        </w:rPr>
        <w:t>ово или слов в предложение, дописывание предложений в соответствии с решаемой учебной задачей.</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в стране/странах изучаемого </w:t>
      </w:r>
      <w:proofErr w:type="spellStart"/>
      <w:r w:rsidRPr="00933CAF">
        <w:rPr>
          <w:rFonts w:ascii="Times New Roman" w:hAnsi="Times New Roman"/>
          <w:bCs/>
          <w:sz w:val="28"/>
          <w:szCs w:val="28"/>
        </w:rPr>
        <w:t>языка</w:t>
      </w:r>
      <w:proofErr w:type="gramStart"/>
      <w:r w:rsidRPr="00933CAF">
        <w:rPr>
          <w:rFonts w:ascii="Times New Roman" w:hAnsi="Times New Roman"/>
          <w:bCs/>
          <w:sz w:val="28"/>
          <w:szCs w:val="28"/>
        </w:rPr>
        <w:t>.Н</w:t>
      </w:r>
      <w:proofErr w:type="gramEnd"/>
      <w:r w:rsidRPr="00933CAF">
        <w:rPr>
          <w:rFonts w:ascii="Times New Roman" w:hAnsi="Times New Roman"/>
          <w:bCs/>
          <w:sz w:val="28"/>
          <w:szCs w:val="28"/>
        </w:rPr>
        <w:t>аписание</w:t>
      </w:r>
      <w:proofErr w:type="spellEnd"/>
      <w:r w:rsidRPr="00933CAF">
        <w:rPr>
          <w:rFonts w:ascii="Times New Roman" w:hAnsi="Times New Roman"/>
          <w:bCs/>
          <w:sz w:val="28"/>
          <w:szCs w:val="28"/>
        </w:rPr>
        <w:t xml:space="preserve">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образ</w:t>
      </w:r>
      <w:r w:rsidR="00EF621F" w:rsidRPr="00933CAF">
        <w:rPr>
          <w:rFonts w:ascii="Times New Roman" w:hAnsi="Times New Roman"/>
          <w:bCs/>
          <w:sz w:val="28"/>
          <w:szCs w:val="28"/>
        </w:rPr>
        <w:t>ца</w:t>
      </w:r>
      <w:r w:rsidRPr="00933CAF">
        <w:rPr>
          <w:rFonts w:ascii="Times New Roman" w:hAnsi="Times New Roman"/>
          <w:bCs/>
          <w:sz w:val="28"/>
          <w:szCs w:val="28"/>
        </w:rPr>
        <w:t xml:space="preserve"> коротких поздравлений с праздниками (с днём рождения, Новым годом).</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Языковые з</w:t>
      </w:r>
      <w:r w:rsidR="00A22C01">
        <w:rPr>
          <w:rFonts w:ascii="Times New Roman" w:hAnsi="Times New Roman"/>
          <w:bCs/>
          <w:sz w:val="28"/>
          <w:szCs w:val="28"/>
        </w:rPr>
        <w:t xml:space="preserve">нания и навыки.  Фонетическая сторона речи. </w:t>
      </w:r>
      <w:r w:rsidRPr="00933CAF">
        <w:rPr>
          <w:rFonts w:ascii="Times New Roman" w:hAnsi="Times New Roman"/>
          <w:bCs/>
          <w:sz w:val="28"/>
          <w:szCs w:val="28"/>
        </w:rPr>
        <w:t>Буквы английского алфавита. Корректное называние букв английского алфавита.</w:t>
      </w:r>
      <w:r w:rsidR="00A22C01">
        <w:rPr>
          <w:rFonts w:ascii="Times New Roman" w:hAnsi="Times New Roman"/>
          <w:bCs/>
          <w:sz w:val="28"/>
          <w:szCs w:val="28"/>
        </w:rPr>
        <w:t xml:space="preserve"> </w:t>
      </w:r>
      <w:r w:rsidRPr="00933CAF">
        <w:rPr>
          <w:rFonts w:ascii="Times New Roman" w:hAnsi="Times New Roman"/>
          <w:bCs/>
          <w:sz w:val="28"/>
          <w:szCs w:val="28"/>
        </w:rPr>
        <w:t xml:space="preserve">Нормы произношения: </w:t>
      </w:r>
      <w:r w:rsidRPr="00933CAF">
        <w:rPr>
          <w:rFonts w:ascii="Times New Roman" w:hAnsi="Times New Roman"/>
          <w:bCs/>
          <w:sz w:val="28"/>
          <w:szCs w:val="28"/>
        </w:rPr>
        <w:lastRenderedPageBreak/>
        <w:t>долгота и краткость гласных, отсутствие оглушения звонких согласных в конце слога или слова, отсутствие смягчения согласных</w:t>
      </w:r>
      <w:r w:rsidR="00933CAF" w:rsidRPr="00933CAF">
        <w:rPr>
          <w:rFonts w:ascii="Times New Roman" w:hAnsi="Times New Roman"/>
          <w:bCs/>
          <w:sz w:val="28"/>
          <w:szCs w:val="28"/>
        </w:rPr>
        <w:t xml:space="preserve"> </w:t>
      </w:r>
      <w:r w:rsidRPr="00933CAF">
        <w:rPr>
          <w:rFonts w:ascii="Times New Roman" w:hAnsi="Times New Roman"/>
          <w:bCs/>
          <w:sz w:val="28"/>
          <w:szCs w:val="28"/>
        </w:rPr>
        <w:t>перед гласными. Связующее “</w:t>
      </w:r>
      <w:proofErr w:type="spellStart"/>
      <w:r w:rsidRPr="00933CAF">
        <w:rPr>
          <w:rFonts w:ascii="Times New Roman" w:hAnsi="Times New Roman"/>
          <w:bCs/>
          <w:sz w:val="28"/>
          <w:szCs w:val="28"/>
        </w:rPr>
        <w:t>r</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there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is</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there</w:t>
      </w:r>
      <w:proofErr w:type="spellEnd"/>
      <w:r w:rsidRPr="00933CAF">
        <w:rPr>
          <w:rFonts w:ascii="Times New Roman" w:hAnsi="Times New Roman"/>
          <w:bCs/>
          <w:sz w:val="28"/>
          <w:szCs w:val="28"/>
        </w:rPr>
        <w:t>).Различение на слух, без ошибок, ведущих к сбою</w:t>
      </w:r>
      <w:r w:rsidR="00933CAF" w:rsidRPr="00933CAF">
        <w:rPr>
          <w:rFonts w:ascii="Times New Roman" w:hAnsi="Times New Roman"/>
          <w:bCs/>
          <w:sz w:val="28"/>
          <w:szCs w:val="28"/>
        </w:rPr>
        <w:t xml:space="preserve"> </w:t>
      </w:r>
      <w:r w:rsidRPr="00933CAF">
        <w:rPr>
          <w:rFonts w:ascii="Times New Roman" w:hAnsi="Times New Roman"/>
          <w:bCs/>
          <w:sz w:val="28"/>
          <w:szCs w:val="28"/>
        </w:rPr>
        <w:t>в коммуникации, произнесение слов с соблюдением правильного ударения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Правила чтения гласных в открытом и закрытом слоге в односложных словах; согласных; основных звукобуквенных сочетаний. Вы</w:t>
      </w:r>
      <w:r w:rsidR="00A22C01">
        <w:rPr>
          <w:rFonts w:ascii="Times New Roman" w:hAnsi="Times New Roman"/>
          <w:bCs/>
          <w:sz w:val="28"/>
          <w:szCs w:val="28"/>
        </w:rPr>
        <w:t>д</w:t>
      </w:r>
      <w:r w:rsidR="002368E7" w:rsidRPr="00933CAF">
        <w:rPr>
          <w:rFonts w:ascii="Times New Roman" w:hAnsi="Times New Roman"/>
          <w:bCs/>
          <w:sz w:val="28"/>
          <w:szCs w:val="28"/>
        </w:rPr>
        <w:t>еление</w:t>
      </w:r>
      <w:r w:rsidRPr="00933CAF">
        <w:rPr>
          <w:rFonts w:ascii="Times New Roman" w:hAnsi="Times New Roman"/>
          <w:bCs/>
          <w:sz w:val="28"/>
          <w:szCs w:val="28"/>
        </w:rPr>
        <w:t xml:space="preserve"> из слова некоторых звукобуквенных сочетаний при анализе изученных слов.</w:t>
      </w:r>
      <w:r w:rsidR="00A22C01">
        <w:rPr>
          <w:rFonts w:ascii="Times New Roman" w:hAnsi="Times New Roman"/>
          <w:bCs/>
          <w:sz w:val="28"/>
          <w:szCs w:val="28"/>
        </w:rPr>
        <w:t xml:space="preserve"> </w:t>
      </w:r>
      <w:r w:rsidRPr="00933CAF">
        <w:rPr>
          <w:rFonts w:ascii="Times New Roman" w:hAnsi="Times New Roman"/>
          <w:bCs/>
          <w:sz w:val="28"/>
          <w:szCs w:val="28"/>
        </w:rPr>
        <w:t>Чтение новых слов согласно основным пра</w:t>
      </w:r>
      <w:r w:rsidR="00A22C01">
        <w:rPr>
          <w:rFonts w:ascii="Times New Roman" w:hAnsi="Times New Roman"/>
          <w:bCs/>
          <w:sz w:val="28"/>
          <w:szCs w:val="28"/>
        </w:rPr>
        <w:t xml:space="preserve">вилам чтения английского языка. </w:t>
      </w:r>
      <w:r w:rsidRPr="00933CAF">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Графика, орфография</w:t>
      </w:r>
      <w:r w:rsidR="00A22C01">
        <w:rPr>
          <w:rFonts w:ascii="Times New Roman" w:hAnsi="Times New Roman"/>
          <w:bCs/>
          <w:sz w:val="28"/>
          <w:szCs w:val="28"/>
        </w:rPr>
        <w:t xml:space="preserve"> и пунктуация. </w:t>
      </w:r>
      <w:r w:rsidRPr="00933CAF">
        <w:rPr>
          <w:rFonts w:ascii="Times New Roman" w:hAnsi="Times New Roman"/>
          <w:bCs/>
          <w:sz w:val="28"/>
          <w:szCs w:val="28"/>
        </w:rPr>
        <w:t>Графически корректное (</w:t>
      </w:r>
      <w:proofErr w:type="spellStart"/>
      <w:r w:rsidRPr="00933CAF">
        <w:rPr>
          <w:rFonts w:ascii="Times New Roman" w:hAnsi="Times New Roman"/>
          <w:bCs/>
          <w:sz w:val="28"/>
          <w:szCs w:val="28"/>
        </w:rPr>
        <w:t>полупечатное</w:t>
      </w:r>
      <w:proofErr w:type="spellEnd"/>
      <w:r w:rsidRPr="00933CAF">
        <w:rPr>
          <w:rFonts w:ascii="Times New Roman" w:hAnsi="Times New Roman"/>
          <w:bCs/>
          <w:sz w:val="28"/>
          <w:szCs w:val="28"/>
        </w:rPr>
        <w:t>) написание букв английского алфавита в буквосочетаниях и словах. Правильное написание изученных слов.</w:t>
      </w:r>
      <w:r w:rsidR="00A22C01">
        <w:rPr>
          <w:rFonts w:ascii="Times New Roman" w:hAnsi="Times New Roman"/>
          <w:bCs/>
          <w:sz w:val="28"/>
          <w:szCs w:val="28"/>
        </w:rPr>
        <w:t xml:space="preserve"> </w:t>
      </w:r>
      <w:r w:rsidRPr="00933CAF">
        <w:rPr>
          <w:rFonts w:ascii="Times New Roman" w:hAnsi="Times New Roman"/>
          <w:bCs/>
          <w:sz w:val="28"/>
          <w:szCs w:val="28"/>
        </w:rPr>
        <w:t>Правильная расстановка знаков препинания: точки, вопросительного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восклицательного знаков в конце предложения; правильное использование апострофа в изученных сокращённых формах глагола-связки, вспомогательного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 модального глаголов (например, </w:t>
      </w:r>
      <w:proofErr w:type="spellStart"/>
      <w:r w:rsidRPr="00933CAF">
        <w:rPr>
          <w:rFonts w:ascii="Times New Roman" w:hAnsi="Times New Roman"/>
          <w:bCs/>
          <w:sz w:val="28"/>
          <w:szCs w:val="28"/>
        </w:rPr>
        <w:t>I’m</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isn’t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don’t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doesn’t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can’t</w:t>
      </w:r>
      <w:proofErr w:type="spellEnd"/>
      <w:r w:rsidRPr="00933CAF">
        <w:rPr>
          <w:rFonts w:ascii="Times New Roman" w:hAnsi="Times New Roman"/>
          <w:bCs/>
          <w:sz w:val="28"/>
          <w:szCs w:val="28"/>
        </w:rPr>
        <w:t>), существительных</w:t>
      </w:r>
      <w:r w:rsidR="00933CAF" w:rsidRPr="00933CAF">
        <w:rPr>
          <w:rFonts w:ascii="Times New Roman" w:hAnsi="Times New Roman"/>
          <w:bCs/>
          <w:sz w:val="28"/>
          <w:szCs w:val="28"/>
        </w:rPr>
        <w:t xml:space="preserve"> </w:t>
      </w:r>
      <w:r w:rsidRPr="00933CAF">
        <w:rPr>
          <w:rFonts w:ascii="Times New Roman" w:hAnsi="Times New Roman"/>
          <w:bCs/>
          <w:sz w:val="28"/>
          <w:szCs w:val="28"/>
        </w:rPr>
        <w:t>в притяжательном падеже (</w:t>
      </w:r>
      <w:proofErr w:type="spellStart"/>
      <w:r w:rsidRPr="00933CAF">
        <w:rPr>
          <w:rFonts w:ascii="Times New Roman" w:hAnsi="Times New Roman"/>
          <w:bCs/>
          <w:sz w:val="28"/>
          <w:szCs w:val="28"/>
        </w:rPr>
        <w:t>Ann’s</w:t>
      </w:r>
      <w:proofErr w:type="spellEnd"/>
      <w:r w:rsidRPr="00933CAF">
        <w:rPr>
          <w:rFonts w:ascii="Times New Roman" w:hAnsi="Times New Roman"/>
          <w:bCs/>
          <w:sz w:val="28"/>
          <w:szCs w:val="28"/>
        </w:rPr>
        <w:t>). Лексическая сторона речи.</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не менее</w:t>
      </w:r>
      <w:r w:rsidR="00933CAF" w:rsidRPr="00933CAF">
        <w:rPr>
          <w:rFonts w:ascii="Times New Roman" w:hAnsi="Times New Roman"/>
          <w:bCs/>
          <w:sz w:val="28"/>
          <w:szCs w:val="28"/>
        </w:rPr>
        <w:t xml:space="preserve"> </w:t>
      </w:r>
      <w:r w:rsidRPr="00933CAF">
        <w:rPr>
          <w:rFonts w:ascii="Times New Roman" w:hAnsi="Times New Roman"/>
          <w:bCs/>
          <w:sz w:val="28"/>
          <w:szCs w:val="28"/>
        </w:rP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Распознавание в устной и письменной речи интернациональных слов (</w:t>
      </w:r>
      <w:proofErr w:type="spellStart"/>
      <w:r w:rsidRPr="00933CAF">
        <w:rPr>
          <w:rFonts w:ascii="Times New Roman" w:hAnsi="Times New Roman"/>
          <w:bCs/>
          <w:sz w:val="28"/>
          <w:szCs w:val="28"/>
        </w:rPr>
        <w:t>doctor</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film</w:t>
      </w:r>
      <w:proofErr w:type="spellEnd"/>
      <w:r w:rsidRPr="00933CAF">
        <w:rPr>
          <w:rFonts w:ascii="Times New Roman" w:hAnsi="Times New Roman"/>
          <w:bCs/>
          <w:sz w:val="28"/>
          <w:szCs w:val="28"/>
        </w:rPr>
        <w:t>) с помощью языковой догадки.</w:t>
      </w:r>
    </w:p>
    <w:p w:rsidR="00254300" w:rsidRPr="00933CAF" w:rsidRDefault="00A22C01" w:rsidP="00A22C01">
      <w:pPr>
        <w:widowControl/>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Грамматическая сторона речи. </w:t>
      </w:r>
      <w:r w:rsidR="00254300" w:rsidRPr="00933CAF">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r>
        <w:rPr>
          <w:rFonts w:ascii="Times New Roman" w:hAnsi="Times New Roman"/>
          <w:bCs/>
          <w:sz w:val="28"/>
          <w:szCs w:val="28"/>
        </w:rPr>
        <w:t xml:space="preserve"> </w:t>
      </w:r>
      <w:proofErr w:type="gramStart"/>
      <w:r w:rsidR="00254300" w:rsidRPr="00933CAF">
        <w:rPr>
          <w:rFonts w:ascii="Times New Roman" w:hAnsi="Times New Roman"/>
          <w:bCs/>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(в утвердительной форме).</w:t>
      </w:r>
      <w:proofErr w:type="gramEnd"/>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Нераспространённые и распространённые простые предложения.</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Предложения с </w:t>
      </w:r>
      <w:proofErr w:type="gramStart"/>
      <w:r w:rsidRPr="00933CAF">
        <w:rPr>
          <w:rFonts w:ascii="Times New Roman" w:hAnsi="Times New Roman"/>
          <w:bCs/>
          <w:sz w:val="28"/>
          <w:szCs w:val="28"/>
        </w:rPr>
        <w:t>начальным</w:t>
      </w:r>
      <w:proofErr w:type="gram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It’s</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a</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red</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ball</w:t>
      </w:r>
      <w:proofErr w:type="spellEnd"/>
      <w:r w:rsidRPr="00933CAF">
        <w:rPr>
          <w:rFonts w:ascii="Times New Roman" w:hAnsi="Times New Roman"/>
          <w:bCs/>
          <w:sz w:val="28"/>
          <w:szCs w:val="28"/>
        </w:rPr>
        <w:t>.).</w:t>
      </w:r>
    </w:p>
    <w:p w:rsidR="00254300" w:rsidRPr="000B2106" w:rsidRDefault="00254300" w:rsidP="00A22C01">
      <w:pPr>
        <w:widowControl/>
        <w:tabs>
          <w:tab w:val="left" w:pos="1134"/>
        </w:tabs>
        <w:spacing w:after="0" w:line="240" w:lineRule="auto"/>
        <w:jc w:val="both"/>
        <w:rPr>
          <w:rFonts w:ascii="Times New Roman" w:hAnsi="Times New Roman"/>
          <w:bCs/>
          <w:sz w:val="28"/>
          <w:szCs w:val="28"/>
          <w:lang w:val="en-US"/>
        </w:rPr>
      </w:pPr>
      <w:proofErr w:type="gramStart"/>
      <w:r w:rsidRPr="00933CAF">
        <w:rPr>
          <w:rFonts w:ascii="Times New Roman" w:hAnsi="Times New Roman"/>
          <w:bCs/>
          <w:sz w:val="28"/>
          <w:szCs w:val="28"/>
        </w:rPr>
        <w:t>Предложения</w:t>
      </w:r>
      <w:r w:rsidRPr="000B2106">
        <w:rPr>
          <w:rFonts w:ascii="Times New Roman" w:hAnsi="Times New Roman"/>
          <w:bCs/>
          <w:sz w:val="28"/>
          <w:szCs w:val="28"/>
          <w:lang w:val="en-US"/>
        </w:rPr>
        <w:t xml:space="preserve"> </w:t>
      </w:r>
      <w:r w:rsidRPr="00933CAF">
        <w:rPr>
          <w:rFonts w:ascii="Times New Roman" w:hAnsi="Times New Roman"/>
          <w:bCs/>
          <w:sz w:val="28"/>
          <w:szCs w:val="28"/>
        </w:rPr>
        <w:t>с</w:t>
      </w:r>
      <w:r w:rsidRPr="000B2106">
        <w:rPr>
          <w:rFonts w:ascii="Times New Roman" w:hAnsi="Times New Roman"/>
          <w:bCs/>
          <w:sz w:val="28"/>
          <w:szCs w:val="28"/>
          <w:lang w:val="en-US"/>
        </w:rPr>
        <w:t xml:space="preserve"> </w:t>
      </w:r>
      <w:r w:rsidRPr="00933CAF">
        <w:rPr>
          <w:rFonts w:ascii="Times New Roman" w:hAnsi="Times New Roman"/>
          <w:bCs/>
          <w:sz w:val="28"/>
          <w:szCs w:val="28"/>
        </w:rPr>
        <w:t>начальным</w:t>
      </w:r>
      <w:r w:rsidRPr="000B2106">
        <w:rPr>
          <w:rFonts w:ascii="Times New Roman" w:hAnsi="Times New Roman"/>
          <w:bCs/>
          <w:sz w:val="28"/>
          <w:szCs w:val="28"/>
          <w:lang w:val="en-US"/>
        </w:rPr>
        <w:t xml:space="preserve"> There + to be </w:t>
      </w:r>
      <w:r w:rsidRPr="00933CAF">
        <w:rPr>
          <w:rFonts w:ascii="Times New Roman" w:hAnsi="Times New Roman"/>
          <w:bCs/>
          <w:sz w:val="28"/>
          <w:szCs w:val="28"/>
        </w:rPr>
        <w:t>в</w:t>
      </w:r>
      <w:r w:rsidRPr="000B2106">
        <w:rPr>
          <w:rFonts w:ascii="Times New Roman" w:hAnsi="Times New Roman"/>
          <w:bCs/>
          <w:sz w:val="28"/>
          <w:szCs w:val="28"/>
          <w:lang w:val="en-US"/>
        </w:rPr>
        <w:t xml:space="preserve"> Present Simple Tense (There is a cat in the room.</w:t>
      </w:r>
      <w:proofErr w:type="gramEnd"/>
      <w:r w:rsidRPr="000B2106">
        <w:rPr>
          <w:rFonts w:ascii="Times New Roman" w:hAnsi="Times New Roman"/>
          <w:bCs/>
          <w:sz w:val="28"/>
          <w:szCs w:val="28"/>
          <w:lang w:val="en-US"/>
        </w:rPr>
        <w:t xml:space="preserve"> Is there a cat in the room? – Yes, there is</w:t>
      </w:r>
      <w:proofErr w:type="gramStart"/>
      <w:r w:rsidRPr="000B2106">
        <w:rPr>
          <w:rFonts w:ascii="Times New Roman" w:hAnsi="Times New Roman"/>
          <w:bCs/>
          <w:sz w:val="28"/>
          <w:szCs w:val="28"/>
          <w:lang w:val="en-US"/>
        </w:rPr>
        <w:t>./</w:t>
      </w:r>
      <w:proofErr w:type="gramEnd"/>
      <w:r w:rsidRPr="000B2106">
        <w:rPr>
          <w:rFonts w:ascii="Times New Roman" w:hAnsi="Times New Roman"/>
          <w:bCs/>
          <w:sz w:val="28"/>
          <w:szCs w:val="28"/>
          <w:lang w:val="en-US"/>
        </w:rPr>
        <w:t>No, there isn’t. There are four pens on the table. Are there four pens on the table? – Yes, there are</w:t>
      </w:r>
      <w:proofErr w:type="gramStart"/>
      <w:r w:rsidRPr="000B2106">
        <w:rPr>
          <w:rFonts w:ascii="Times New Roman" w:hAnsi="Times New Roman"/>
          <w:bCs/>
          <w:sz w:val="28"/>
          <w:szCs w:val="28"/>
          <w:lang w:val="en-US"/>
        </w:rPr>
        <w:t>./</w:t>
      </w:r>
      <w:proofErr w:type="gramEnd"/>
      <w:r w:rsidRPr="000B2106">
        <w:rPr>
          <w:rFonts w:ascii="Times New Roman" w:hAnsi="Times New Roman"/>
          <w:bCs/>
          <w:sz w:val="28"/>
          <w:szCs w:val="28"/>
          <w:lang w:val="en-US"/>
        </w:rPr>
        <w:t>No, there aren’t. How many pens are there on the table? – There are four pens.).</w:t>
      </w:r>
    </w:p>
    <w:p w:rsidR="00254300" w:rsidRPr="000B2106" w:rsidRDefault="00254300" w:rsidP="00A22C01">
      <w:pPr>
        <w:widowControl/>
        <w:tabs>
          <w:tab w:val="left" w:pos="1134"/>
        </w:tabs>
        <w:spacing w:after="0" w:line="240" w:lineRule="auto"/>
        <w:jc w:val="both"/>
        <w:rPr>
          <w:rFonts w:ascii="Times New Roman" w:hAnsi="Times New Roman"/>
          <w:bCs/>
          <w:sz w:val="28"/>
          <w:szCs w:val="28"/>
          <w:lang w:val="en-US"/>
        </w:rPr>
      </w:pPr>
      <w:proofErr w:type="gramStart"/>
      <w:r w:rsidRPr="00933CAF">
        <w:rPr>
          <w:rFonts w:ascii="Times New Roman" w:hAnsi="Times New Roman"/>
          <w:bCs/>
          <w:sz w:val="28"/>
          <w:szCs w:val="28"/>
        </w:rPr>
        <w:t>Предложения</w:t>
      </w:r>
      <w:r w:rsidRPr="000B2106">
        <w:rPr>
          <w:rFonts w:ascii="Times New Roman" w:hAnsi="Times New Roman"/>
          <w:bCs/>
          <w:sz w:val="28"/>
          <w:szCs w:val="28"/>
          <w:lang w:val="en-US"/>
        </w:rPr>
        <w:t xml:space="preserve"> </w:t>
      </w:r>
      <w:r w:rsidRPr="00933CAF">
        <w:rPr>
          <w:rFonts w:ascii="Times New Roman" w:hAnsi="Times New Roman"/>
          <w:bCs/>
          <w:sz w:val="28"/>
          <w:szCs w:val="28"/>
        </w:rPr>
        <w:t>с</w:t>
      </w:r>
      <w:r w:rsidRPr="000B2106">
        <w:rPr>
          <w:rFonts w:ascii="Times New Roman" w:hAnsi="Times New Roman"/>
          <w:bCs/>
          <w:sz w:val="28"/>
          <w:szCs w:val="28"/>
          <w:lang w:val="en-US"/>
        </w:rPr>
        <w:t xml:space="preserve"> </w:t>
      </w:r>
      <w:r w:rsidRPr="00933CAF">
        <w:rPr>
          <w:rFonts w:ascii="Times New Roman" w:hAnsi="Times New Roman"/>
          <w:bCs/>
          <w:sz w:val="28"/>
          <w:szCs w:val="28"/>
        </w:rPr>
        <w:t>простым</w:t>
      </w:r>
      <w:r w:rsidRPr="000B2106">
        <w:rPr>
          <w:rFonts w:ascii="Times New Roman" w:hAnsi="Times New Roman"/>
          <w:bCs/>
          <w:sz w:val="28"/>
          <w:szCs w:val="28"/>
          <w:lang w:val="en-US"/>
        </w:rPr>
        <w:t xml:space="preserve"> </w:t>
      </w:r>
      <w:r w:rsidRPr="00933CAF">
        <w:rPr>
          <w:rFonts w:ascii="Times New Roman" w:hAnsi="Times New Roman"/>
          <w:bCs/>
          <w:sz w:val="28"/>
          <w:szCs w:val="28"/>
        </w:rPr>
        <w:t>глагольным</w:t>
      </w:r>
      <w:r w:rsidRPr="000B2106">
        <w:rPr>
          <w:rFonts w:ascii="Times New Roman" w:hAnsi="Times New Roman"/>
          <w:bCs/>
          <w:sz w:val="28"/>
          <w:szCs w:val="28"/>
          <w:lang w:val="en-US"/>
        </w:rPr>
        <w:t xml:space="preserve"> </w:t>
      </w:r>
      <w:r w:rsidRPr="00933CAF">
        <w:rPr>
          <w:rFonts w:ascii="Times New Roman" w:hAnsi="Times New Roman"/>
          <w:bCs/>
          <w:sz w:val="28"/>
          <w:szCs w:val="28"/>
        </w:rPr>
        <w:t>сказуемым</w:t>
      </w:r>
      <w:r w:rsidRPr="000B2106">
        <w:rPr>
          <w:rFonts w:ascii="Times New Roman" w:hAnsi="Times New Roman"/>
          <w:bCs/>
          <w:sz w:val="28"/>
          <w:szCs w:val="28"/>
          <w:lang w:val="en-US"/>
        </w:rPr>
        <w:t xml:space="preserve"> (They live in the country.), </w:t>
      </w:r>
      <w:r w:rsidRPr="00933CAF">
        <w:rPr>
          <w:rFonts w:ascii="Times New Roman" w:hAnsi="Times New Roman"/>
          <w:bCs/>
          <w:sz w:val="28"/>
          <w:szCs w:val="28"/>
        </w:rPr>
        <w:t>составным</w:t>
      </w:r>
      <w:r w:rsidRPr="000B2106">
        <w:rPr>
          <w:rFonts w:ascii="Times New Roman" w:hAnsi="Times New Roman"/>
          <w:bCs/>
          <w:sz w:val="28"/>
          <w:szCs w:val="28"/>
          <w:lang w:val="en-US"/>
        </w:rPr>
        <w:t xml:space="preserve"> </w:t>
      </w:r>
      <w:r w:rsidRPr="00933CAF">
        <w:rPr>
          <w:rFonts w:ascii="Times New Roman" w:hAnsi="Times New Roman"/>
          <w:bCs/>
          <w:sz w:val="28"/>
          <w:szCs w:val="28"/>
        </w:rPr>
        <w:t>именным</w:t>
      </w:r>
      <w:r w:rsidRPr="000B2106">
        <w:rPr>
          <w:rFonts w:ascii="Times New Roman" w:hAnsi="Times New Roman"/>
          <w:bCs/>
          <w:sz w:val="28"/>
          <w:szCs w:val="28"/>
          <w:lang w:val="en-US"/>
        </w:rPr>
        <w:t xml:space="preserve"> </w:t>
      </w:r>
      <w:r w:rsidRPr="00933CAF">
        <w:rPr>
          <w:rFonts w:ascii="Times New Roman" w:hAnsi="Times New Roman"/>
          <w:bCs/>
          <w:sz w:val="28"/>
          <w:szCs w:val="28"/>
        </w:rPr>
        <w:t>сказуемым</w:t>
      </w:r>
      <w:r w:rsidRPr="000B2106">
        <w:rPr>
          <w:rFonts w:ascii="Times New Roman" w:hAnsi="Times New Roman"/>
          <w:bCs/>
          <w:sz w:val="28"/>
          <w:szCs w:val="28"/>
          <w:lang w:val="en-US"/>
        </w:rPr>
        <w:t xml:space="preserve"> (The box is small.) </w:t>
      </w:r>
      <w:r w:rsidRPr="00933CAF">
        <w:rPr>
          <w:rFonts w:ascii="Times New Roman" w:hAnsi="Times New Roman"/>
          <w:bCs/>
          <w:sz w:val="28"/>
          <w:szCs w:val="28"/>
        </w:rPr>
        <w:t>и</w:t>
      </w:r>
      <w:r w:rsidRPr="000B2106">
        <w:rPr>
          <w:rFonts w:ascii="Times New Roman" w:hAnsi="Times New Roman"/>
          <w:bCs/>
          <w:sz w:val="28"/>
          <w:szCs w:val="28"/>
          <w:lang w:val="en-US"/>
        </w:rPr>
        <w:t xml:space="preserve"> </w:t>
      </w:r>
      <w:r w:rsidRPr="00933CAF">
        <w:rPr>
          <w:rFonts w:ascii="Times New Roman" w:hAnsi="Times New Roman"/>
          <w:bCs/>
          <w:sz w:val="28"/>
          <w:szCs w:val="28"/>
        </w:rPr>
        <w:t>составным</w:t>
      </w:r>
      <w:r w:rsidRPr="000B2106">
        <w:rPr>
          <w:rFonts w:ascii="Times New Roman" w:hAnsi="Times New Roman"/>
          <w:bCs/>
          <w:sz w:val="28"/>
          <w:szCs w:val="28"/>
          <w:lang w:val="en-US"/>
        </w:rPr>
        <w:t xml:space="preserve"> </w:t>
      </w:r>
      <w:r w:rsidRPr="00933CAF">
        <w:rPr>
          <w:rFonts w:ascii="Times New Roman" w:hAnsi="Times New Roman"/>
          <w:bCs/>
          <w:sz w:val="28"/>
          <w:szCs w:val="28"/>
        </w:rPr>
        <w:t>глагольным</w:t>
      </w:r>
      <w:r w:rsidRPr="000B2106">
        <w:rPr>
          <w:rFonts w:ascii="Times New Roman" w:hAnsi="Times New Roman"/>
          <w:bCs/>
          <w:sz w:val="28"/>
          <w:szCs w:val="28"/>
          <w:lang w:val="en-US"/>
        </w:rPr>
        <w:t xml:space="preserve"> </w:t>
      </w:r>
      <w:r w:rsidRPr="00933CAF">
        <w:rPr>
          <w:rFonts w:ascii="Times New Roman" w:hAnsi="Times New Roman"/>
          <w:bCs/>
          <w:sz w:val="28"/>
          <w:szCs w:val="28"/>
        </w:rPr>
        <w:t>сказуемым</w:t>
      </w:r>
      <w:r w:rsidRPr="000B2106">
        <w:rPr>
          <w:rFonts w:ascii="Times New Roman" w:hAnsi="Times New Roman"/>
          <w:bCs/>
          <w:sz w:val="28"/>
          <w:szCs w:val="28"/>
          <w:lang w:val="en-US"/>
        </w:rPr>
        <w:t xml:space="preserve"> (I like to play with my cat.</w:t>
      </w:r>
      <w:proofErr w:type="gramEnd"/>
      <w:r w:rsidRPr="000B2106">
        <w:rPr>
          <w:rFonts w:ascii="Times New Roman" w:hAnsi="Times New Roman"/>
          <w:bCs/>
          <w:sz w:val="28"/>
          <w:szCs w:val="28"/>
          <w:lang w:val="en-US"/>
        </w:rPr>
        <w:t xml:space="preserve"> She can play the piano.).</w:t>
      </w:r>
    </w:p>
    <w:p w:rsidR="00254300" w:rsidRPr="000B2106" w:rsidRDefault="00254300" w:rsidP="003D051F">
      <w:pPr>
        <w:widowControl/>
        <w:tabs>
          <w:tab w:val="left" w:pos="1134"/>
        </w:tabs>
        <w:spacing w:after="0" w:line="240" w:lineRule="auto"/>
        <w:ind w:firstLine="709"/>
        <w:jc w:val="both"/>
        <w:rPr>
          <w:rFonts w:ascii="Times New Roman" w:hAnsi="Times New Roman"/>
          <w:bCs/>
          <w:sz w:val="28"/>
          <w:szCs w:val="28"/>
          <w:lang w:val="en-US"/>
        </w:rPr>
      </w:pPr>
      <w:proofErr w:type="gramStart"/>
      <w:r w:rsidRPr="00933CAF">
        <w:rPr>
          <w:rFonts w:ascii="Times New Roman" w:hAnsi="Times New Roman"/>
          <w:bCs/>
          <w:sz w:val="28"/>
          <w:szCs w:val="28"/>
        </w:rPr>
        <w:t>Предложения</w:t>
      </w:r>
      <w:r w:rsidRPr="00933CAF">
        <w:rPr>
          <w:rFonts w:ascii="Times New Roman" w:hAnsi="Times New Roman"/>
          <w:bCs/>
          <w:sz w:val="28"/>
          <w:szCs w:val="28"/>
          <w:lang w:val="en-US"/>
        </w:rPr>
        <w:t xml:space="preserve"> </w:t>
      </w:r>
      <w:r w:rsidRPr="00933CAF">
        <w:rPr>
          <w:rFonts w:ascii="Times New Roman" w:hAnsi="Times New Roman"/>
          <w:bCs/>
          <w:sz w:val="28"/>
          <w:szCs w:val="28"/>
        </w:rPr>
        <w:t>с</w:t>
      </w:r>
      <w:r w:rsidRPr="00933CAF">
        <w:rPr>
          <w:rFonts w:ascii="Times New Roman" w:hAnsi="Times New Roman"/>
          <w:bCs/>
          <w:sz w:val="28"/>
          <w:szCs w:val="28"/>
          <w:lang w:val="en-US"/>
        </w:rPr>
        <w:t xml:space="preserve"> </w:t>
      </w:r>
      <w:r w:rsidRPr="00933CAF">
        <w:rPr>
          <w:rFonts w:ascii="Times New Roman" w:hAnsi="Times New Roman"/>
          <w:bCs/>
          <w:sz w:val="28"/>
          <w:szCs w:val="28"/>
        </w:rPr>
        <w:t>глаголом</w:t>
      </w:r>
      <w:r w:rsidRPr="00933CAF">
        <w:rPr>
          <w:rFonts w:ascii="Times New Roman" w:hAnsi="Times New Roman"/>
          <w:bCs/>
          <w:sz w:val="28"/>
          <w:szCs w:val="28"/>
          <w:lang w:val="en-US"/>
        </w:rPr>
        <w:t>-</w:t>
      </w:r>
      <w:r w:rsidRPr="00933CAF">
        <w:rPr>
          <w:rFonts w:ascii="Times New Roman" w:hAnsi="Times New Roman"/>
          <w:bCs/>
          <w:sz w:val="28"/>
          <w:szCs w:val="28"/>
        </w:rPr>
        <w:t>связкой</w:t>
      </w:r>
      <w:r w:rsidRPr="00933CAF">
        <w:rPr>
          <w:rFonts w:ascii="Times New Roman" w:hAnsi="Times New Roman"/>
          <w:bCs/>
          <w:sz w:val="28"/>
          <w:szCs w:val="28"/>
          <w:lang w:val="en-US"/>
        </w:rPr>
        <w:t xml:space="preserve"> to be </w:t>
      </w:r>
      <w:r w:rsidRPr="00933CAF">
        <w:rPr>
          <w:rFonts w:ascii="Times New Roman" w:hAnsi="Times New Roman"/>
          <w:bCs/>
          <w:sz w:val="28"/>
          <w:szCs w:val="28"/>
        </w:rPr>
        <w:t>в</w:t>
      </w:r>
      <w:r w:rsidRPr="00933CAF">
        <w:rPr>
          <w:rFonts w:ascii="Times New Roman" w:hAnsi="Times New Roman"/>
          <w:bCs/>
          <w:sz w:val="28"/>
          <w:szCs w:val="28"/>
          <w:lang w:val="en-US"/>
        </w:rPr>
        <w:t xml:space="preserve"> Present Simple Tense</w:t>
      </w:r>
      <w:r w:rsidR="00933CAF" w:rsidRPr="00933CAF">
        <w:rPr>
          <w:rFonts w:ascii="Times New Roman" w:hAnsi="Times New Roman"/>
          <w:bCs/>
          <w:sz w:val="28"/>
          <w:szCs w:val="28"/>
          <w:lang w:val="en-US"/>
        </w:rPr>
        <w:t xml:space="preserve"> </w:t>
      </w:r>
      <w:r w:rsidRPr="00933CAF">
        <w:rPr>
          <w:rFonts w:ascii="Times New Roman" w:hAnsi="Times New Roman"/>
          <w:bCs/>
          <w:sz w:val="28"/>
          <w:szCs w:val="28"/>
          <w:lang w:val="en-US"/>
        </w:rPr>
        <w:t>(My father is a doctor.</w:t>
      </w:r>
      <w:proofErr w:type="gramEnd"/>
      <w:r w:rsidRPr="00933CAF">
        <w:rPr>
          <w:rFonts w:ascii="Times New Roman" w:hAnsi="Times New Roman"/>
          <w:bCs/>
          <w:sz w:val="28"/>
          <w:szCs w:val="28"/>
          <w:lang w:val="en-US"/>
        </w:rPr>
        <w:t xml:space="preserve"> </w:t>
      </w:r>
      <w:r w:rsidRPr="000B2106">
        <w:rPr>
          <w:rFonts w:ascii="Times New Roman" w:hAnsi="Times New Roman"/>
          <w:bCs/>
          <w:sz w:val="28"/>
          <w:szCs w:val="28"/>
          <w:lang w:val="en-US"/>
        </w:rPr>
        <w:t>Is it a red ball? – Yes, it is</w:t>
      </w:r>
      <w:proofErr w:type="gramStart"/>
      <w:r w:rsidRPr="000B2106">
        <w:rPr>
          <w:rFonts w:ascii="Times New Roman" w:hAnsi="Times New Roman"/>
          <w:bCs/>
          <w:sz w:val="28"/>
          <w:szCs w:val="28"/>
          <w:lang w:val="en-US"/>
        </w:rPr>
        <w:t>./</w:t>
      </w:r>
      <w:proofErr w:type="gramEnd"/>
      <w:r w:rsidRPr="000B2106">
        <w:rPr>
          <w:rFonts w:ascii="Times New Roman" w:hAnsi="Times New Roman"/>
          <w:bCs/>
          <w:sz w:val="28"/>
          <w:szCs w:val="28"/>
          <w:lang w:val="en-US"/>
        </w:rPr>
        <w:t>No, it isn’t.).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proofErr w:type="gramStart"/>
      <w:r w:rsidRPr="00933CAF">
        <w:rPr>
          <w:rFonts w:ascii="Times New Roman" w:hAnsi="Times New Roman"/>
          <w:bCs/>
          <w:sz w:val="28"/>
          <w:szCs w:val="28"/>
        </w:rPr>
        <w:t>Предложения с краткими глагольными формами (</w:t>
      </w:r>
      <w:proofErr w:type="spellStart"/>
      <w:r w:rsidRPr="00933CAF">
        <w:rPr>
          <w:rFonts w:ascii="Times New Roman" w:hAnsi="Times New Roman"/>
          <w:bCs/>
          <w:sz w:val="28"/>
          <w:szCs w:val="28"/>
        </w:rPr>
        <w:t>She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can’t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swim</w:t>
      </w:r>
      <w:proofErr w:type="spellEnd"/>
      <w:r w:rsidRPr="00933CAF">
        <w:rPr>
          <w:rFonts w:ascii="Times New Roman" w:hAnsi="Times New Roman"/>
          <w:bCs/>
          <w:sz w:val="28"/>
          <w:szCs w:val="28"/>
        </w:rPr>
        <w:t>.</w:t>
      </w:r>
      <w:proofErr w:type="gramEnd"/>
      <w:r w:rsidRPr="00933CAF">
        <w:rPr>
          <w:rFonts w:ascii="Times New Roman" w:hAnsi="Times New Roman"/>
          <w:bCs/>
          <w:sz w:val="28"/>
          <w:szCs w:val="28"/>
        </w:rPr>
        <w:t xml:space="preserve"> </w:t>
      </w:r>
      <w:proofErr w:type="gramStart"/>
      <w:r w:rsidRPr="00933CAF">
        <w:rPr>
          <w:rFonts w:ascii="Times New Roman" w:hAnsi="Times New Roman"/>
          <w:bCs/>
          <w:sz w:val="28"/>
          <w:szCs w:val="28"/>
        </w:rPr>
        <w:t xml:space="preserve">I </w:t>
      </w:r>
      <w:proofErr w:type="spellStart"/>
      <w:r w:rsidRPr="00933CAF">
        <w:rPr>
          <w:rFonts w:ascii="Times New Roman" w:hAnsi="Times New Roman"/>
          <w:bCs/>
          <w:sz w:val="28"/>
          <w:szCs w:val="28"/>
        </w:rPr>
        <w:t>don’t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like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porridge</w:t>
      </w:r>
      <w:proofErr w:type="spellEnd"/>
      <w:r w:rsidRPr="00933CAF">
        <w:rPr>
          <w:rFonts w:ascii="Times New Roman" w:hAnsi="Times New Roman"/>
          <w:bCs/>
          <w:sz w:val="28"/>
          <w:szCs w:val="28"/>
        </w:rPr>
        <w:t>.).</w:t>
      </w:r>
      <w:proofErr w:type="gramEnd"/>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Побудительные предложения в утвердительной форме (</w:t>
      </w:r>
      <w:proofErr w:type="spellStart"/>
      <w:r w:rsidRPr="00933CAF">
        <w:rPr>
          <w:rFonts w:ascii="Times New Roman" w:hAnsi="Times New Roman"/>
          <w:bCs/>
          <w:sz w:val="28"/>
          <w:szCs w:val="28"/>
        </w:rPr>
        <w:t>Come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please</w:t>
      </w:r>
      <w:proofErr w:type="spellEnd"/>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Глаголы в </w:t>
      </w:r>
      <w:proofErr w:type="spellStart"/>
      <w:r w:rsidRPr="00933CAF">
        <w:rPr>
          <w:rFonts w:ascii="Times New Roman" w:hAnsi="Times New Roman"/>
          <w:bCs/>
          <w:sz w:val="28"/>
          <w:szCs w:val="28"/>
        </w:rPr>
        <w:t>Present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Simple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Tense</w:t>
      </w:r>
      <w:proofErr w:type="spellEnd"/>
      <w:r w:rsidRPr="00933CAF">
        <w:rPr>
          <w:rFonts w:ascii="Times New Roman" w:hAnsi="Times New Roman"/>
          <w:bCs/>
          <w:sz w:val="28"/>
          <w:szCs w:val="28"/>
        </w:rPr>
        <w:t xml:space="preserve"> в повествовательных (утвердительных</w:t>
      </w:r>
      <w:r w:rsidR="00933CAF" w:rsidRPr="00933CAF">
        <w:rPr>
          <w:rFonts w:ascii="Times New Roman" w:hAnsi="Times New Roman"/>
          <w:bCs/>
          <w:sz w:val="28"/>
          <w:szCs w:val="28"/>
        </w:rPr>
        <w:t xml:space="preserve"> </w:t>
      </w:r>
      <w:r w:rsidRPr="00933CAF">
        <w:rPr>
          <w:rFonts w:ascii="Times New Roman" w:hAnsi="Times New Roman"/>
          <w:bCs/>
          <w:sz w:val="28"/>
          <w:szCs w:val="28"/>
        </w:rPr>
        <w:t>и отрицательных) и вопросительных (общий и специальный вопросы) предложениях.</w:t>
      </w:r>
    </w:p>
    <w:p w:rsidR="00254300" w:rsidRPr="000B2106" w:rsidRDefault="00254300" w:rsidP="003D051F">
      <w:pPr>
        <w:widowControl/>
        <w:tabs>
          <w:tab w:val="left" w:pos="1134"/>
        </w:tabs>
        <w:spacing w:after="0" w:line="240" w:lineRule="auto"/>
        <w:ind w:firstLine="709"/>
        <w:jc w:val="both"/>
        <w:rPr>
          <w:rFonts w:ascii="Times New Roman" w:hAnsi="Times New Roman"/>
          <w:bCs/>
          <w:sz w:val="28"/>
          <w:szCs w:val="28"/>
          <w:lang w:val="en-US"/>
        </w:rPr>
      </w:pPr>
      <w:proofErr w:type="gramStart"/>
      <w:r w:rsidRPr="00933CAF">
        <w:rPr>
          <w:rFonts w:ascii="Times New Roman" w:hAnsi="Times New Roman"/>
          <w:bCs/>
          <w:sz w:val="28"/>
          <w:szCs w:val="28"/>
        </w:rPr>
        <w:lastRenderedPageBreak/>
        <w:t>Глагольная</w:t>
      </w:r>
      <w:r w:rsidRPr="000B2106">
        <w:rPr>
          <w:rFonts w:ascii="Times New Roman" w:hAnsi="Times New Roman"/>
          <w:bCs/>
          <w:sz w:val="28"/>
          <w:szCs w:val="28"/>
          <w:lang w:val="en-US"/>
        </w:rPr>
        <w:t xml:space="preserve"> </w:t>
      </w:r>
      <w:r w:rsidRPr="00933CAF">
        <w:rPr>
          <w:rFonts w:ascii="Times New Roman" w:hAnsi="Times New Roman"/>
          <w:bCs/>
          <w:sz w:val="28"/>
          <w:szCs w:val="28"/>
        </w:rPr>
        <w:t>конструкция</w:t>
      </w:r>
      <w:r w:rsidRPr="000B2106">
        <w:rPr>
          <w:rFonts w:ascii="Times New Roman" w:hAnsi="Times New Roman"/>
          <w:bCs/>
          <w:sz w:val="28"/>
          <w:szCs w:val="28"/>
          <w:lang w:val="en-US"/>
        </w:rPr>
        <w:t xml:space="preserve"> have got (I’ve got a cat.</w:t>
      </w:r>
      <w:proofErr w:type="gramEnd"/>
      <w:r w:rsidRPr="000B2106">
        <w:rPr>
          <w:rFonts w:ascii="Times New Roman" w:hAnsi="Times New Roman"/>
          <w:bCs/>
          <w:sz w:val="28"/>
          <w:szCs w:val="28"/>
          <w:lang w:val="en-US"/>
        </w:rPr>
        <w:t xml:space="preserve"> He’s/</w:t>
      </w:r>
      <w:proofErr w:type="gramStart"/>
      <w:r w:rsidRPr="000B2106">
        <w:rPr>
          <w:rFonts w:ascii="Times New Roman" w:hAnsi="Times New Roman"/>
          <w:bCs/>
          <w:sz w:val="28"/>
          <w:szCs w:val="28"/>
          <w:lang w:val="en-US"/>
        </w:rPr>
        <w:t>She’s</w:t>
      </w:r>
      <w:proofErr w:type="gramEnd"/>
      <w:r w:rsidRPr="000B2106">
        <w:rPr>
          <w:rFonts w:ascii="Times New Roman" w:hAnsi="Times New Roman"/>
          <w:bCs/>
          <w:sz w:val="28"/>
          <w:szCs w:val="28"/>
          <w:lang w:val="en-US"/>
        </w:rPr>
        <w:t xml:space="preserve"> got a cat. Have you got a cat? – Yes, I have</w:t>
      </w:r>
      <w:proofErr w:type="gramStart"/>
      <w:r w:rsidRPr="000B2106">
        <w:rPr>
          <w:rFonts w:ascii="Times New Roman" w:hAnsi="Times New Roman"/>
          <w:bCs/>
          <w:sz w:val="28"/>
          <w:szCs w:val="28"/>
          <w:lang w:val="en-US"/>
        </w:rPr>
        <w:t>./</w:t>
      </w:r>
      <w:proofErr w:type="gramEnd"/>
      <w:r w:rsidRPr="000B2106">
        <w:rPr>
          <w:rFonts w:ascii="Times New Roman" w:hAnsi="Times New Roman"/>
          <w:bCs/>
          <w:sz w:val="28"/>
          <w:szCs w:val="28"/>
          <w:lang w:val="en-US"/>
        </w:rPr>
        <w:t>No, I haven’t. What have you got?).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Модальный глагол </w:t>
      </w:r>
      <w:proofErr w:type="spellStart"/>
      <w:r w:rsidRPr="00933CAF">
        <w:rPr>
          <w:rFonts w:ascii="Times New Roman" w:hAnsi="Times New Roman"/>
          <w:bCs/>
          <w:sz w:val="28"/>
          <w:szCs w:val="28"/>
        </w:rPr>
        <w:t>can</w:t>
      </w:r>
      <w:proofErr w:type="spellEnd"/>
      <w:r w:rsidRPr="00933CAF">
        <w:rPr>
          <w:rFonts w:ascii="Times New Roman" w:hAnsi="Times New Roman"/>
          <w:bCs/>
          <w:sz w:val="28"/>
          <w:szCs w:val="28"/>
        </w:rPr>
        <w:t xml:space="preserve">: для выражения умения (I </w:t>
      </w:r>
      <w:proofErr w:type="spellStart"/>
      <w:r w:rsidRPr="00933CAF">
        <w:rPr>
          <w:rFonts w:ascii="Times New Roman" w:hAnsi="Times New Roman"/>
          <w:bCs/>
          <w:sz w:val="28"/>
          <w:szCs w:val="28"/>
        </w:rPr>
        <w:t>can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play</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tennis</w:t>
      </w:r>
      <w:proofErr w:type="spellEnd"/>
      <w:r w:rsidRPr="00933CAF">
        <w:rPr>
          <w:rFonts w:ascii="Times New Roman" w:hAnsi="Times New Roman"/>
          <w:bCs/>
          <w:sz w:val="28"/>
          <w:szCs w:val="28"/>
        </w:rPr>
        <w:t xml:space="preserve">.) и отсутствия умения (I </w:t>
      </w:r>
      <w:proofErr w:type="spellStart"/>
      <w:r w:rsidRPr="00933CAF">
        <w:rPr>
          <w:rFonts w:ascii="Times New Roman" w:hAnsi="Times New Roman"/>
          <w:bCs/>
          <w:sz w:val="28"/>
          <w:szCs w:val="28"/>
        </w:rPr>
        <w:t>can’t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play</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chess</w:t>
      </w:r>
      <w:proofErr w:type="spellEnd"/>
      <w:r w:rsidRPr="00933CAF">
        <w:rPr>
          <w:rFonts w:ascii="Times New Roman" w:hAnsi="Times New Roman"/>
          <w:bCs/>
          <w:sz w:val="28"/>
          <w:szCs w:val="28"/>
        </w:rPr>
        <w:t>.); для получения разрешения (</w:t>
      </w:r>
      <w:proofErr w:type="spellStart"/>
      <w:r w:rsidRPr="00933CAF">
        <w:rPr>
          <w:rFonts w:ascii="Times New Roman" w:hAnsi="Times New Roman"/>
          <w:bCs/>
          <w:sz w:val="28"/>
          <w:szCs w:val="28"/>
        </w:rPr>
        <w:t>Can</w:t>
      </w:r>
      <w:proofErr w:type="spellEnd"/>
      <w:r w:rsidRPr="00933CAF">
        <w:rPr>
          <w:rFonts w:ascii="Times New Roman" w:hAnsi="Times New Roman"/>
          <w:bCs/>
          <w:sz w:val="28"/>
          <w:szCs w:val="28"/>
        </w:rPr>
        <w:t xml:space="preserve"> I </w:t>
      </w:r>
      <w:proofErr w:type="spellStart"/>
      <w:r w:rsidRPr="00933CAF">
        <w:rPr>
          <w:rFonts w:ascii="Times New Roman" w:hAnsi="Times New Roman"/>
          <w:bCs/>
          <w:sz w:val="28"/>
          <w:szCs w:val="28"/>
        </w:rPr>
        <w:t>go</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out</w:t>
      </w:r>
      <w:proofErr w:type="spellEnd"/>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Определённый, неопределённый и нулевой артикли </w:t>
      </w:r>
      <w:proofErr w:type="spellStart"/>
      <w:r w:rsidRPr="00933CAF">
        <w:rPr>
          <w:rFonts w:ascii="Times New Roman" w:hAnsi="Times New Roman"/>
          <w:bCs/>
          <w:sz w:val="28"/>
          <w:szCs w:val="28"/>
        </w:rPr>
        <w:t>c</w:t>
      </w:r>
      <w:proofErr w:type="spellEnd"/>
      <w:r w:rsidRPr="00933CAF">
        <w:rPr>
          <w:rFonts w:ascii="Times New Roman" w:hAnsi="Times New Roman"/>
          <w:bCs/>
          <w:sz w:val="28"/>
          <w:szCs w:val="28"/>
        </w:rPr>
        <w:t xml:space="preserve"> именами существительными (наиболее распространённые случаи).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Существительные во множественном числе, образованные по правилу</w:t>
      </w:r>
      <w:r w:rsidR="00933CAF" w:rsidRPr="00933CAF">
        <w:rPr>
          <w:rFonts w:ascii="Times New Roman" w:hAnsi="Times New Roman"/>
          <w:bCs/>
          <w:sz w:val="28"/>
          <w:szCs w:val="28"/>
        </w:rPr>
        <w:t xml:space="preserve"> </w:t>
      </w:r>
      <w:r w:rsidRPr="00933CAF">
        <w:rPr>
          <w:rFonts w:ascii="Times New Roman" w:hAnsi="Times New Roman"/>
          <w:bCs/>
          <w:sz w:val="28"/>
          <w:szCs w:val="28"/>
        </w:rPr>
        <w:t>и исключения (</w:t>
      </w:r>
      <w:proofErr w:type="spellStart"/>
      <w:r w:rsidRPr="00933CAF">
        <w:rPr>
          <w:rFonts w:ascii="Times New Roman" w:hAnsi="Times New Roman"/>
          <w:bCs/>
          <w:sz w:val="28"/>
          <w:szCs w:val="28"/>
        </w:rPr>
        <w:t>a</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book</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books</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a</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man</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men</w:t>
      </w:r>
      <w:proofErr w:type="spellEnd"/>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Личные</w:t>
      </w:r>
      <w:r w:rsidRPr="000B2106">
        <w:rPr>
          <w:rFonts w:ascii="Times New Roman" w:hAnsi="Times New Roman"/>
          <w:bCs/>
          <w:sz w:val="28"/>
          <w:szCs w:val="28"/>
          <w:lang w:val="en-US"/>
        </w:rPr>
        <w:t xml:space="preserve"> </w:t>
      </w:r>
      <w:r w:rsidRPr="00933CAF">
        <w:rPr>
          <w:rFonts w:ascii="Times New Roman" w:hAnsi="Times New Roman"/>
          <w:bCs/>
          <w:sz w:val="28"/>
          <w:szCs w:val="28"/>
        </w:rPr>
        <w:t>местоимения</w:t>
      </w:r>
      <w:r w:rsidRPr="000B2106">
        <w:rPr>
          <w:rFonts w:ascii="Times New Roman" w:hAnsi="Times New Roman"/>
          <w:bCs/>
          <w:sz w:val="28"/>
          <w:szCs w:val="28"/>
          <w:lang w:val="en-US"/>
        </w:rPr>
        <w:t xml:space="preserve"> (I, you, he/she/it, we, they). </w:t>
      </w:r>
      <w:r w:rsidRPr="00933CAF">
        <w:rPr>
          <w:rFonts w:ascii="Times New Roman" w:hAnsi="Times New Roman"/>
          <w:bCs/>
          <w:sz w:val="28"/>
          <w:szCs w:val="28"/>
        </w:rPr>
        <w:t>Притяжательные</w:t>
      </w:r>
      <w:r w:rsidRPr="000B2106">
        <w:rPr>
          <w:rFonts w:ascii="Times New Roman" w:hAnsi="Times New Roman"/>
          <w:bCs/>
          <w:sz w:val="28"/>
          <w:szCs w:val="28"/>
          <w:lang w:val="en-US"/>
        </w:rPr>
        <w:t xml:space="preserve"> </w:t>
      </w:r>
      <w:r w:rsidRPr="00933CAF">
        <w:rPr>
          <w:rFonts w:ascii="Times New Roman" w:hAnsi="Times New Roman"/>
          <w:bCs/>
          <w:sz w:val="28"/>
          <w:szCs w:val="28"/>
        </w:rPr>
        <w:t>местоимения</w:t>
      </w:r>
      <w:r w:rsidRPr="000B2106">
        <w:rPr>
          <w:rFonts w:ascii="Times New Roman" w:hAnsi="Times New Roman"/>
          <w:bCs/>
          <w:sz w:val="28"/>
          <w:szCs w:val="28"/>
          <w:lang w:val="en-US"/>
        </w:rPr>
        <w:t xml:space="preserve"> (my, your, his/her/its, our, their). </w:t>
      </w:r>
      <w:r w:rsidRPr="00933CAF">
        <w:rPr>
          <w:rFonts w:ascii="Times New Roman" w:hAnsi="Times New Roman"/>
          <w:bCs/>
          <w:sz w:val="28"/>
          <w:szCs w:val="28"/>
        </w:rPr>
        <w:t>Указательные местоимения (</w:t>
      </w:r>
      <w:proofErr w:type="spellStart"/>
      <w:r w:rsidRPr="00933CAF">
        <w:rPr>
          <w:rFonts w:ascii="Times New Roman" w:hAnsi="Times New Roman"/>
          <w:bCs/>
          <w:sz w:val="28"/>
          <w:szCs w:val="28"/>
        </w:rPr>
        <w:t>this</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these</w:t>
      </w:r>
      <w:proofErr w:type="spellEnd"/>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Количественные числительные (1–12).</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Вопросительные слова (</w:t>
      </w:r>
      <w:proofErr w:type="spellStart"/>
      <w:r w:rsidRPr="00933CAF">
        <w:rPr>
          <w:rFonts w:ascii="Times New Roman" w:hAnsi="Times New Roman"/>
          <w:bCs/>
          <w:sz w:val="28"/>
          <w:szCs w:val="28"/>
        </w:rPr>
        <w:t>who</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what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how</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where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how</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many</w:t>
      </w:r>
      <w:proofErr w:type="spellEnd"/>
      <w:r w:rsidRPr="00933CAF">
        <w:rPr>
          <w:rFonts w:ascii="Times New Roman" w:hAnsi="Times New Roman"/>
          <w:bCs/>
          <w:sz w:val="28"/>
          <w:szCs w:val="28"/>
        </w:rPr>
        <w:t>).</w:t>
      </w:r>
    </w:p>
    <w:p w:rsidR="00254300" w:rsidRPr="000B2106" w:rsidRDefault="00254300" w:rsidP="003D051F">
      <w:pPr>
        <w:widowControl/>
        <w:tabs>
          <w:tab w:val="left" w:pos="1134"/>
        </w:tabs>
        <w:spacing w:after="0" w:line="240" w:lineRule="auto"/>
        <w:ind w:firstLine="709"/>
        <w:jc w:val="both"/>
        <w:rPr>
          <w:rFonts w:ascii="Times New Roman" w:hAnsi="Times New Roman"/>
          <w:bCs/>
          <w:sz w:val="28"/>
          <w:szCs w:val="28"/>
          <w:lang w:val="en-US"/>
        </w:rPr>
      </w:pPr>
      <w:r w:rsidRPr="00933CAF">
        <w:rPr>
          <w:rFonts w:ascii="Times New Roman" w:hAnsi="Times New Roman"/>
          <w:bCs/>
          <w:sz w:val="28"/>
          <w:szCs w:val="28"/>
        </w:rPr>
        <w:t>Предлоги</w:t>
      </w:r>
      <w:r w:rsidRPr="000B2106">
        <w:rPr>
          <w:rFonts w:ascii="Times New Roman" w:hAnsi="Times New Roman"/>
          <w:bCs/>
          <w:sz w:val="28"/>
          <w:szCs w:val="28"/>
          <w:lang w:val="en-US"/>
        </w:rPr>
        <w:t xml:space="preserve"> </w:t>
      </w:r>
      <w:r w:rsidRPr="00933CAF">
        <w:rPr>
          <w:rFonts w:ascii="Times New Roman" w:hAnsi="Times New Roman"/>
          <w:bCs/>
          <w:sz w:val="28"/>
          <w:szCs w:val="28"/>
        </w:rPr>
        <w:t>места</w:t>
      </w:r>
      <w:r w:rsidRPr="000B2106">
        <w:rPr>
          <w:rFonts w:ascii="Times New Roman" w:hAnsi="Times New Roman"/>
          <w:bCs/>
          <w:sz w:val="28"/>
          <w:szCs w:val="28"/>
          <w:lang w:val="en-US"/>
        </w:rPr>
        <w:t xml:space="preserve"> (in, on, near, under).</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Союзы </w:t>
      </w:r>
      <w:proofErr w:type="spellStart"/>
      <w:r w:rsidRPr="00933CAF">
        <w:rPr>
          <w:rFonts w:ascii="Times New Roman" w:hAnsi="Times New Roman"/>
          <w:bCs/>
          <w:sz w:val="28"/>
          <w:szCs w:val="28"/>
        </w:rPr>
        <w:t>and</w:t>
      </w:r>
      <w:proofErr w:type="spellEnd"/>
      <w:r w:rsidRPr="00933CAF">
        <w:rPr>
          <w:rFonts w:ascii="Times New Roman" w:hAnsi="Times New Roman"/>
          <w:bCs/>
          <w:sz w:val="28"/>
          <w:szCs w:val="28"/>
        </w:rPr>
        <w:t xml:space="preserve"> и </w:t>
      </w:r>
      <w:proofErr w:type="spellStart"/>
      <w:r w:rsidRPr="00933CAF">
        <w:rPr>
          <w:rFonts w:ascii="Times New Roman" w:hAnsi="Times New Roman"/>
          <w:bCs/>
          <w:sz w:val="28"/>
          <w:szCs w:val="28"/>
        </w:rPr>
        <w:t>but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c</w:t>
      </w:r>
      <w:proofErr w:type="spellEnd"/>
      <w:r w:rsidRPr="00933CAF">
        <w:rPr>
          <w:rFonts w:ascii="Times New Roman" w:hAnsi="Times New Roman"/>
          <w:bCs/>
          <w:sz w:val="28"/>
          <w:szCs w:val="28"/>
        </w:rPr>
        <w:t xml:space="preserve"> однородными членами).</w:t>
      </w:r>
      <w:bookmarkStart w:id="25" w:name="bookmark33"/>
      <w:bookmarkStart w:id="26" w:name="bookmark34"/>
      <w:bookmarkStart w:id="27" w:name="bookmark35"/>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w:t>
      </w:r>
      <w:proofErr w:type="spellStart"/>
      <w:r w:rsidRPr="00933CAF">
        <w:rPr>
          <w:rFonts w:ascii="Times New Roman" w:hAnsi="Times New Roman"/>
          <w:bCs/>
          <w:sz w:val="28"/>
          <w:szCs w:val="28"/>
        </w:rPr>
        <w:t>Социокультурные</w:t>
      </w:r>
      <w:proofErr w:type="spellEnd"/>
      <w:r w:rsidRPr="00933CAF">
        <w:rPr>
          <w:rFonts w:ascii="Times New Roman" w:hAnsi="Times New Roman"/>
          <w:bCs/>
          <w:sz w:val="28"/>
          <w:szCs w:val="28"/>
        </w:rPr>
        <w:t xml:space="preserve"> знания и умения</w:t>
      </w:r>
      <w:bookmarkEnd w:id="25"/>
      <w:bookmarkEnd w:id="26"/>
      <w:bookmarkEnd w:id="27"/>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Знание и использование некоторых </w:t>
      </w:r>
      <w:proofErr w:type="spellStart"/>
      <w:r w:rsidRPr="00933CAF">
        <w:rPr>
          <w:rFonts w:ascii="Times New Roman" w:hAnsi="Times New Roman"/>
          <w:bCs/>
          <w:sz w:val="28"/>
          <w:szCs w:val="28"/>
        </w:rPr>
        <w:t>социокультурных</w:t>
      </w:r>
      <w:proofErr w:type="spellEnd"/>
      <w:r w:rsidRPr="00933CAF">
        <w:rPr>
          <w:rFonts w:ascii="Times New Roman" w:hAnsi="Times New Roman"/>
          <w:bCs/>
          <w:sz w:val="28"/>
          <w:szCs w:val="28"/>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Знание названий родной страны и страны/стран изучаемого языка и их столиц.</w:t>
      </w:r>
      <w:bookmarkStart w:id="28" w:name="bookmark36"/>
      <w:bookmarkStart w:id="29" w:name="bookmark37"/>
      <w:bookmarkStart w:id="30" w:name="bookmark38"/>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Компенсаторные умения</w:t>
      </w:r>
      <w:bookmarkEnd w:id="28"/>
      <w:bookmarkEnd w:id="29"/>
      <w:bookmarkEnd w:id="30"/>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Использование при чтении и </w:t>
      </w:r>
      <w:proofErr w:type="spellStart"/>
      <w:r w:rsidRPr="00933CAF">
        <w:rPr>
          <w:rFonts w:ascii="Times New Roman" w:hAnsi="Times New Roman"/>
          <w:bCs/>
          <w:sz w:val="28"/>
          <w:szCs w:val="28"/>
        </w:rPr>
        <w:t>аудировании</w:t>
      </w:r>
      <w:proofErr w:type="spellEnd"/>
      <w:r w:rsidRPr="00933CAF">
        <w:rPr>
          <w:rFonts w:ascii="Times New Roman" w:hAnsi="Times New Roman"/>
          <w:bCs/>
          <w:sz w:val="28"/>
          <w:szCs w:val="28"/>
        </w:rPr>
        <w:t xml:space="preserve"> языковой догадки (умения понять значение незнакомого слова или новое значение знакомого слова по контексту).</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Использование </w:t>
      </w:r>
      <w:r w:rsidR="00E047BA" w:rsidRPr="00933CAF">
        <w:rPr>
          <w:rFonts w:ascii="Times New Roman" w:hAnsi="Times New Roman"/>
          <w:bCs/>
          <w:sz w:val="28"/>
          <w:szCs w:val="28"/>
        </w:rPr>
        <w:t xml:space="preserve">при формулировании </w:t>
      </w:r>
      <w:r w:rsidRPr="00933CAF">
        <w:rPr>
          <w:rFonts w:ascii="Times New Roman" w:hAnsi="Times New Roman"/>
          <w:bCs/>
          <w:sz w:val="28"/>
          <w:szCs w:val="28"/>
        </w:rPr>
        <w:t>собственных высказываний ключевых слов, вопросов; иллюстраций.</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w:t>
      </w:r>
      <w:r w:rsidR="00A22C01">
        <w:rPr>
          <w:rFonts w:ascii="Times New Roman" w:hAnsi="Times New Roman"/>
          <w:bCs/>
          <w:sz w:val="28"/>
          <w:szCs w:val="28"/>
        </w:rPr>
        <w:t>Содержание обучения в 3 классе.</w:t>
      </w:r>
      <w:r w:rsidRPr="00933CAF">
        <w:rPr>
          <w:rFonts w:ascii="Times New Roman" w:hAnsi="Times New Roman"/>
          <w:bCs/>
          <w:sz w:val="28"/>
          <w:szCs w:val="28"/>
        </w:rPr>
        <w:t> Тематическое содержание речи.</w:t>
      </w:r>
    </w:p>
    <w:p w:rsidR="00254300" w:rsidRPr="00933CAF" w:rsidRDefault="00A22C01" w:rsidP="00A22C01">
      <w:pPr>
        <w:widowControl/>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Мир моего «я».  </w:t>
      </w:r>
      <w:r w:rsidR="00254300" w:rsidRPr="00933CAF">
        <w:rPr>
          <w:rFonts w:ascii="Times New Roman" w:hAnsi="Times New Roman"/>
          <w:bCs/>
          <w:sz w:val="28"/>
          <w:szCs w:val="28"/>
        </w:rPr>
        <w:t>Моя семья. Мой день рождения. Моя любимая еда. Мой день (распорядок дня).</w:t>
      </w:r>
      <w:r>
        <w:rPr>
          <w:rFonts w:ascii="Times New Roman" w:hAnsi="Times New Roman"/>
          <w:bCs/>
          <w:sz w:val="28"/>
          <w:szCs w:val="28"/>
        </w:rPr>
        <w:t xml:space="preserve"> </w:t>
      </w:r>
      <w:r w:rsidR="00254300" w:rsidRPr="00933CAF">
        <w:rPr>
          <w:rFonts w:ascii="Times New Roman" w:hAnsi="Times New Roman"/>
          <w:bCs/>
          <w:sz w:val="28"/>
          <w:szCs w:val="28"/>
        </w:rPr>
        <w:t> Мир м</w:t>
      </w:r>
      <w:r>
        <w:rPr>
          <w:rFonts w:ascii="Times New Roman" w:hAnsi="Times New Roman"/>
          <w:bCs/>
          <w:sz w:val="28"/>
          <w:szCs w:val="28"/>
        </w:rPr>
        <w:t xml:space="preserve">оих увлечений.  </w:t>
      </w:r>
      <w:r w:rsidR="00254300" w:rsidRPr="00933CAF">
        <w:rPr>
          <w:rFonts w:ascii="Times New Roman" w:hAnsi="Times New Roman"/>
          <w:bCs/>
          <w:sz w:val="28"/>
          <w:szCs w:val="28"/>
        </w:rPr>
        <w:t>Любимая игрушка, игра. Мой питомец. Любимые занятия. Любимая сказка. Выходной день. Каникулы.</w:t>
      </w:r>
    </w:p>
    <w:p w:rsidR="00254300" w:rsidRPr="00933CAF" w:rsidRDefault="00A22C01" w:rsidP="00A22C01">
      <w:pPr>
        <w:widowControl/>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Мир вокруг меня.  </w:t>
      </w:r>
      <w:r w:rsidR="00254300" w:rsidRPr="00933CAF">
        <w:rPr>
          <w:rFonts w:ascii="Times New Roman" w:hAnsi="Times New Roman"/>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Родная стр</w:t>
      </w:r>
      <w:r w:rsidR="00A22C01">
        <w:rPr>
          <w:rFonts w:ascii="Times New Roman" w:hAnsi="Times New Roman"/>
          <w:bCs/>
          <w:sz w:val="28"/>
          <w:szCs w:val="28"/>
        </w:rPr>
        <w:t xml:space="preserve">ана и страны изучаемого языка.  </w:t>
      </w:r>
      <w:r w:rsidRPr="00933CAF">
        <w:rPr>
          <w:rFonts w:ascii="Times New Roman" w:hAnsi="Times New Roman"/>
          <w:bCs/>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4300" w:rsidRPr="00933CAF" w:rsidRDefault="00A22C01" w:rsidP="00A22C01">
      <w:pPr>
        <w:widowControl/>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Коммуникативные умения. Говорение. </w:t>
      </w:r>
      <w:r w:rsidR="00254300" w:rsidRPr="00933CAF">
        <w:rPr>
          <w:rFonts w:ascii="Times New Roman" w:hAnsi="Times New Roman"/>
          <w:bCs/>
          <w:sz w:val="28"/>
          <w:szCs w:val="28"/>
        </w:rPr>
        <w:t> Коммуникативные умения диалогической речи.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Ведение </w:t>
      </w:r>
      <w:r w:rsidR="00E4463E" w:rsidRPr="00933CAF">
        <w:rPr>
          <w:rFonts w:ascii="Times New Roman" w:hAnsi="Times New Roman"/>
          <w:bCs/>
          <w:sz w:val="28"/>
          <w:szCs w:val="28"/>
        </w:rPr>
        <w:t>с использованием речевых ситуаций, ключевых слов</w:t>
      </w:r>
      <w:r w:rsidR="00933CAF" w:rsidRPr="00933CAF">
        <w:rPr>
          <w:rFonts w:ascii="Times New Roman" w:hAnsi="Times New Roman"/>
          <w:bCs/>
          <w:sz w:val="28"/>
          <w:szCs w:val="28"/>
        </w:rPr>
        <w:t xml:space="preserve"> </w:t>
      </w:r>
      <w:r w:rsidR="00E4463E" w:rsidRPr="00933CAF">
        <w:rPr>
          <w:rFonts w:ascii="Times New Roman" w:hAnsi="Times New Roman"/>
          <w:bCs/>
          <w:sz w:val="28"/>
          <w:szCs w:val="28"/>
        </w:rPr>
        <w:t xml:space="preserve">и (или) иллюстраций </w:t>
      </w:r>
      <w:r w:rsidRPr="00933CAF">
        <w:rPr>
          <w:rFonts w:ascii="Times New Roman" w:hAnsi="Times New Roman"/>
          <w:bCs/>
          <w:sz w:val="28"/>
          <w:szCs w:val="28"/>
        </w:rPr>
        <w:t>с соблюдением норм речевого этикета, принятых</w:t>
      </w:r>
      <w:r w:rsidR="00933CAF" w:rsidRPr="00933CAF">
        <w:rPr>
          <w:rFonts w:ascii="Times New Roman" w:hAnsi="Times New Roman"/>
          <w:bCs/>
          <w:sz w:val="28"/>
          <w:szCs w:val="28"/>
        </w:rPr>
        <w:t xml:space="preserve"> </w:t>
      </w:r>
      <w:r w:rsidRPr="00933CAF">
        <w:rPr>
          <w:rFonts w:ascii="Times New Roman" w:hAnsi="Times New Roman"/>
          <w:bCs/>
          <w:sz w:val="28"/>
          <w:szCs w:val="28"/>
        </w:rPr>
        <w:t>в стране/странах изучаемого языка:</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Коммуникативные умения монологической речи.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Создание </w:t>
      </w:r>
      <w:r w:rsidR="00E4463E" w:rsidRPr="00933CAF">
        <w:rPr>
          <w:rFonts w:ascii="Times New Roman" w:hAnsi="Times New Roman"/>
          <w:bCs/>
          <w:sz w:val="28"/>
          <w:szCs w:val="28"/>
        </w:rPr>
        <w:t>с использованием ключевых слов, вопросов и (или) иллюстраций</w:t>
      </w:r>
      <w:r w:rsidR="00933CAF" w:rsidRPr="00933CAF">
        <w:rPr>
          <w:rFonts w:ascii="Times New Roman" w:hAnsi="Times New Roman"/>
          <w:bCs/>
          <w:sz w:val="28"/>
          <w:szCs w:val="28"/>
        </w:rPr>
        <w:t xml:space="preserve"> </w:t>
      </w:r>
      <w:r w:rsidRPr="00933CAF">
        <w:rPr>
          <w:rFonts w:ascii="Times New Roman" w:hAnsi="Times New Roman"/>
          <w:bCs/>
          <w:sz w:val="28"/>
          <w:szCs w:val="28"/>
        </w:rPr>
        <w:t>устных монологических высказываний: описание предмета, реального человека</w:t>
      </w:r>
      <w:r w:rsidR="00933CAF" w:rsidRPr="00933CAF">
        <w:rPr>
          <w:rFonts w:ascii="Times New Roman" w:hAnsi="Times New Roman"/>
          <w:bCs/>
          <w:sz w:val="28"/>
          <w:szCs w:val="28"/>
        </w:rPr>
        <w:t xml:space="preserve"> </w:t>
      </w:r>
      <w:r w:rsidRPr="00933CAF">
        <w:rPr>
          <w:rFonts w:ascii="Times New Roman" w:hAnsi="Times New Roman"/>
          <w:bCs/>
          <w:sz w:val="28"/>
          <w:szCs w:val="28"/>
        </w:rPr>
        <w:t>или литературного персонажа; рассказ о себе, члене семьи, друге.</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Пересказ </w:t>
      </w:r>
      <w:r w:rsidR="00E4463E" w:rsidRPr="00933CAF">
        <w:rPr>
          <w:rFonts w:ascii="Times New Roman" w:hAnsi="Times New Roman"/>
          <w:bCs/>
          <w:sz w:val="28"/>
          <w:szCs w:val="28"/>
        </w:rPr>
        <w:t>с использованием ключевых слов, вопросов и (или) иллюстраций</w:t>
      </w:r>
      <w:r w:rsidR="00933CAF" w:rsidRPr="00933CAF">
        <w:rPr>
          <w:rFonts w:ascii="Times New Roman" w:hAnsi="Times New Roman"/>
          <w:bCs/>
          <w:sz w:val="28"/>
          <w:szCs w:val="28"/>
        </w:rPr>
        <w:t xml:space="preserve"> </w:t>
      </w:r>
      <w:r w:rsidRPr="00933CAF">
        <w:rPr>
          <w:rFonts w:ascii="Times New Roman" w:hAnsi="Times New Roman"/>
          <w:bCs/>
          <w:sz w:val="28"/>
          <w:szCs w:val="28"/>
        </w:rPr>
        <w:t>основного содержания прочитанного текста.</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w:t>
      </w:r>
      <w:proofErr w:type="spellStart"/>
      <w:r w:rsidRPr="00933CAF">
        <w:rPr>
          <w:rFonts w:ascii="Times New Roman" w:hAnsi="Times New Roman"/>
          <w:bCs/>
          <w:sz w:val="28"/>
          <w:szCs w:val="28"/>
        </w:rPr>
        <w:t>Аудирование</w:t>
      </w:r>
      <w:proofErr w:type="spellEnd"/>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Понимание на слух речи учителя и </w:t>
      </w:r>
      <w:proofErr w:type="gramStart"/>
      <w:r w:rsidR="00546BBC" w:rsidRPr="00933CAF">
        <w:rPr>
          <w:rFonts w:ascii="Times New Roman" w:hAnsi="Times New Roman"/>
          <w:bCs/>
          <w:sz w:val="28"/>
          <w:szCs w:val="28"/>
        </w:rPr>
        <w:t>других</w:t>
      </w:r>
      <w:proofErr w:type="gramEnd"/>
      <w:r w:rsidR="00546BBC" w:rsidRPr="00933CAF">
        <w:rPr>
          <w:rFonts w:ascii="Times New Roman" w:hAnsi="Times New Roman"/>
          <w:bCs/>
          <w:sz w:val="28"/>
          <w:szCs w:val="28"/>
        </w:rPr>
        <w:t xml:space="preserve"> обучающихся</w:t>
      </w:r>
      <w:r w:rsidR="00933CAF" w:rsidRPr="00933CAF">
        <w:rPr>
          <w:rFonts w:ascii="Times New Roman" w:hAnsi="Times New Roman"/>
          <w:bCs/>
          <w:sz w:val="28"/>
          <w:szCs w:val="28"/>
        </w:rPr>
        <w:t xml:space="preserve"> </w:t>
      </w:r>
      <w:r w:rsidRPr="00933CAF">
        <w:rPr>
          <w:rFonts w:ascii="Times New Roman" w:hAnsi="Times New Roman"/>
          <w:bCs/>
          <w:sz w:val="28"/>
          <w:szCs w:val="28"/>
        </w:rPr>
        <w:t>и вербальная/невербальная реакция на услышанное (при непосредственном общении).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основного содержания, с пониманием запрашиваемой информации (при опосредованном общении).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proofErr w:type="spellStart"/>
      <w:r w:rsidRPr="00933CAF">
        <w:rPr>
          <w:rFonts w:ascii="Times New Roman" w:hAnsi="Times New Roman"/>
          <w:bCs/>
          <w:sz w:val="28"/>
          <w:szCs w:val="28"/>
        </w:rPr>
        <w:t>Аудирование</w:t>
      </w:r>
      <w:proofErr w:type="spellEnd"/>
      <w:r w:rsidRPr="00933CAF">
        <w:rPr>
          <w:rFonts w:ascii="Times New Roman" w:hAnsi="Times New Roman"/>
          <w:bCs/>
          <w:sz w:val="28"/>
          <w:szCs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иллюстраци</w:t>
      </w:r>
      <w:r w:rsidR="00EF621F" w:rsidRPr="00933CAF">
        <w:rPr>
          <w:rFonts w:ascii="Times New Roman" w:hAnsi="Times New Roman"/>
          <w:bCs/>
          <w:sz w:val="28"/>
          <w:szCs w:val="28"/>
        </w:rPr>
        <w:t>й</w:t>
      </w:r>
      <w:r w:rsidRPr="00933CAF">
        <w:rPr>
          <w:rFonts w:ascii="Times New Roman" w:hAnsi="Times New Roman"/>
          <w:bCs/>
          <w:sz w:val="28"/>
          <w:szCs w:val="28"/>
        </w:rPr>
        <w:t xml:space="preserve"> и языковой, в том числе контекстуальной, догадки.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proofErr w:type="spellStart"/>
      <w:r w:rsidRPr="00933CAF">
        <w:rPr>
          <w:rFonts w:ascii="Times New Roman" w:hAnsi="Times New Roman"/>
          <w:bCs/>
          <w:sz w:val="28"/>
          <w:szCs w:val="28"/>
        </w:rPr>
        <w:t>Аудирование</w:t>
      </w:r>
      <w:proofErr w:type="spellEnd"/>
      <w:r w:rsidRPr="00933CAF">
        <w:rPr>
          <w:rFonts w:ascii="Times New Roman" w:hAnsi="Times New Roman"/>
          <w:bCs/>
          <w:sz w:val="28"/>
          <w:szCs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Тексты для </w:t>
      </w:r>
      <w:proofErr w:type="spellStart"/>
      <w:r w:rsidRPr="00933CAF">
        <w:rPr>
          <w:rFonts w:ascii="Times New Roman" w:hAnsi="Times New Roman"/>
          <w:bCs/>
          <w:sz w:val="28"/>
          <w:szCs w:val="28"/>
        </w:rPr>
        <w:t>аудирования</w:t>
      </w:r>
      <w:proofErr w:type="spellEnd"/>
      <w:r w:rsidRPr="00933CAF">
        <w:rPr>
          <w:rFonts w:ascii="Times New Roman" w:hAnsi="Times New Roman"/>
          <w:bCs/>
          <w:sz w:val="28"/>
          <w:szCs w:val="28"/>
        </w:rPr>
        <w:t>: диалог, высказывания собеседников в ситуациях повседневного общения, рассказ, сказка.</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Смысловое чтение.</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Тексты для чтения вслух: диалог, рассказ, сказка.</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от поставленной коммуникативной задачи: с пониманием основного содержания,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запрашиваемой информации.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rsidR="00254300" w:rsidRPr="00933CAF" w:rsidRDefault="00254300" w:rsidP="00A22C01">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Тексты для чтения: диалог, рассказ, сказка, электронн</w:t>
      </w:r>
      <w:r w:rsidR="00A22C01">
        <w:rPr>
          <w:rFonts w:ascii="Times New Roman" w:hAnsi="Times New Roman"/>
          <w:bCs/>
          <w:sz w:val="28"/>
          <w:szCs w:val="28"/>
        </w:rPr>
        <w:t>ое сообщение личного характера.</w:t>
      </w:r>
      <w:r w:rsidRPr="00933CAF">
        <w:rPr>
          <w:rFonts w:ascii="Times New Roman" w:hAnsi="Times New Roman"/>
          <w:bCs/>
          <w:sz w:val="28"/>
          <w:szCs w:val="28"/>
        </w:rPr>
        <w:t> Письмо.</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Списывание текста; выписывание из текста слов, словосочетаний, предложений; вставка пропущенного слова в предложение в соответствии</w:t>
      </w:r>
      <w:r w:rsidR="00933CAF" w:rsidRPr="00933CAF">
        <w:rPr>
          <w:rFonts w:ascii="Times New Roman" w:hAnsi="Times New Roman"/>
          <w:bCs/>
          <w:sz w:val="28"/>
          <w:szCs w:val="28"/>
        </w:rPr>
        <w:t xml:space="preserve"> </w:t>
      </w:r>
      <w:r w:rsidRPr="00933CAF">
        <w:rPr>
          <w:rFonts w:ascii="Times New Roman" w:hAnsi="Times New Roman"/>
          <w:bCs/>
          <w:sz w:val="28"/>
          <w:szCs w:val="28"/>
        </w:rPr>
        <w:t>с решаемой коммуникативной/учебной задачей.</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Создание подписей к картинкам, фотографиям с пояснением,</w:t>
      </w:r>
      <w:r w:rsidR="00933CAF" w:rsidRPr="00933CAF">
        <w:rPr>
          <w:rFonts w:ascii="Times New Roman" w:hAnsi="Times New Roman"/>
          <w:bCs/>
          <w:sz w:val="28"/>
          <w:szCs w:val="28"/>
        </w:rPr>
        <w:t xml:space="preserve"> </w:t>
      </w:r>
      <w:r w:rsidRPr="00933CAF">
        <w:rPr>
          <w:rFonts w:ascii="Times New Roman" w:hAnsi="Times New Roman"/>
          <w:bCs/>
          <w:sz w:val="28"/>
          <w:szCs w:val="28"/>
        </w:rPr>
        <w:t>что на них изображено.</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Написание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образ</w:t>
      </w:r>
      <w:r w:rsidR="00EF621F" w:rsidRPr="00933CAF">
        <w:rPr>
          <w:rFonts w:ascii="Times New Roman" w:hAnsi="Times New Roman"/>
          <w:bCs/>
          <w:sz w:val="28"/>
          <w:szCs w:val="28"/>
        </w:rPr>
        <w:t>ца</w:t>
      </w:r>
      <w:r w:rsidRPr="00933CAF">
        <w:rPr>
          <w:rFonts w:ascii="Times New Roman" w:hAnsi="Times New Roman"/>
          <w:bCs/>
          <w:sz w:val="28"/>
          <w:szCs w:val="28"/>
        </w:rPr>
        <w:t xml:space="preserve"> поздравлений с праздниками</w:t>
      </w:r>
      <w:r w:rsidR="00933CAF" w:rsidRPr="00933CAF">
        <w:rPr>
          <w:rFonts w:ascii="Times New Roman" w:hAnsi="Times New Roman"/>
          <w:bCs/>
          <w:sz w:val="28"/>
          <w:szCs w:val="28"/>
        </w:rPr>
        <w:t xml:space="preserve"> </w:t>
      </w:r>
      <w:r w:rsidRPr="00933CAF">
        <w:rPr>
          <w:rFonts w:ascii="Times New Roman" w:hAnsi="Times New Roman"/>
          <w:bCs/>
          <w:sz w:val="28"/>
          <w:szCs w:val="28"/>
        </w:rPr>
        <w:t>(с днём рождения, Новым годом, Рождеством) с выражением пожеланий.</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Языковые знания и навыки.</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Фонетическая сторона речи.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Буквы английского алфавита. Фонетически корректное озвучивание букв английского алфавита.</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proofErr w:type="spellStart"/>
      <w:r w:rsidRPr="00933CAF">
        <w:rPr>
          <w:rFonts w:ascii="Times New Roman" w:hAnsi="Times New Roman"/>
          <w:bCs/>
          <w:sz w:val="28"/>
          <w:szCs w:val="28"/>
        </w:rPr>
        <w:t>r</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there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is</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there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are</w:t>
      </w:r>
      <w:proofErr w:type="spellEnd"/>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Ритмико-интонационные особенности повествовательного, побудительного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вопросительного (общий и специальный вопрос) предложений.</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Различение на слух, без ошибок произнесение слов</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правильного ударения и фраз/предложений с соблюдением</w:t>
      </w:r>
      <w:r w:rsidR="00933CAF" w:rsidRPr="00933CAF">
        <w:rPr>
          <w:rFonts w:ascii="Times New Roman" w:hAnsi="Times New Roman"/>
          <w:bCs/>
          <w:sz w:val="28"/>
          <w:szCs w:val="28"/>
        </w:rPr>
        <w:t xml:space="preserve"> </w:t>
      </w:r>
      <w:r w:rsidRPr="00933CAF">
        <w:rPr>
          <w:rFonts w:ascii="Times New Roman" w:hAnsi="Times New Roman"/>
          <w:bCs/>
          <w:sz w:val="28"/>
          <w:szCs w:val="28"/>
        </w:rPr>
        <w:t>их ритмико-интонационных особенностей.</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Чтение гласных в открытом и закрытом слоге в односложных словах, чтения гласных в третьем типе слога (гласная + </w:t>
      </w:r>
      <w:proofErr w:type="spellStart"/>
      <w:r w:rsidRPr="00933CAF">
        <w:rPr>
          <w:rFonts w:ascii="Times New Roman" w:hAnsi="Times New Roman"/>
          <w:bCs/>
          <w:sz w:val="28"/>
          <w:szCs w:val="28"/>
        </w:rPr>
        <w:t>r</w:t>
      </w:r>
      <w:proofErr w:type="spellEnd"/>
      <w:r w:rsidRPr="00933CAF">
        <w:rPr>
          <w:rFonts w:ascii="Times New Roman" w:hAnsi="Times New Roman"/>
          <w:bCs/>
          <w:sz w:val="28"/>
          <w:szCs w:val="28"/>
        </w:rPr>
        <w:t xml:space="preserve">); согласных, основных звукобуквенных сочетаний, в частности сложных сочетаний букв (например, </w:t>
      </w:r>
      <w:proofErr w:type="spellStart"/>
      <w:r w:rsidRPr="00933CAF">
        <w:rPr>
          <w:rFonts w:ascii="Times New Roman" w:hAnsi="Times New Roman"/>
          <w:bCs/>
          <w:sz w:val="28"/>
          <w:szCs w:val="28"/>
        </w:rPr>
        <w:t>tion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ight</w:t>
      </w:r>
      <w:proofErr w:type="spellEnd"/>
      <w:r w:rsidRPr="00933CAF">
        <w:rPr>
          <w:rFonts w:ascii="Times New Roman" w:hAnsi="Times New Roman"/>
          <w:bCs/>
          <w:sz w:val="28"/>
          <w:szCs w:val="28"/>
        </w:rPr>
        <w:t>)</w:t>
      </w:r>
      <w:r w:rsidR="00933CAF" w:rsidRPr="00933CAF">
        <w:rPr>
          <w:rFonts w:ascii="Times New Roman" w:hAnsi="Times New Roman"/>
          <w:bCs/>
          <w:sz w:val="28"/>
          <w:szCs w:val="28"/>
        </w:rPr>
        <w:t xml:space="preserve"> </w:t>
      </w:r>
      <w:r w:rsidRPr="00933CAF">
        <w:rPr>
          <w:rFonts w:ascii="Times New Roman" w:hAnsi="Times New Roman"/>
          <w:bCs/>
          <w:sz w:val="28"/>
          <w:szCs w:val="28"/>
        </w:rPr>
        <w:t>в односложных, двусложных и многосложных словах.</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proofErr w:type="spellStart"/>
      <w:r w:rsidRPr="00933CAF">
        <w:rPr>
          <w:rFonts w:ascii="Times New Roman" w:hAnsi="Times New Roman"/>
          <w:bCs/>
          <w:sz w:val="28"/>
          <w:szCs w:val="28"/>
        </w:rPr>
        <w:t>Вы</w:t>
      </w:r>
      <w:r w:rsidR="002368E7" w:rsidRPr="00933CAF">
        <w:rPr>
          <w:rFonts w:ascii="Times New Roman" w:hAnsi="Times New Roman"/>
          <w:bCs/>
          <w:sz w:val="28"/>
          <w:szCs w:val="28"/>
        </w:rPr>
        <w:t>Деление</w:t>
      </w:r>
      <w:proofErr w:type="spellEnd"/>
      <w:r w:rsidRPr="00933CAF">
        <w:rPr>
          <w:rFonts w:ascii="Times New Roman" w:hAnsi="Times New Roman"/>
          <w:bCs/>
          <w:sz w:val="28"/>
          <w:szCs w:val="28"/>
        </w:rPr>
        <w:t xml:space="preserve"> некоторых звукобуквенных сочетаний при анализе изученных слов.</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Графика, орфография и пунктуация.</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Правильное написание изученных слов.</w:t>
      </w:r>
    </w:p>
    <w:p w:rsidR="00254300" w:rsidRPr="00933CAF" w:rsidRDefault="00254300" w:rsidP="00A22C01">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Правильная расстановка знаков препинания: точки, вопросительного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w:t>
      </w:r>
      <w:r w:rsidR="00A22C01">
        <w:rPr>
          <w:rFonts w:ascii="Times New Roman" w:hAnsi="Times New Roman"/>
          <w:bCs/>
          <w:sz w:val="28"/>
          <w:szCs w:val="28"/>
        </w:rPr>
        <w:t>ельных в притяжательном падеже.</w:t>
      </w:r>
      <w:r w:rsidRPr="00933CAF">
        <w:rPr>
          <w:rFonts w:ascii="Times New Roman" w:hAnsi="Times New Roman"/>
          <w:bCs/>
          <w:sz w:val="28"/>
          <w:szCs w:val="28"/>
        </w:rPr>
        <w:t> Лексическая сторона речи.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w:t>
      </w:r>
      <w:r w:rsidRPr="00933CAF">
        <w:rPr>
          <w:rFonts w:ascii="Times New Roman" w:hAnsi="Times New Roman"/>
          <w:bCs/>
          <w:sz w:val="28"/>
          <w:szCs w:val="28"/>
        </w:rPr>
        <w:lastRenderedPageBreak/>
        <w:t>(образование числительных с помощью суффиксов -</w:t>
      </w:r>
      <w:proofErr w:type="spellStart"/>
      <w:r w:rsidRPr="00933CAF">
        <w:rPr>
          <w:rFonts w:ascii="Times New Roman" w:hAnsi="Times New Roman"/>
          <w:bCs/>
          <w:sz w:val="28"/>
          <w:szCs w:val="28"/>
        </w:rPr>
        <w:t>teen</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ty</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th</w:t>
      </w:r>
      <w:proofErr w:type="spellEnd"/>
      <w:r w:rsidRPr="00933CAF">
        <w:rPr>
          <w:rFonts w:ascii="Times New Roman" w:hAnsi="Times New Roman"/>
          <w:bCs/>
          <w:sz w:val="28"/>
          <w:szCs w:val="28"/>
        </w:rPr>
        <w:t>) и словосложения (</w:t>
      </w:r>
      <w:proofErr w:type="spellStart"/>
      <w:r w:rsidRPr="00933CAF">
        <w:rPr>
          <w:rFonts w:ascii="Times New Roman" w:hAnsi="Times New Roman"/>
          <w:bCs/>
          <w:sz w:val="28"/>
          <w:szCs w:val="28"/>
        </w:rPr>
        <w:t>sportsman</w:t>
      </w:r>
      <w:proofErr w:type="spellEnd"/>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в устной и письменной речи интернациональных слов (</w:t>
      </w:r>
      <w:proofErr w:type="spellStart"/>
      <w:r w:rsidRPr="00933CAF">
        <w:rPr>
          <w:rFonts w:ascii="Times New Roman" w:hAnsi="Times New Roman"/>
          <w:bCs/>
          <w:sz w:val="28"/>
          <w:szCs w:val="28"/>
        </w:rPr>
        <w:t>doctor</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film</w:t>
      </w:r>
      <w:proofErr w:type="spellEnd"/>
      <w:r w:rsidRPr="00933CAF">
        <w:rPr>
          <w:rFonts w:ascii="Times New Roman" w:hAnsi="Times New Roman"/>
          <w:bCs/>
          <w:sz w:val="28"/>
          <w:szCs w:val="28"/>
        </w:rPr>
        <w:t>) с помощью языковой догадки.</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Грамматическая сторона речи.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rsidRPr="00933CAF">
        <w:rPr>
          <w:rFonts w:ascii="Times New Roman" w:hAnsi="Times New Roman"/>
          <w:bCs/>
          <w:sz w:val="28"/>
          <w:szCs w:val="28"/>
        </w:rPr>
        <w:t>teen</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ty</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th</w:t>
      </w:r>
      <w:proofErr w:type="spellEnd"/>
      <w:r w:rsidRPr="00933CAF">
        <w:rPr>
          <w:rFonts w:ascii="Times New Roman" w:hAnsi="Times New Roman"/>
          <w:bCs/>
          <w:sz w:val="28"/>
          <w:szCs w:val="28"/>
        </w:rPr>
        <w:t>) и словосложения (</w:t>
      </w:r>
      <w:proofErr w:type="spellStart"/>
      <w:r w:rsidRPr="00933CAF">
        <w:rPr>
          <w:rFonts w:ascii="Times New Roman" w:hAnsi="Times New Roman"/>
          <w:bCs/>
          <w:sz w:val="28"/>
          <w:szCs w:val="28"/>
        </w:rPr>
        <w:t>football</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snowman</w:t>
      </w:r>
      <w:proofErr w:type="spellEnd"/>
      <w:r w:rsidRPr="00933CAF">
        <w:rPr>
          <w:rFonts w:ascii="Times New Roman" w:hAnsi="Times New Roman"/>
          <w:bCs/>
          <w:sz w:val="28"/>
          <w:szCs w:val="28"/>
        </w:rPr>
        <w:t>)</w:t>
      </w:r>
    </w:p>
    <w:p w:rsidR="00254300" w:rsidRPr="000B2106" w:rsidRDefault="00254300" w:rsidP="003D051F">
      <w:pPr>
        <w:widowControl/>
        <w:tabs>
          <w:tab w:val="left" w:pos="1134"/>
        </w:tabs>
        <w:spacing w:after="0" w:line="240" w:lineRule="auto"/>
        <w:ind w:firstLine="709"/>
        <w:jc w:val="both"/>
        <w:rPr>
          <w:rFonts w:ascii="Times New Roman" w:hAnsi="Times New Roman"/>
          <w:bCs/>
          <w:sz w:val="28"/>
          <w:szCs w:val="28"/>
          <w:lang w:val="en-US"/>
        </w:rPr>
      </w:pPr>
      <w:r w:rsidRPr="00933CAF">
        <w:rPr>
          <w:rFonts w:ascii="Times New Roman" w:hAnsi="Times New Roman"/>
          <w:bCs/>
          <w:sz w:val="28"/>
          <w:szCs w:val="28"/>
        </w:rPr>
        <w:t>Предложения</w:t>
      </w:r>
      <w:r w:rsidRPr="000B2106">
        <w:rPr>
          <w:rFonts w:ascii="Times New Roman" w:hAnsi="Times New Roman"/>
          <w:bCs/>
          <w:sz w:val="28"/>
          <w:szCs w:val="28"/>
          <w:lang w:val="en-US"/>
        </w:rPr>
        <w:t xml:space="preserve"> </w:t>
      </w:r>
      <w:r w:rsidRPr="00933CAF">
        <w:rPr>
          <w:rFonts w:ascii="Times New Roman" w:hAnsi="Times New Roman"/>
          <w:bCs/>
          <w:sz w:val="28"/>
          <w:szCs w:val="28"/>
        </w:rPr>
        <w:t>с</w:t>
      </w:r>
      <w:r w:rsidRPr="000B2106">
        <w:rPr>
          <w:rFonts w:ascii="Times New Roman" w:hAnsi="Times New Roman"/>
          <w:bCs/>
          <w:sz w:val="28"/>
          <w:szCs w:val="28"/>
          <w:lang w:val="en-US"/>
        </w:rPr>
        <w:t xml:space="preserve"> </w:t>
      </w:r>
      <w:proofErr w:type="gramStart"/>
      <w:r w:rsidRPr="00933CAF">
        <w:rPr>
          <w:rFonts w:ascii="Times New Roman" w:hAnsi="Times New Roman"/>
          <w:bCs/>
          <w:sz w:val="28"/>
          <w:szCs w:val="28"/>
        </w:rPr>
        <w:t>начальным</w:t>
      </w:r>
      <w:proofErr w:type="gramEnd"/>
      <w:r w:rsidRPr="000B2106">
        <w:rPr>
          <w:rFonts w:ascii="Times New Roman" w:hAnsi="Times New Roman"/>
          <w:bCs/>
          <w:sz w:val="28"/>
          <w:szCs w:val="28"/>
          <w:lang w:val="en-US"/>
        </w:rPr>
        <w:t xml:space="preserve"> There + to be </w:t>
      </w:r>
      <w:r w:rsidRPr="00933CAF">
        <w:rPr>
          <w:rFonts w:ascii="Times New Roman" w:hAnsi="Times New Roman"/>
          <w:bCs/>
          <w:sz w:val="28"/>
          <w:szCs w:val="28"/>
        </w:rPr>
        <w:t>в</w:t>
      </w:r>
      <w:r w:rsidRPr="000B2106">
        <w:rPr>
          <w:rFonts w:ascii="Times New Roman" w:hAnsi="Times New Roman"/>
          <w:bCs/>
          <w:sz w:val="28"/>
          <w:szCs w:val="28"/>
          <w:lang w:val="en-US"/>
        </w:rPr>
        <w:t xml:space="preserve"> Past Simple Tense (There was an old house near the river.).</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Побудительные предложения в отрицательной (</w:t>
      </w:r>
      <w:proofErr w:type="spellStart"/>
      <w:r w:rsidRPr="00933CAF">
        <w:rPr>
          <w:rFonts w:ascii="Times New Roman" w:hAnsi="Times New Roman"/>
          <w:bCs/>
          <w:sz w:val="28"/>
          <w:szCs w:val="28"/>
        </w:rPr>
        <w:t>Don’t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talk</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please</w:t>
      </w:r>
      <w:proofErr w:type="spellEnd"/>
      <w:r w:rsidRPr="00933CAF">
        <w:rPr>
          <w:rFonts w:ascii="Times New Roman" w:hAnsi="Times New Roman"/>
          <w:bCs/>
          <w:sz w:val="28"/>
          <w:szCs w:val="28"/>
        </w:rPr>
        <w:t>.) форме.</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Правильные и неправильные глаголы в </w:t>
      </w:r>
      <w:proofErr w:type="spellStart"/>
      <w:r w:rsidRPr="00933CAF">
        <w:rPr>
          <w:rFonts w:ascii="Times New Roman" w:hAnsi="Times New Roman"/>
          <w:bCs/>
          <w:sz w:val="28"/>
          <w:szCs w:val="28"/>
        </w:rPr>
        <w:t>Past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Simple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Tense</w:t>
      </w:r>
      <w:proofErr w:type="spellEnd"/>
      <w:r w:rsidRPr="00933CAF">
        <w:rPr>
          <w:rFonts w:ascii="Times New Roman" w:hAnsi="Times New Roman"/>
          <w:bCs/>
          <w:sz w:val="28"/>
          <w:szCs w:val="28"/>
        </w:rPr>
        <w:t xml:space="preserve"> в повествовательных (утвердительных и отрицательных) и вопросительных (общий и специальный вопросы) предложениях.</w:t>
      </w:r>
    </w:p>
    <w:p w:rsidR="00254300" w:rsidRPr="000B2106" w:rsidRDefault="00254300" w:rsidP="003D051F">
      <w:pPr>
        <w:widowControl/>
        <w:tabs>
          <w:tab w:val="left" w:pos="1134"/>
        </w:tabs>
        <w:spacing w:after="0" w:line="240" w:lineRule="auto"/>
        <w:ind w:firstLine="709"/>
        <w:jc w:val="both"/>
        <w:rPr>
          <w:rFonts w:ascii="Times New Roman" w:hAnsi="Times New Roman"/>
          <w:bCs/>
          <w:sz w:val="28"/>
          <w:szCs w:val="28"/>
          <w:lang w:val="en-US"/>
        </w:rPr>
      </w:pPr>
      <w:r w:rsidRPr="00933CAF">
        <w:rPr>
          <w:rFonts w:ascii="Times New Roman" w:hAnsi="Times New Roman"/>
          <w:bCs/>
          <w:sz w:val="28"/>
          <w:szCs w:val="28"/>
        </w:rPr>
        <w:t>Конструкция</w:t>
      </w:r>
      <w:r w:rsidRPr="000B2106">
        <w:rPr>
          <w:rFonts w:ascii="Times New Roman" w:hAnsi="Times New Roman"/>
          <w:bCs/>
          <w:sz w:val="28"/>
          <w:szCs w:val="28"/>
          <w:lang w:val="en-US"/>
        </w:rPr>
        <w:t xml:space="preserve"> I’d like to ... (I’d like to read this book.).</w:t>
      </w:r>
    </w:p>
    <w:p w:rsidR="00254300" w:rsidRPr="000B2106" w:rsidRDefault="00254300" w:rsidP="003D051F">
      <w:pPr>
        <w:widowControl/>
        <w:tabs>
          <w:tab w:val="left" w:pos="1134"/>
        </w:tabs>
        <w:spacing w:after="0" w:line="240" w:lineRule="auto"/>
        <w:ind w:firstLine="709"/>
        <w:jc w:val="both"/>
        <w:rPr>
          <w:rFonts w:ascii="Times New Roman" w:hAnsi="Times New Roman"/>
          <w:bCs/>
          <w:sz w:val="28"/>
          <w:szCs w:val="28"/>
          <w:lang w:val="en-US"/>
        </w:rPr>
      </w:pPr>
      <w:r w:rsidRPr="00933CAF">
        <w:rPr>
          <w:rFonts w:ascii="Times New Roman" w:hAnsi="Times New Roman"/>
          <w:bCs/>
          <w:sz w:val="28"/>
          <w:szCs w:val="28"/>
        </w:rPr>
        <w:t>Конструкции</w:t>
      </w:r>
      <w:r w:rsidRPr="000B2106">
        <w:rPr>
          <w:rFonts w:ascii="Times New Roman" w:hAnsi="Times New Roman"/>
          <w:bCs/>
          <w:sz w:val="28"/>
          <w:szCs w:val="28"/>
          <w:lang w:val="en-US"/>
        </w:rPr>
        <w:t xml:space="preserve"> </w:t>
      </w:r>
      <w:r w:rsidRPr="00933CAF">
        <w:rPr>
          <w:rFonts w:ascii="Times New Roman" w:hAnsi="Times New Roman"/>
          <w:bCs/>
          <w:sz w:val="28"/>
          <w:szCs w:val="28"/>
        </w:rPr>
        <w:t>с</w:t>
      </w:r>
      <w:r w:rsidRPr="000B2106">
        <w:rPr>
          <w:rFonts w:ascii="Times New Roman" w:hAnsi="Times New Roman"/>
          <w:bCs/>
          <w:sz w:val="28"/>
          <w:szCs w:val="28"/>
          <w:lang w:val="en-US"/>
        </w:rPr>
        <w:t xml:space="preserve"> </w:t>
      </w:r>
      <w:r w:rsidRPr="00933CAF">
        <w:rPr>
          <w:rFonts w:ascii="Times New Roman" w:hAnsi="Times New Roman"/>
          <w:bCs/>
          <w:sz w:val="28"/>
          <w:szCs w:val="28"/>
        </w:rPr>
        <w:t>глаголами</w:t>
      </w:r>
      <w:r w:rsidRPr="000B2106">
        <w:rPr>
          <w:rFonts w:ascii="Times New Roman" w:hAnsi="Times New Roman"/>
          <w:bCs/>
          <w:sz w:val="28"/>
          <w:szCs w:val="28"/>
          <w:lang w:val="en-US"/>
        </w:rPr>
        <w:t xml:space="preserve"> </w:t>
      </w:r>
      <w:r w:rsidRPr="00933CAF">
        <w:rPr>
          <w:rFonts w:ascii="Times New Roman" w:hAnsi="Times New Roman"/>
          <w:bCs/>
          <w:sz w:val="28"/>
          <w:szCs w:val="28"/>
        </w:rPr>
        <w:t>на</w:t>
      </w:r>
      <w:r w:rsidRPr="000B2106">
        <w:rPr>
          <w:rFonts w:ascii="Times New Roman" w:hAnsi="Times New Roman"/>
          <w:bCs/>
          <w:sz w:val="28"/>
          <w:szCs w:val="28"/>
          <w:lang w:val="en-US"/>
        </w:rPr>
        <w:t xml:space="preserve"> -</w:t>
      </w:r>
      <w:proofErr w:type="spellStart"/>
      <w:r w:rsidRPr="000B2106">
        <w:rPr>
          <w:rFonts w:ascii="Times New Roman" w:hAnsi="Times New Roman"/>
          <w:bCs/>
          <w:sz w:val="28"/>
          <w:szCs w:val="28"/>
          <w:lang w:val="en-US"/>
        </w:rPr>
        <w:t>ing</w:t>
      </w:r>
      <w:proofErr w:type="spellEnd"/>
      <w:r w:rsidRPr="000B2106">
        <w:rPr>
          <w:rFonts w:ascii="Times New Roman" w:hAnsi="Times New Roman"/>
          <w:bCs/>
          <w:sz w:val="28"/>
          <w:szCs w:val="28"/>
          <w:lang w:val="en-US"/>
        </w:rPr>
        <w:t xml:space="preserve">: to like/enjoy doing </w:t>
      </w:r>
      <w:proofErr w:type="spellStart"/>
      <w:r w:rsidRPr="000B2106">
        <w:rPr>
          <w:rFonts w:ascii="Times New Roman" w:hAnsi="Times New Roman"/>
          <w:bCs/>
          <w:sz w:val="28"/>
          <w:szCs w:val="28"/>
          <w:lang w:val="en-US"/>
        </w:rPr>
        <w:t>smth</w:t>
      </w:r>
      <w:proofErr w:type="spellEnd"/>
      <w:r w:rsidRPr="000B2106">
        <w:rPr>
          <w:rFonts w:ascii="Times New Roman" w:hAnsi="Times New Roman"/>
          <w:bCs/>
          <w:sz w:val="28"/>
          <w:szCs w:val="28"/>
          <w:lang w:val="en-US"/>
        </w:rPr>
        <w:t xml:space="preserve"> (I like riding my bike.).</w:t>
      </w:r>
    </w:p>
    <w:p w:rsidR="00254300" w:rsidRPr="000B2106" w:rsidRDefault="00254300" w:rsidP="003D051F">
      <w:pPr>
        <w:widowControl/>
        <w:tabs>
          <w:tab w:val="left" w:pos="1134"/>
        </w:tabs>
        <w:spacing w:after="0" w:line="240" w:lineRule="auto"/>
        <w:ind w:firstLine="709"/>
        <w:jc w:val="both"/>
        <w:rPr>
          <w:rFonts w:ascii="Times New Roman" w:hAnsi="Times New Roman"/>
          <w:bCs/>
          <w:sz w:val="28"/>
          <w:szCs w:val="28"/>
          <w:lang w:val="en-US"/>
        </w:rPr>
      </w:pPr>
      <w:r w:rsidRPr="00933CAF">
        <w:rPr>
          <w:rFonts w:ascii="Times New Roman" w:hAnsi="Times New Roman"/>
          <w:bCs/>
          <w:sz w:val="28"/>
          <w:szCs w:val="28"/>
        </w:rPr>
        <w:t>Существительные</w:t>
      </w:r>
      <w:r w:rsidRPr="000B2106">
        <w:rPr>
          <w:rFonts w:ascii="Times New Roman" w:hAnsi="Times New Roman"/>
          <w:bCs/>
          <w:sz w:val="28"/>
          <w:szCs w:val="28"/>
          <w:lang w:val="en-US"/>
        </w:rPr>
        <w:t xml:space="preserve"> </w:t>
      </w:r>
      <w:r w:rsidRPr="00933CAF">
        <w:rPr>
          <w:rFonts w:ascii="Times New Roman" w:hAnsi="Times New Roman"/>
          <w:bCs/>
          <w:sz w:val="28"/>
          <w:szCs w:val="28"/>
        </w:rPr>
        <w:t>в</w:t>
      </w:r>
      <w:r w:rsidRPr="000B2106">
        <w:rPr>
          <w:rFonts w:ascii="Times New Roman" w:hAnsi="Times New Roman"/>
          <w:bCs/>
          <w:sz w:val="28"/>
          <w:szCs w:val="28"/>
          <w:lang w:val="en-US"/>
        </w:rPr>
        <w:t xml:space="preserve"> </w:t>
      </w:r>
      <w:r w:rsidRPr="00933CAF">
        <w:rPr>
          <w:rFonts w:ascii="Times New Roman" w:hAnsi="Times New Roman"/>
          <w:bCs/>
          <w:sz w:val="28"/>
          <w:szCs w:val="28"/>
        </w:rPr>
        <w:t>притяжательном</w:t>
      </w:r>
      <w:r w:rsidRPr="000B2106">
        <w:rPr>
          <w:rFonts w:ascii="Times New Roman" w:hAnsi="Times New Roman"/>
          <w:bCs/>
          <w:sz w:val="28"/>
          <w:szCs w:val="28"/>
          <w:lang w:val="en-US"/>
        </w:rPr>
        <w:t xml:space="preserve"> </w:t>
      </w:r>
      <w:r w:rsidRPr="00933CAF">
        <w:rPr>
          <w:rFonts w:ascii="Times New Roman" w:hAnsi="Times New Roman"/>
          <w:bCs/>
          <w:sz w:val="28"/>
          <w:szCs w:val="28"/>
        </w:rPr>
        <w:t>падеже</w:t>
      </w:r>
      <w:r w:rsidRPr="000B2106">
        <w:rPr>
          <w:rFonts w:ascii="Times New Roman" w:hAnsi="Times New Roman"/>
          <w:bCs/>
          <w:sz w:val="28"/>
          <w:szCs w:val="28"/>
          <w:lang w:val="en-US"/>
        </w:rPr>
        <w:t xml:space="preserve"> (Possessive Case; Ann’s dress, children’s toys, boys’ books).</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Слова, выражающие количество с исчисляемыми и неисчисляемыми существительными (</w:t>
      </w:r>
      <w:proofErr w:type="spellStart"/>
      <w:r w:rsidRPr="00933CAF">
        <w:rPr>
          <w:rFonts w:ascii="Times New Roman" w:hAnsi="Times New Roman"/>
          <w:bCs/>
          <w:sz w:val="28"/>
          <w:szCs w:val="28"/>
        </w:rPr>
        <w:t>much</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many</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a</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lot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of</w:t>
      </w:r>
      <w:proofErr w:type="spellEnd"/>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Личные местоимения в объектном (</w:t>
      </w:r>
      <w:proofErr w:type="spellStart"/>
      <w:r w:rsidRPr="00933CAF">
        <w:rPr>
          <w:rFonts w:ascii="Times New Roman" w:hAnsi="Times New Roman"/>
          <w:bCs/>
          <w:sz w:val="28"/>
          <w:szCs w:val="28"/>
        </w:rPr>
        <w:t>me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you</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him</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her</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it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us</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them</w:t>
      </w:r>
      <w:proofErr w:type="spellEnd"/>
      <w:r w:rsidRPr="00933CAF">
        <w:rPr>
          <w:rFonts w:ascii="Times New Roman" w:hAnsi="Times New Roman"/>
          <w:bCs/>
          <w:sz w:val="28"/>
          <w:szCs w:val="28"/>
        </w:rPr>
        <w:t>) падеже. Указательные местоимения (</w:t>
      </w:r>
      <w:proofErr w:type="spellStart"/>
      <w:r w:rsidRPr="00933CAF">
        <w:rPr>
          <w:rFonts w:ascii="Times New Roman" w:hAnsi="Times New Roman"/>
          <w:bCs/>
          <w:sz w:val="28"/>
          <w:szCs w:val="28"/>
        </w:rPr>
        <w:t>this</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these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that</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those</w:t>
      </w:r>
      <w:proofErr w:type="spellEnd"/>
      <w:r w:rsidRPr="00933CAF">
        <w:rPr>
          <w:rFonts w:ascii="Times New Roman" w:hAnsi="Times New Roman"/>
          <w:bCs/>
          <w:sz w:val="28"/>
          <w:szCs w:val="28"/>
        </w:rPr>
        <w:t xml:space="preserve">). </w:t>
      </w:r>
      <w:proofErr w:type="gramStart"/>
      <w:r w:rsidRPr="00933CAF">
        <w:rPr>
          <w:rFonts w:ascii="Times New Roman" w:hAnsi="Times New Roman"/>
          <w:bCs/>
          <w:sz w:val="28"/>
          <w:szCs w:val="28"/>
        </w:rPr>
        <w:t>Неопределённые местоимения (</w:t>
      </w:r>
      <w:proofErr w:type="spellStart"/>
      <w:r w:rsidRPr="00933CAF">
        <w:rPr>
          <w:rFonts w:ascii="Times New Roman" w:hAnsi="Times New Roman"/>
          <w:bCs/>
          <w:sz w:val="28"/>
          <w:szCs w:val="28"/>
        </w:rPr>
        <w:t>some</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any</w:t>
      </w:r>
      <w:proofErr w:type="spellEnd"/>
      <w:r w:rsidRPr="00933CAF">
        <w:rPr>
          <w:rFonts w:ascii="Times New Roman" w:hAnsi="Times New Roman"/>
          <w:bCs/>
          <w:sz w:val="28"/>
          <w:szCs w:val="28"/>
        </w:rPr>
        <w:t>) в повествовательных и вопросительных предложениях (</w:t>
      </w:r>
      <w:proofErr w:type="spellStart"/>
      <w:r w:rsidRPr="00933CAF">
        <w:rPr>
          <w:rFonts w:ascii="Times New Roman" w:hAnsi="Times New Roman"/>
          <w:bCs/>
          <w:sz w:val="28"/>
          <w:szCs w:val="28"/>
        </w:rPr>
        <w:t>Have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you</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got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any</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friends</w:t>
      </w:r>
      <w:proofErr w:type="spellEnd"/>
      <w:r w:rsidRPr="00933CAF">
        <w:rPr>
          <w:rFonts w:ascii="Times New Roman" w:hAnsi="Times New Roman"/>
          <w:bCs/>
          <w:sz w:val="28"/>
          <w:szCs w:val="28"/>
        </w:rPr>
        <w:t>?</w:t>
      </w:r>
      <w:proofErr w:type="gramEnd"/>
      <w:r w:rsidRPr="00933CAF">
        <w:rPr>
          <w:rFonts w:ascii="Times New Roman" w:hAnsi="Times New Roman"/>
          <w:bCs/>
          <w:sz w:val="28"/>
          <w:szCs w:val="28"/>
        </w:rPr>
        <w:t xml:space="preserve"> – </w:t>
      </w:r>
      <w:proofErr w:type="spellStart"/>
      <w:proofErr w:type="gramStart"/>
      <w:r w:rsidRPr="00933CAF">
        <w:rPr>
          <w:rFonts w:ascii="Times New Roman" w:hAnsi="Times New Roman"/>
          <w:bCs/>
          <w:sz w:val="28"/>
          <w:szCs w:val="28"/>
        </w:rPr>
        <w:t>Yes</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I’ve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got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some</w:t>
      </w:r>
      <w:proofErr w:type="spellEnd"/>
      <w:r w:rsidRPr="00933CAF">
        <w:rPr>
          <w:rFonts w:ascii="Times New Roman" w:hAnsi="Times New Roman"/>
          <w:bCs/>
          <w:sz w:val="28"/>
          <w:szCs w:val="28"/>
        </w:rPr>
        <w:t>.).</w:t>
      </w:r>
      <w:proofErr w:type="gramEnd"/>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Наречия частотности (</w:t>
      </w:r>
      <w:proofErr w:type="spellStart"/>
      <w:r w:rsidRPr="00933CAF">
        <w:rPr>
          <w:rFonts w:ascii="Times New Roman" w:hAnsi="Times New Roman"/>
          <w:bCs/>
          <w:sz w:val="28"/>
          <w:szCs w:val="28"/>
        </w:rPr>
        <w:t>usually</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often</w:t>
      </w:r>
      <w:proofErr w:type="spellEnd"/>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Количественные числительные (13–100). Порядковые числительные (1–30).</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Вопросительные слова (</w:t>
      </w:r>
      <w:proofErr w:type="spellStart"/>
      <w:r w:rsidRPr="00933CAF">
        <w:rPr>
          <w:rFonts w:ascii="Times New Roman" w:hAnsi="Times New Roman"/>
          <w:bCs/>
          <w:sz w:val="28"/>
          <w:szCs w:val="28"/>
        </w:rPr>
        <w:t>when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whose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why</w:t>
      </w:r>
      <w:proofErr w:type="spellEnd"/>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lang w:val="en-US"/>
        </w:rPr>
      </w:pPr>
      <w:r w:rsidRPr="00933CAF">
        <w:rPr>
          <w:rFonts w:ascii="Times New Roman" w:hAnsi="Times New Roman"/>
          <w:bCs/>
          <w:sz w:val="28"/>
          <w:szCs w:val="28"/>
        </w:rPr>
        <w:t>Предлоги</w:t>
      </w:r>
      <w:r w:rsidRPr="00933CAF">
        <w:rPr>
          <w:rFonts w:ascii="Times New Roman" w:hAnsi="Times New Roman"/>
          <w:bCs/>
          <w:sz w:val="28"/>
          <w:szCs w:val="28"/>
          <w:lang w:val="en-US"/>
        </w:rPr>
        <w:t xml:space="preserve"> </w:t>
      </w:r>
      <w:r w:rsidRPr="00933CAF">
        <w:rPr>
          <w:rFonts w:ascii="Times New Roman" w:hAnsi="Times New Roman"/>
          <w:bCs/>
          <w:sz w:val="28"/>
          <w:szCs w:val="28"/>
        </w:rPr>
        <w:t>места</w:t>
      </w:r>
      <w:r w:rsidRPr="00933CAF">
        <w:rPr>
          <w:rFonts w:ascii="Times New Roman" w:hAnsi="Times New Roman"/>
          <w:bCs/>
          <w:sz w:val="28"/>
          <w:szCs w:val="28"/>
          <w:lang w:val="en-US"/>
        </w:rPr>
        <w:t xml:space="preserve"> (next to, in front of, behind), </w:t>
      </w:r>
      <w:r w:rsidRPr="00933CAF">
        <w:rPr>
          <w:rFonts w:ascii="Times New Roman" w:hAnsi="Times New Roman"/>
          <w:bCs/>
          <w:sz w:val="28"/>
          <w:szCs w:val="28"/>
        </w:rPr>
        <w:t>направления</w:t>
      </w:r>
      <w:r w:rsidRPr="00933CAF">
        <w:rPr>
          <w:rFonts w:ascii="Times New Roman" w:hAnsi="Times New Roman"/>
          <w:bCs/>
          <w:sz w:val="28"/>
          <w:szCs w:val="28"/>
          <w:lang w:val="en-US"/>
        </w:rPr>
        <w:t xml:space="preserve"> (to), </w:t>
      </w:r>
      <w:r w:rsidRPr="00933CAF">
        <w:rPr>
          <w:rFonts w:ascii="Times New Roman" w:hAnsi="Times New Roman"/>
          <w:bCs/>
          <w:sz w:val="28"/>
          <w:szCs w:val="28"/>
        </w:rPr>
        <w:t>времени</w:t>
      </w:r>
      <w:r w:rsidR="00933CAF" w:rsidRPr="00933CAF">
        <w:rPr>
          <w:rFonts w:ascii="Times New Roman" w:hAnsi="Times New Roman"/>
          <w:bCs/>
          <w:sz w:val="28"/>
          <w:szCs w:val="28"/>
          <w:lang w:val="en-US"/>
        </w:rPr>
        <w:t xml:space="preserve"> </w:t>
      </w:r>
      <w:r w:rsidRPr="00933CAF">
        <w:rPr>
          <w:rFonts w:ascii="Times New Roman" w:hAnsi="Times New Roman"/>
          <w:bCs/>
          <w:sz w:val="28"/>
          <w:szCs w:val="28"/>
          <w:lang w:val="en-US"/>
        </w:rPr>
        <w:t xml:space="preserve">(at, in, on </w:t>
      </w:r>
      <w:r w:rsidRPr="00933CAF">
        <w:rPr>
          <w:rFonts w:ascii="Times New Roman" w:hAnsi="Times New Roman"/>
          <w:bCs/>
          <w:sz w:val="28"/>
          <w:szCs w:val="28"/>
        </w:rPr>
        <w:t>в</w:t>
      </w:r>
      <w:r w:rsidRPr="00933CAF">
        <w:rPr>
          <w:rFonts w:ascii="Times New Roman" w:hAnsi="Times New Roman"/>
          <w:bCs/>
          <w:sz w:val="28"/>
          <w:szCs w:val="28"/>
          <w:lang w:val="en-US"/>
        </w:rPr>
        <w:t xml:space="preserve"> </w:t>
      </w:r>
      <w:r w:rsidRPr="00933CAF">
        <w:rPr>
          <w:rFonts w:ascii="Times New Roman" w:hAnsi="Times New Roman"/>
          <w:bCs/>
          <w:sz w:val="28"/>
          <w:szCs w:val="28"/>
        </w:rPr>
        <w:t>выражениях</w:t>
      </w:r>
      <w:r w:rsidRPr="00933CAF">
        <w:rPr>
          <w:rFonts w:ascii="Times New Roman" w:hAnsi="Times New Roman"/>
          <w:bCs/>
          <w:sz w:val="28"/>
          <w:szCs w:val="28"/>
          <w:lang w:val="en-US"/>
        </w:rPr>
        <w:t xml:space="preserve"> at 5 o’clock, in the morning, on Monday).</w:t>
      </w:r>
      <w:bookmarkStart w:id="31" w:name="bookmark39"/>
      <w:bookmarkStart w:id="32" w:name="bookmark40"/>
      <w:bookmarkStart w:id="33" w:name="bookmark41"/>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637E6">
        <w:rPr>
          <w:rFonts w:ascii="Times New Roman" w:hAnsi="Times New Roman"/>
          <w:bCs/>
          <w:sz w:val="28"/>
          <w:szCs w:val="28"/>
          <w:lang w:val="en-US"/>
        </w:rPr>
        <w:t> </w:t>
      </w:r>
      <w:proofErr w:type="spellStart"/>
      <w:r w:rsidRPr="00933CAF">
        <w:rPr>
          <w:rFonts w:ascii="Times New Roman" w:hAnsi="Times New Roman"/>
          <w:bCs/>
          <w:sz w:val="28"/>
          <w:szCs w:val="28"/>
        </w:rPr>
        <w:t>Социокультурные</w:t>
      </w:r>
      <w:proofErr w:type="spellEnd"/>
      <w:r w:rsidRPr="00933CAF">
        <w:rPr>
          <w:rFonts w:ascii="Times New Roman" w:hAnsi="Times New Roman"/>
          <w:bCs/>
          <w:sz w:val="28"/>
          <w:szCs w:val="28"/>
        </w:rPr>
        <w:t xml:space="preserve"> знания и умения</w:t>
      </w:r>
      <w:bookmarkEnd w:id="31"/>
      <w:bookmarkEnd w:id="32"/>
      <w:bookmarkEnd w:id="33"/>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Знание и использование некоторых </w:t>
      </w:r>
      <w:proofErr w:type="spellStart"/>
      <w:r w:rsidRPr="00933CAF">
        <w:rPr>
          <w:rFonts w:ascii="Times New Roman" w:hAnsi="Times New Roman"/>
          <w:bCs/>
          <w:sz w:val="28"/>
          <w:szCs w:val="28"/>
        </w:rPr>
        <w:t>социокультурных</w:t>
      </w:r>
      <w:proofErr w:type="spellEnd"/>
      <w:r w:rsidRPr="00933CAF">
        <w:rPr>
          <w:rFonts w:ascii="Times New Roman" w:hAnsi="Times New Roman"/>
          <w:bCs/>
          <w:sz w:val="28"/>
          <w:szCs w:val="28"/>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Знание произведений детского фольклора (рифмовок, стихов, песенок), персонажей детских книг.</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bookmarkStart w:id="34" w:name="bookmark42"/>
      <w:bookmarkStart w:id="35" w:name="bookmark43"/>
      <w:bookmarkStart w:id="36" w:name="bookmark44"/>
      <w:r w:rsidRPr="00933CAF">
        <w:rPr>
          <w:rFonts w:ascii="Times New Roman" w:hAnsi="Times New Roman"/>
          <w:bCs/>
          <w:sz w:val="28"/>
          <w:szCs w:val="28"/>
        </w:rPr>
        <w:t> Компенсаторные умения</w:t>
      </w:r>
      <w:bookmarkEnd w:id="34"/>
      <w:bookmarkEnd w:id="35"/>
      <w:bookmarkEnd w:id="36"/>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Использование при чтении и </w:t>
      </w:r>
      <w:proofErr w:type="spellStart"/>
      <w:r w:rsidRPr="00933CAF">
        <w:rPr>
          <w:rFonts w:ascii="Times New Roman" w:hAnsi="Times New Roman"/>
          <w:bCs/>
          <w:sz w:val="28"/>
          <w:szCs w:val="28"/>
        </w:rPr>
        <w:t>аудировании</w:t>
      </w:r>
      <w:proofErr w:type="spellEnd"/>
      <w:r w:rsidRPr="00933CAF">
        <w:rPr>
          <w:rFonts w:ascii="Times New Roman" w:hAnsi="Times New Roman"/>
          <w:bCs/>
          <w:sz w:val="28"/>
          <w:szCs w:val="28"/>
        </w:rPr>
        <w:t xml:space="preserve"> языковой, в том числе контекстуальной, догадки.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Использование </w:t>
      </w:r>
      <w:r w:rsidR="00E047BA" w:rsidRPr="00933CAF">
        <w:rPr>
          <w:rFonts w:ascii="Times New Roman" w:hAnsi="Times New Roman"/>
          <w:bCs/>
          <w:sz w:val="28"/>
          <w:szCs w:val="28"/>
        </w:rPr>
        <w:t xml:space="preserve">при формулировании </w:t>
      </w:r>
      <w:r w:rsidRPr="00933CAF">
        <w:rPr>
          <w:rFonts w:ascii="Times New Roman" w:hAnsi="Times New Roman"/>
          <w:bCs/>
          <w:sz w:val="28"/>
          <w:szCs w:val="28"/>
        </w:rPr>
        <w:t>собственных высказываний ключевых слов, вопросов; иллюстраций.</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в тексте запрашиваемой информации.</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Содержание обучения в 4 классе.</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Тематическое содержание речи.</w:t>
      </w:r>
    </w:p>
    <w:p w:rsidR="00254300" w:rsidRPr="00933CAF" w:rsidRDefault="00A22C01" w:rsidP="00A22C01">
      <w:pPr>
        <w:widowControl/>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Мир моего «я». </w:t>
      </w:r>
      <w:r w:rsidR="00254300" w:rsidRPr="00933CAF">
        <w:rPr>
          <w:rFonts w:ascii="Times New Roman" w:hAnsi="Times New Roman"/>
          <w:bCs/>
          <w:sz w:val="28"/>
          <w:szCs w:val="28"/>
        </w:rPr>
        <w:t>Моя семья. Мой день рождения, подарки. Моя любимая еда. Мой день (распорядок дня, домашние обязанности).</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Мир моих увлечений</w:t>
      </w:r>
      <w:r w:rsidR="00A22C01">
        <w:rPr>
          <w:rFonts w:ascii="Times New Roman" w:hAnsi="Times New Roman"/>
          <w:bCs/>
          <w:sz w:val="28"/>
          <w:szCs w:val="28"/>
        </w:rPr>
        <w:t xml:space="preserve">. </w:t>
      </w:r>
      <w:r w:rsidRPr="00933CAF">
        <w:rPr>
          <w:rFonts w:ascii="Times New Roman" w:hAnsi="Times New Roman"/>
          <w:bCs/>
          <w:sz w:val="28"/>
          <w:szCs w:val="28"/>
        </w:rPr>
        <w:t>Любимая игрушка, игра. Мой питомец. Любимые занятия. Занятия спортом. Любимая сказка/история/рассказ. Выходной день. Каникулы.</w:t>
      </w:r>
    </w:p>
    <w:p w:rsidR="00254300" w:rsidRPr="00933CAF" w:rsidRDefault="00A22C01" w:rsidP="00A22C01">
      <w:pPr>
        <w:widowControl/>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Мир вокруг меня. </w:t>
      </w:r>
      <w:r w:rsidR="00254300" w:rsidRPr="00933CAF">
        <w:rPr>
          <w:rFonts w:ascii="Times New Roman" w:hAnsi="Times New Roman"/>
          <w:bCs/>
          <w:sz w:val="28"/>
          <w:szCs w:val="28"/>
        </w:rPr>
        <w:t xml:space="preserve">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Родная страна и страны изучаемого языка. </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Коммуникативные умения.</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Говорение.</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Коммуникативные умения диалогической речи.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Ведение </w:t>
      </w:r>
      <w:r w:rsidR="00E4463E" w:rsidRPr="00933CAF">
        <w:rPr>
          <w:rFonts w:ascii="Times New Roman" w:hAnsi="Times New Roman"/>
          <w:bCs/>
          <w:sz w:val="28"/>
          <w:szCs w:val="28"/>
        </w:rPr>
        <w:t xml:space="preserve">с использованием речевых ситуаций, ключевых слов и (или) иллюстраций </w:t>
      </w:r>
      <w:r w:rsidRPr="00933CAF">
        <w:rPr>
          <w:rFonts w:ascii="Times New Roman" w:hAnsi="Times New Roman"/>
          <w:bCs/>
          <w:sz w:val="28"/>
          <w:szCs w:val="28"/>
        </w:rPr>
        <w:t>с соблюдением норм речевого этикета, принятых в стране/странах изучаемого языка:</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54300" w:rsidRPr="00933CAF" w:rsidRDefault="00254300" w:rsidP="00A22C01">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диалога-расспроса: запрашивание интересующей информации; сообщение фактической информации, ответы на вопросы </w:t>
      </w:r>
      <w:proofErr w:type="spellStart"/>
      <w:r w:rsidRPr="00933CAF">
        <w:rPr>
          <w:rFonts w:ascii="Times New Roman" w:hAnsi="Times New Roman"/>
          <w:bCs/>
          <w:sz w:val="28"/>
          <w:szCs w:val="28"/>
        </w:rPr>
        <w:t>собеседника</w:t>
      </w:r>
      <w:proofErr w:type="gramStart"/>
      <w:r w:rsidR="00A22C01">
        <w:rPr>
          <w:rFonts w:ascii="Times New Roman" w:hAnsi="Times New Roman"/>
          <w:bCs/>
          <w:sz w:val="28"/>
          <w:szCs w:val="28"/>
        </w:rPr>
        <w:t>.</w:t>
      </w:r>
      <w:r w:rsidRPr="00933CAF">
        <w:rPr>
          <w:rFonts w:ascii="Times New Roman" w:hAnsi="Times New Roman"/>
          <w:bCs/>
          <w:sz w:val="28"/>
          <w:szCs w:val="28"/>
        </w:rPr>
        <w:t>К</w:t>
      </w:r>
      <w:proofErr w:type="gramEnd"/>
      <w:r w:rsidRPr="00933CAF">
        <w:rPr>
          <w:rFonts w:ascii="Times New Roman" w:hAnsi="Times New Roman"/>
          <w:bCs/>
          <w:sz w:val="28"/>
          <w:szCs w:val="28"/>
        </w:rPr>
        <w:t>оммуникативные</w:t>
      </w:r>
      <w:proofErr w:type="spellEnd"/>
      <w:r w:rsidRPr="00933CAF">
        <w:rPr>
          <w:rFonts w:ascii="Times New Roman" w:hAnsi="Times New Roman"/>
          <w:bCs/>
          <w:sz w:val="28"/>
          <w:szCs w:val="28"/>
        </w:rPr>
        <w:t xml:space="preserve"> умения монологической речи.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Создание </w:t>
      </w:r>
      <w:r w:rsidR="00E4463E" w:rsidRPr="00933CAF">
        <w:rPr>
          <w:rFonts w:ascii="Times New Roman" w:hAnsi="Times New Roman"/>
          <w:bCs/>
          <w:sz w:val="28"/>
          <w:szCs w:val="28"/>
        </w:rPr>
        <w:t>с использованием ключевых слов, вопросов и (или) иллюстраций</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w:t>
      </w:r>
      <w:r w:rsidR="00E4463E" w:rsidRPr="00933CAF">
        <w:rPr>
          <w:rFonts w:ascii="Times New Roman" w:hAnsi="Times New Roman"/>
          <w:bCs/>
          <w:sz w:val="28"/>
          <w:szCs w:val="28"/>
        </w:rPr>
        <w:t>с использованием ключевых слов, вопросов</w:t>
      </w:r>
      <w:r w:rsidR="00933CAF" w:rsidRPr="00933CAF">
        <w:rPr>
          <w:rFonts w:ascii="Times New Roman" w:hAnsi="Times New Roman"/>
          <w:bCs/>
          <w:sz w:val="28"/>
          <w:szCs w:val="28"/>
        </w:rPr>
        <w:t xml:space="preserve"> </w:t>
      </w:r>
      <w:r w:rsidR="00E4463E" w:rsidRPr="00933CAF">
        <w:rPr>
          <w:rFonts w:ascii="Times New Roman" w:hAnsi="Times New Roman"/>
          <w:bCs/>
          <w:sz w:val="28"/>
          <w:szCs w:val="28"/>
        </w:rPr>
        <w:t>и (или) иллюстраций</w:t>
      </w:r>
      <w:proofErr w:type="gramStart"/>
      <w:r w:rsidR="00E4463E" w:rsidRPr="00933CAF">
        <w:rPr>
          <w:rFonts w:ascii="Times New Roman" w:hAnsi="Times New Roman"/>
          <w:bCs/>
          <w:sz w:val="28"/>
          <w:szCs w:val="28"/>
        </w:rPr>
        <w:t xml:space="preserve"> </w:t>
      </w:r>
      <w:r w:rsidRPr="00933CAF">
        <w:rPr>
          <w:rFonts w:ascii="Times New Roman" w:hAnsi="Times New Roman"/>
          <w:bCs/>
          <w:sz w:val="28"/>
          <w:szCs w:val="28"/>
        </w:rPr>
        <w:t>.</w:t>
      </w:r>
      <w:proofErr w:type="gramEnd"/>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Пересказ основного содержания прочитанного текста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ключевы</w:t>
      </w:r>
      <w:r w:rsidR="00EF621F" w:rsidRPr="00933CAF">
        <w:rPr>
          <w:rFonts w:ascii="Times New Roman" w:hAnsi="Times New Roman"/>
          <w:bCs/>
          <w:sz w:val="28"/>
          <w:szCs w:val="28"/>
        </w:rPr>
        <w:t>х</w:t>
      </w:r>
      <w:r w:rsidRPr="00933CAF">
        <w:rPr>
          <w:rFonts w:ascii="Times New Roman" w:hAnsi="Times New Roman"/>
          <w:bCs/>
          <w:sz w:val="28"/>
          <w:szCs w:val="28"/>
        </w:rPr>
        <w:t xml:space="preserve"> слов, вопрос</w:t>
      </w:r>
      <w:r w:rsidR="00EF621F" w:rsidRPr="00933CAF">
        <w:rPr>
          <w:rFonts w:ascii="Times New Roman" w:hAnsi="Times New Roman"/>
          <w:bCs/>
          <w:sz w:val="28"/>
          <w:szCs w:val="28"/>
        </w:rPr>
        <w:t>ов</w:t>
      </w:r>
      <w:r w:rsidRPr="00933CAF">
        <w:rPr>
          <w:rFonts w:ascii="Times New Roman" w:hAnsi="Times New Roman"/>
          <w:bCs/>
          <w:sz w:val="28"/>
          <w:szCs w:val="28"/>
        </w:rPr>
        <w:t>, план</w:t>
      </w:r>
      <w:r w:rsidR="00EF621F" w:rsidRPr="00933CAF">
        <w:rPr>
          <w:rFonts w:ascii="Times New Roman" w:hAnsi="Times New Roman"/>
          <w:bCs/>
          <w:sz w:val="28"/>
          <w:szCs w:val="28"/>
        </w:rPr>
        <w:t>а</w:t>
      </w:r>
      <w:r w:rsidRPr="00933CAF">
        <w:rPr>
          <w:rFonts w:ascii="Times New Roman" w:hAnsi="Times New Roman"/>
          <w:bCs/>
          <w:sz w:val="28"/>
          <w:szCs w:val="28"/>
        </w:rPr>
        <w:t xml:space="preserve">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иллюстраци</w:t>
      </w:r>
      <w:r w:rsidR="00EF621F" w:rsidRPr="00933CAF">
        <w:rPr>
          <w:rFonts w:ascii="Times New Roman" w:hAnsi="Times New Roman"/>
          <w:bCs/>
          <w:sz w:val="28"/>
          <w:szCs w:val="28"/>
        </w:rPr>
        <w:t>й</w:t>
      </w:r>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Краткое устное изложение результатов выполненного несложного проектного задания.</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w:t>
      </w:r>
      <w:proofErr w:type="spellStart"/>
      <w:r w:rsidRPr="00933CAF">
        <w:rPr>
          <w:rFonts w:ascii="Times New Roman" w:hAnsi="Times New Roman"/>
          <w:bCs/>
          <w:sz w:val="28"/>
          <w:szCs w:val="28"/>
        </w:rPr>
        <w:t>Аудирование</w:t>
      </w:r>
      <w:proofErr w:type="spellEnd"/>
      <w:r w:rsidRPr="00933CAF">
        <w:rPr>
          <w:rFonts w:ascii="Times New Roman" w:hAnsi="Times New Roman"/>
          <w:bCs/>
          <w:sz w:val="28"/>
          <w:szCs w:val="28"/>
        </w:rPr>
        <w:t>.</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lastRenderedPageBreak/>
        <w:t xml:space="preserve"> Коммуникативные умения </w:t>
      </w:r>
      <w:proofErr w:type="spellStart"/>
      <w:r w:rsidRPr="00933CAF">
        <w:rPr>
          <w:rFonts w:ascii="Times New Roman" w:hAnsi="Times New Roman"/>
          <w:bCs/>
          <w:sz w:val="28"/>
          <w:szCs w:val="28"/>
        </w:rPr>
        <w:t>аудирования</w:t>
      </w:r>
      <w:proofErr w:type="spellEnd"/>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Понимание на слух речи учителя и </w:t>
      </w:r>
      <w:proofErr w:type="gramStart"/>
      <w:r w:rsidR="00546BBC" w:rsidRPr="00933CAF">
        <w:rPr>
          <w:rFonts w:ascii="Times New Roman" w:hAnsi="Times New Roman"/>
          <w:bCs/>
          <w:sz w:val="28"/>
          <w:szCs w:val="28"/>
        </w:rPr>
        <w:t>других</w:t>
      </w:r>
      <w:proofErr w:type="gramEnd"/>
      <w:r w:rsidR="00546BBC" w:rsidRPr="00933CAF">
        <w:rPr>
          <w:rFonts w:ascii="Times New Roman" w:hAnsi="Times New Roman"/>
          <w:bCs/>
          <w:sz w:val="28"/>
          <w:szCs w:val="28"/>
        </w:rPr>
        <w:t xml:space="preserve"> обучающихся</w:t>
      </w:r>
      <w:r w:rsidR="00933CAF" w:rsidRPr="00933CAF">
        <w:rPr>
          <w:rFonts w:ascii="Times New Roman" w:hAnsi="Times New Roman"/>
          <w:bCs/>
          <w:sz w:val="28"/>
          <w:szCs w:val="28"/>
        </w:rPr>
        <w:t xml:space="preserve"> </w:t>
      </w:r>
      <w:r w:rsidRPr="00933CAF">
        <w:rPr>
          <w:rFonts w:ascii="Times New Roman" w:hAnsi="Times New Roman"/>
          <w:bCs/>
          <w:sz w:val="28"/>
          <w:szCs w:val="28"/>
        </w:rPr>
        <w:t>и вербальная/невербальная реакция на услышанное (при непосредственном общении).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w:t>
      </w:r>
      <w:r w:rsidR="00933CAF" w:rsidRPr="00933CAF">
        <w:rPr>
          <w:rFonts w:ascii="Times New Roman" w:hAnsi="Times New Roman"/>
          <w:bCs/>
          <w:sz w:val="28"/>
          <w:szCs w:val="28"/>
        </w:rPr>
        <w:t xml:space="preserve"> </w:t>
      </w:r>
      <w:r w:rsidRPr="00933CAF">
        <w:rPr>
          <w:rFonts w:ascii="Times New Roman" w:hAnsi="Times New Roman"/>
          <w:bCs/>
          <w:sz w:val="28"/>
          <w:szCs w:val="28"/>
        </w:rPr>
        <w:t>с поставленной коммуникативной задачей: с пониманием основного содержания,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запрашиваемой информации (при опосредованном общении).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proofErr w:type="spellStart"/>
      <w:r w:rsidRPr="00933CAF">
        <w:rPr>
          <w:rFonts w:ascii="Times New Roman" w:hAnsi="Times New Roman"/>
          <w:bCs/>
          <w:sz w:val="28"/>
          <w:szCs w:val="28"/>
        </w:rPr>
        <w:t>Аудирование</w:t>
      </w:r>
      <w:proofErr w:type="spellEnd"/>
      <w:r w:rsidRPr="00933CAF">
        <w:rPr>
          <w:rFonts w:ascii="Times New Roman" w:hAnsi="Times New Roman"/>
          <w:bCs/>
          <w:sz w:val="28"/>
          <w:szCs w:val="28"/>
        </w:rPr>
        <w:t xml:space="preserve"> с пониманием основного содержания текста предполагает умение определять основную тему и главные факты/события в воспринимаемом</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на слух тексте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proofErr w:type="spellStart"/>
      <w:r w:rsidRPr="00933CAF">
        <w:rPr>
          <w:rFonts w:ascii="Times New Roman" w:hAnsi="Times New Roman"/>
          <w:bCs/>
          <w:sz w:val="28"/>
          <w:szCs w:val="28"/>
        </w:rPr>
        <w:t>Аудирование</w:t>
      </w:r>
      <w:proofErr w:type="spellEnd"/>
      <w:r w:rsidRPr="00933CAF">
        <w:rPr>
          <w:rFonts w:ascii="Times New Roman" w:hAnsi="Times New Roman"/>
          <w:bCs/>
          <w:sz w:val="28"/>
          <w:szCs w:val="28"/>
        </w:rPr>
        <w:t xml:space="preserve"> с пониманием запрашиваемой информации предполагает умение выделять запрашиваемую информацию фактического характера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Тексты для </w:t>
      </w:r>
      <w:proofErr w:type="spellStart"/>
      <w:r w:rsidRPr="00933CAF">
        <w:rPr>
          <w:rFonts w:ascii="Times New Roman" w:hAnsi="Times New Roman"/>
          <w:bCs/>
          <w:sz w:val="28"/>
          <w:szCs w:val="28"/>
        </w:rPr>
        <w:t>аудирования</w:t>
      </w:r>
      <w:proofErr w:type="spellEnd"/>
      <w:r w:rsidRPr="00933CAF">
        <w:rPr>
          <w:rFonts w:ascii="Times New Roman" w:hAnsi="Times New Roman"/>
          <w:bCs/>
          <w:sz w:val="28"/>
          <w:szCs w:val="28"/>
        </w:rPr>
        <w:t>: диалог, высказывания собеседников в ситуациях повседневного общения, рассказ, сказка, сообщение информационного характера.</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Смысловое чтение.</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Чтение вслух учебных текстов с соблюдением правил чтения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и соответствующей интонацией, понимание прочитанного.</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Тексты для чтения вслух: диалог, рассказ, сказка.</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от поставленной коммуникативной задачи: с пониманием основного содержания,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запрашиваемой информации.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w:t>
      </w:r>
      <w:r w:rsidR="0005600E" w:rsidRPr="00933CAF">
        <w:rPr>
          <w:rFonts w:ascii="Times New Roman" w:hAnsi="Times New Roman"/>
          <w:bCs/>
          <w:sz w:val="28"/>
          <w:szCs w:val="28"/>
        </w:rPr>
        <w:t>использованием</w:t>
      </w:r>
      <w:r w:rsidRPr="00933CAF">
        <w:rPr>
          <w:rFonts w:ascii="Times New Roman" w:hAnsi="Times New Roman"/>
          <w:bCs/>
          <w:sz w:val="28"/>
          <w:szCs w:val="28"/>
        </w:rPr>
        <w:t xml:space="preserve"> иллюстраци</w:t>
      </w:r>
      <w:r w:rsidR="0005600E" w:rsidRPr="00933CAF">
        <w:rPr>
          <w:rFonts w:ascii="Times New Roman" w:hAnsi="Times New Roman"/>
          <w:bCs/>
          <w:sz w:val="28"/>
          <w:szCs w:val="28"/>
        </w:rPr>
        <w:t>й</w:t>
      </w:r>
      <w:r w:rsidRPr="00933CAF">
        <w:rPr>
          <w:rFonts w:ascii="Times New Roman" w:hAnsi="Times New Roman"/>
          <w:bCs/>
          <w:sz w:val="28"/>
          <w:szCs w:val="28"/>
        </w:rPr>
        <w:t>, языковой, в том числе контекстуальной, догадки.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w:t>
      </w:r>
      <w:r w:rsidR="00EF621F" w:rsidRPr="00933CAF">
        <w:rPr>
          <w:rFonts w:ascii="Times New Roman" w:hAnsi="Times New Roman"/>
          <w:bCs/>
          <w:sz w:val="28"/>
          <w:szCs w:val="28"/>
        </w:rPr>
        <w:t>с использованием иллюстраций</w:t>
      </w:r>
      <w:r w:rsidR="00933CAF" w:rsidRPr="00933CAF">
        <w:rPr>
          <w:rFonts w:ascii="Times New Roman" w:hAnsi="Times New Roman"/>
          <w:bCs/>
          <w:sz w:val="28"/>
          <w:szCs w:val="28"/>
        </w:rPr>
        <w:t xml:space="preserve"> </w:t>
      </w:r>
      <w:r w:rsidR="00EF621F" w:rsidRPr="00933CAF">
        <w:rPr>
          <w:rFonts w:ascii="Times New Roman" w:hAnsi="Times New Roman"/>
          <w:bCs/>
          <w:sz w:val="28"/>
          <w:szCs w:val="28"/>
        </w:rPr>
        <w:t>и языковой, в том числе контекстуальной, догадки</w:t>
      </w:r>
      <w:r w:rsidRPr="00933CAF">
        <w:rPr>
          <w:rFonts w:ascii="Times New Roman" w:hAnsi="Times New Roman"/>
          <w:bCs/>
          <w:sz w:val="28"/>
          <w:szCs w:val="28"/>
        </w:rPr>
        <w:t>, в том числе контекстуальной.</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Прогнозирование содержания текста на основе заголовка</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Чтение не сплошных текстов (таблиц, диаграмм) и понимание представленной в них информации.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Письмо.</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Выписывание из текста слов, словосочетаний, предложений; вставка пропущенных бу</w:t>
      </w:r>
      <w:proofErr w:type="gramStart"/>
      <w:r w:rsidRPr="00933CAF">
        <w:rPr>
          <w:rFonts w:ascii="Times New Roman" w:hAnsi="Times New Roman"/>
          <w:bCs/>
          <w:sz w:val="28"/>
          <w:szCs w:val="28"/>
        </w:rPr>
        <w:t>кв в сл</w:t>
      </w:r>
      <w:proofErr w:type="gramEnd"/>
      <w:r w:rsidRPr="00933CAF">
        <w:rPr>
          <w:rFonts w:ascii="Times New Roman" w:hAnsi="Times New Roman"/>
          <w:bCs/>
          <w:sz w:val="28"/>
          <w:szCs w:val="28"/>
        </w:rPr>
        <w:t>ово или слов в предложение в соответствии с решаемой коммуникативной/учебной задачей.</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Написание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образ</w:t>
      </w:r>
      <w:r w:rsidR="00EF621F" w:rsidRPr="00933CAF">
        <w:rPr>
          <w:rFonts w:ascii="Times New Roman" w:hAnsi="Times New Roman"/>
          <w:bCs/>
          <w:sz w:val="28"/>
          <w:szCs w:val="28"/>
        </w:rPr>
        <w:t>ца</w:t>
      </w:r>
      <w:r w:rsidRPr="00933CAF">
        <w:rPr>
          <w:rFonts w:ascii="Times New Roman" w:hAnsi="Times New Roman"/>
          <w:bCs/>
          <w:sz w:val="28"/>
          <w:szCs w:val="28"/>
        </w:rPr>
        <w:t xml:space="preserve"> поздравления с праздниками (с днём рождения, Новым годом, Рождеством) с выражением пожеланий.</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Написание электронного сообщения личного характера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образ</w:t>
      </w:r>
      <w:r w:rsidR="00EF621F" w:rsidRPr="00933CAF">
        <w:rPr>
          <w:rFonts w:ascii="Times New Roman" w:hAnsi="Times New Roman"/>
          <w:bCs/>
          <w:sz w:val="28"/>
          <w:szCs w:val="28"/>
        </w:rPr>
        <w:t>ца</w:t>
      </w:r>
      <w:r w:rsidRPr="00933CAF">
        <w:rPr>
          <w:rFonts w:ascii="Times New Roman" w:hAnsi="Times New Roman"/>
          <w:bCs/>
          <w:sz w:val="28"/>
          <w:szCs w:val="28"/>
        </w:rPr>
        <w:t>.</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Языковые знания и навыки.</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Фонетическая сторона речи.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proofErr w:type="spellStart"/>
      <w:r w:rsidRPr="00933CAF">
        <w:rPr>
          <w:rFonts w:ascii="Times New Roman" w:hAnsi="Times New Roman"/>
          <w:bCs/>
          <w:sz w:val="28"/>
          <w:szCs w:val="28"/>
        </w:rPr>
        <w:t>r</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there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is</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there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are</w:t>
      </w:r>
      <w:proofErr w:type="spellEnd"/>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Ритмико-интонационные особенности повествовательного, побудительного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вопросительного (общий и специальный вопрос) предложений.</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Различение на слух, без ошибок, ведущих к сбою</w:t>
      </w:r>
      <w:r w:rsidR="00933CAF" w:rsidRPr="00933CAF">
        <w:rPr>
          <w:rFonts w:ascii="Times New Roman" w:hAnsi="Times New Roman"/>
          <w:bCs/>
          <w:sz w:val="28"/>
          <w:szCs w:val="28"/>
        </w:rPr>
        <w:t xml:space="preserve"> </w:t>
      </w:r>
      <w:r w:rsidRPr="00933CAF">
        <w:rPr>
          <w:rFonts w:ascii="Times New Roman" w:hAnsi="Times New Roman"/>
          <w:bCs/>
          <w:sz w:val="28"/>
          <w:szCs w:val="28"/>
        </w:rPr>
        <w:t>в коммуникации, произнесение слов с соблюдением правильного ударения и фраз</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Правила чтения: гласных в открытом и закрытом слоге в односложных словах, гласных в третьем типе слога (гласная + </w:t>
      </w:r>
      <w:proofErr w:type="spellStart"/>
      <w:r w:rsidRPr="00933CAF">
        <w:rPr>
          <w:rFonts w:ascii="Times New Roman" w:hAnsi="Times New Roman"/>
          <w:bCs/>
          <w:sz w:val="28"/>
          <w:szCs w:val="28"/>
        </w:rPr>
        <w:t>r</w:t>
      </w:r>
      <w:proofErr w:type="spellEnd"/>
      <w:r w:rsidRPr="00933CAF">
        <w:rPr>
          <w:rFonts w:ascii="Times New Roman" w:hAnsi="Times New Roman"/>
          <w:bCs/>
          <w:sz w:val="28"/>
          <w:szCs w:val="28"/>
        </w:rPr>
        <w:t xml:space="preserve">); согласных; основных звукобуквенных сочетаний, в частности сложных сочетаний букв (например, </w:t>
      </w:r>
      <w:proofErr w:type="spellStart"/>
      <w:r w:rsidRPr="00933CAF">
        <w:rPr>
          <w:rFonts w:ascii="Times New Roman" w:hAnsi="Times New Roman"/>
          <w:bCs/>
          <w:sz w:val="28"/>
          <w:szCs w:val="28"/>
        </w:rPr>
        <w:t>tion</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ight</w:t>
      </w:r>
      <w:proofErr w:type="spellEnd"/>
      <w:r w:rsidRPr="00933CAF">
        <w:rPr>
          <w:rFonts w:ascii="Times New Roman" w:hAnsi="Times New Roman"/>
          <w:bCs/>
          <w:sz w:val="28"/>
          <w:szCs w:val="28"/>
        </w:rPr>
        <w:t>)</w:t>
      </w:r>
      <w:r w:rsidR="00933CAF" w:rsidRPr="00933CAF">
        <w:rPr>
          <w:rFonts w:ascii="Times New Roman" w:hAnsi="Times New Roman"/>
          <w:bCs/>
          <w:sz w:val="28"/>
          <w:szCs w:val="28"/>
        </w:rPr>
        <w:t xml:space="preserve"> </w:t>
      </w:r>
      <w:r w:rsidRPr="00933CAF">
        <w:rPr>
          <w:rFonts w:ascii="Times New Roman" w:hAnsi="Times New Roman"/>
          <w:bCs/>
          <w:sz w:val="28"/>
          <w:szCs w:val="28"/>
        </w:rPr>
        <w:t>в односложных, двусложных и многосложных словах.</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Вы</w:t>
      </w:r>
      <w:r w:rsidR="00A22C01">
        <w:rPr>
          <w:rFonts w:ascii="Times New Roman" w:hAnsi="Times New Roman"/>
          <w:bCs/>
          <w:sz w:val="28"/>
          <w:szCs w:val="28"/>
        </w:rPr>
        <w:t>д</w:t>
      </w:r>
      <w:r w:rsidR="002368E7" w:rsidRPr="00933CAF">
        <w:rPr>
          <w:rFonts w:ascii="Times New Roman" w:hAnsi="Times New Roman"/>
          <w:bCs/>
          <w:sz w:val="28"/>
          <w:szCs w:val="28"/>
        </w:rPr>
        <w:t>еление</w:t>
      </w:r>
      <w:r w:rsidRPr="00933CAF">
        <w:rPr>
          <w:rFonts w:ascii="Times New Roman" w:hAnsi="Times New Roman"/>
          <w:bCs/>
          <w:sz w:val="28"/>
          <w:szCs w:val="28"/>
        </w:rPr>
        <w:t xml:space="preserve"> некоторых звукобуквенных сочетаний при анализе изученных слов.</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 по аналогии.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Графика, орфография и пунктуация.</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модального глаголов, существительных в притяжательном падеже (</w:t>
      </w:r>
      <w:proofErr w:type="spellStart"/>
      <w:r w:rsidRPr="00933CAF">
        <w:rPr>
          <w:rFonts w:ascii="Times New Roman" w:hAnsi="Times New Roman"/>
          <w:bCs/>
          <w:sz w:val="28"/>
          <w:szCs w:val="28"/>
        </w:rPr>
        <w:t>Possessive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Case</w:t>
      </w:r>
      <w:proofErr w:type="spellEnd"/>
      <w:r w:rsidRPr="00933CAF">
        <w:rPr>
          <w:rFonts w:ascii="Times New Roman" w:hAnsi="Times New Roman"/>
          <w:bCs/>
          <w:sz w:val="28"/>
          <w:szCs w:val="28"/>
        </w:rPr>
        <w:t>).</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Лексическая сторона речи.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w:t>
      </w:r>
      <w:r w:rsidR="00933CAF" w:rsidRPr="00933CAF">
        <w:rPr>
          <w:rFonts w:ascii="Times New Roman" w:hAnsi="Times New Roman"/>
          <w:bCs/>
          <w:sz w:val="28"/>
          <w:szCs w:val="28"/>
        </w:rPr>
        <w:t xml:space="preserve"> </w:t>
      </w:r>
      <w:r w:rsidRPr="00933CAF">
        <w:rPr>
          <w:rFonts w:ascii="Times New Roman" w:hAnsi="Times New Roman"/>
          <w:bCs/>
          <w:sz w:val="28"/>
          <w:szCs w:val="28"/>
        </w:rPr>
        <w:t>не менее 500 лексических единиц (слов, словосочетаний, речевых клише), обслуживающих ситуации общения в рамках тематического содержания речи</w:t>
      </w:r>
      <w:r w:rsidR="00933CAF" w:rsidRPr="00933CAF">
        <w:rPr>
          <w:rFonts w:ascii="Times New Roman" w:hAnsi="Times New Roman"/>
          <w:bCs/>
          <w:sz w:val="28"/>
          <w:szCs w:val="28"/>
        </w:rPr>
        <w:t xml:space="preserve"> </w:t>
      </w:r>
      <w:r w:rsidRPr="00933CAF">
        <w:rPr>
          <w:rFonts w:ascii="Times New Roman" w:hAnsi="Times New Roman"/>
          <w:bCs/>
          <w:sz w:val="28"/>
          <w:szCs w:val="28"/>
        </w:rPr>
        <w:t>для 4 класса, включая 350 лексических единиц, усвоенных в предыдущие два года обучения.</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proofErr w:type="gramStart"/>
      <w:r w:rsidRPr="00933CAF">
        <w:rPr>
          <w:rFonts w:ascii="Times New Roman" w:hAnsi="Times New Roman"/>
          <w:bCs/>
          <w:sz w:val="28"/>
          <w:szCs w:val="28"/>
        </w:rPr>
        <w:t>Распознавание и образование в устной и письменной речи родственных слов</w:t>
      </w:r>
      <w:r w:rsidR="00933CAF" w:rsidRPr="00933CAF">
        <w:rPr>
          <w:rFonts w:ascii="Times New Roman" w:hAnsi="Times New Roman"/>
          <w:bCs/>
          <w:sz w:val="28"/>
          <w:szCs w:val="28"/>
        </w:rPr>
        <w:t xml:space="preserve"> </w:t>
      </w:r>
      <w:r w:rsidRPr="00933CAF">
        <w:rPr>
          <w:rFonts w:ascii="Times New Roman" w:hAnsi="Times New Roman"/>
          <w:bCs/>
          <w:sz w:val="28"/>
          <w:szCs w:val="28"/>
        </w:rPr>
        <w:t>с использованием основных способов словообразования: аффиксации (образование существительных с помощью суффиксов -</w:t>
      </w:r>
      <w:proofErr w:type="spellStart"/>
      <w:r w:rsidRPr="00933CAF">
        <w:rPr>
          <w:rFonts w:ascii="Times New Roman" w:hAnsi="Times New Roman"/>
          <w:bCs/>
          <w:sz w:val="28"/>
          <w:szCs w:val="28"/>
        </w:rPr>
        <w:t>er</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or</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ist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worker</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actor</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artist</w:t>
      </w:r>
      <w:proofErr w:type="spellEnd"/>
      <w:r w:rsidRPr="00933CAF">
        <w:rPr>
          <w:rFonts w:ascii="Times New Roman" w:hAnsi="Times New Roman"/>
          <w:bCs/>
          <w:sz w:val="28"/>
          <w:szCs w:val="28"/>
        </w:rPr>
        <w:t>) и конверсии (</w:t>
      </w:r>
      <w:proofErr w:type="spellStart"/>
      <w:r w:rsidRPr="00933CAF">
        <w:rPr>
          <w:rFonts w:ascii="Times New Roman" w:hAnsi="Times New Roman"/>
          <w:bCs/>
          <w:sz w:val="28"/>
          <w:szCs w:val="28"/>
        </w:rPr>
        <w:t>to</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play</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a</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play</w:t>
      </w:r>
      <w:proofErr w:type="spellEnd"/>
      <w:r w:rsidRPr="00933CAF">
        <w:rPr>
          <w:rFonts w:ascii="Times New Roman" w:hAnsi="Times New Roman"/>
          <w:bCs/>
          <w:sz w:val="28"/>
          <w:szCs w:val="28"/>
        </w:rPr>
        <w:t>).</w:t>
      </w:r>
      <w:proofErr w:type="gramEnd"/>
    </w:p>
    <w:p w:rsidR="00254300" w:rsidRPr="00933CAF" w:rsidRDefault="00254300" w:rsidP="00A22C01">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Использование языковой догадки для распознавания интерн</w:t>
      </w:r>
      <w:r w:rsidR="00A22C01">
        <w:rPr>
          <w:rFonts w:ascii="Times New Roman" w:hAnsi="Times New Roman"/>
          <w:bCs/>
          <w:sz w:val="28"/>
          <w:szCs w:val="28"/>
        </w:rPr>
        <w:t>ациональных слов (</w:t>
      </w:r>
      <w:proofErr w:type="spellStart"/>
      <w:r w:rsidR="00A22C01">
        <w:rPr>
          <w:rFonts w:ascii="Times New Roman" w:hAnsi="Times New Roman"/>
          <w:bCs/>
          <w:sz w:val="28"/>
          <w:szCs w:val="28"/>
        </w:rPr>
        <w:t>pilot</w:t>
      </w:r>
      <w:proofErr w:type="spellEnd"/>
      <w:r w:rsidR="00A22C01">
        <w:rPr>
          <w:rFonts w:ascii="Times New Roman" w:hAnsi="Times New Roman"/>
          <w:bCs/>
          <w:sz w:val="28"/>
          <w:szCs w:val="28"/>
        </w:rPr>
        <w:t xml:space="preserve">, </w:t>
      </w:r>
      <w:proofErr w:type="spellStart"/>
      <w:r w:rsidR="00A22C01">
        <w:rPr>
          <w:rFonts w:ascii="Times New Roman" w:hAnsi="Times New Roman"/>
          <w:bCs/>
          <w:sz w:val="28"/>
          <w:szCs w:val="28"/>
        </w:rPr>
        <w:t>film</w:t>
      </w:r>
      <w:proofErr w:type="spellEnd"/>
      <w:r w:rsidR="00A22C01">
        <w:rPr>
          <w:rFonts w:ascii="Times New Roman" w:hAnsi="Times New Roman"/>
          <w:bCs/>
          <w:sz w:val="28"/>
          <w:szCs w:val="28"/>
        </w:rPr>
        <w:t>).</w:t>
      </w:r>
      <w:r w:rsidRPr="00933CAF">
        <w:rPr>
          <w:rFonts w:ascii="Times New Roman" w:hAnsi="Times New Roman"/>
          <w:bCs/>
          <w:sz w:val="28"/>
          <w:szCs w:val="28"/>
        </w:rPr>
        <w:t> Грамматическая сторона речи.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Глаголы в </w:t>
      </w:r>
      <w:proofErr w:type="spellStart"/>
      <w:r w:rsidRPr="00933CAF">
        <w:rPr>
          <w:rFonts w:ascii="Times New Roman" w:hAnsi="Times New Roman"/>
          <w:bCs/>
          <w:sz w:val="28"/>
          <w:szCs w:val="28"/>
        </w:rPr>
        <w:t>Present</w:t>
      </w:r>
      <w:proofErr w:type="spellEnd"/>
      <w:r w:rsidRPr="00933CAF">
        <w:rPr>
          <w:rFonts w:ascii="Times New Roman" w:hAnsi="Times New Roman"/>
          <w:bCs/>
          <w:sz w:val="28"/>
          <w:szCs w:val="28"/>
        </w:rPr>
        <w:t>/</w:t>
      </w:r>
      <w:proofErr w:type="spellStart"/>
      <w:r w:rsidRPr="00933CAF">
        <w:rPr>
          <w:rFonts w:ascii="Times New Roman" w:hAnsi="Times New Roman"/>
          <w:bCs/>
          <w:sz w:val="28"/>
          <w:szCs w:val="28"/>
        </w:rPr>
        <w:t>Past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Simple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Tense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Present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Continuous</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Tense</w:t>
      </w:r>
      <w:proofErr w:type="spellEnd"/>
      <w:r w:rsidR="00933CAF" w:rsidRPr="00933CAF">
        <w:rPr>
          <w:rFonts w:ascii="Times New Roman" w:hAnsi="Times New Roman"/>
          <w:bCs/>
          <w:sz w:val="28"/>
          <w:szCs w:val="28"/>
        </w:rPr>
        <w:t xml:space="preserve"> </w:t>
      </w:r>
      <w:r w:rsidRPr="00933CAF">
        <w:rPr>
          <w:rFonts w:ascii="Times New Roman" w:hAnsi="Times New Roman"/>
          <w:bCs/>
          <w:sz w:val="28"/>
          <w:szCs w:val="28"/>
        </w:rPr>
        <w:t>в повествовательных (утвердительных и отрицательных) и вопросительных (общий и специальный вопросы) предложениях.</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Модальные глаголы </w:t>
      </w:r>
      <w:proofErr w:type="spellStart"/>
      <w:r w:rsidRPr="00933CAF">
        <w:rPr>
          <w:rFonts w:ascii="Times New Roman" w:hAnsi="Times New Roman"/>
          <w:bCs/>
          <w:sz w:val="28"/>
          <w:szCs w:val="28"/>
        </w:rPr>
        <w:t>must</w:t>
      </w:r>
      <w:proofErr w:type="spellEnd"/>
      <w:r w:rsidRPr="00933CAF">
        <w:rPr>
          <w:rFonts w:ascii="Times New Roman" w:hAnsi="Times New Roman"/>
          <w:bCs/>
          <w:sz w:val="28"/>
          <w:szCs w:val="28"/>
        </w:rPr>
        <w:t xml:space="preserve"> и </w:t>
      </w:r>
      <w:proofErr w:type="spellStart"/>
      <w:r w:rsidRPr="00933CAF">
        <w:rPr>
          <w:rFonts w:ascii="Times New Roman" w:hAnsi="Times New Roman"/>
          <w:bCs/>
          <w:sz w:val="28"/>
          <w:szCs w:val="28"/>
        </w:rPr>
        <w:t>have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to</w:t>
      </w:r>
      <w:proofErr w:type="spellEnd"/>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proofErr w:type="gramStart"/>
      <w:r w:rsidRPr="00933CAF">
        <w:rPr>
          <w:rFonts w:ascii="Times New Roman" w:hAnsi="Times New Roman"/>
          <w:bCs/>
          <w:sz w:val="28"/>
          <w:szCs w:val="28"/>
        </w:rPr>
        <w:t>Конструкция</w:t>
      </w:r>
      <w:r w:rsidRPr="000B2106">
        <w:rPr>
          <w:rFonts w:ascii="Times New Roman" w:hAnsi="Times New Roman"/>
          <w:bCs/>
          <w:sz w:val="28"/>
          <w:szCs w:val="28"/>
          <w:lang w:val="en-US"/>
        </w:rPr>
        <w:t xml:space="preserve"> to be going to </w:t>
      </w:r>
      <w:r w:rsidRPr="00933CAF">
        <w:rPr>
          <w:rFonts w:ascii="Times New Roman" w:hAnsi="Times New Roman"/>
          <w:bCs/>
          <w:sz w:val="28"/>
          <w:szCs w:val="28"/>
        </w:rPr>
        <w:t>и</w:t>
      </w:r>
      <w:r w:rsidRPr="000B2106">
        <w:rPr>
          <w:rFonts w:ascii="Times New Roman" w:hAnsi="Times New Roman"/>
          <w:bCs/>
          <w:sz w:val="28"/>
          <w:szCs w:val="28"/>
          <w:lang w:val="en-US"/>
        </w:rPr>
        <w:t xml:space="preserve"> Future Simple Tense </w:t>
      </w:r>
      <w:r w:rsidRPr="00933CAF">
        <w:rPr>
          <w:rFonts w:ascii="Times New Roman" w:hAnsi="Times New Roman"/>
          <w:bCs/>
          <w:sz w:val="28"/>
          <w:szCs w:val="28"/>
        </w:rPr>
        <w:t>для</w:t>
      </w:r>
      <w:r w:rsidRPr="000B2106">
        <w:rPr>
          <w:rFonts w:ascii="Times New Roman" w:hAnsi="Times New Roman"/>
          <w:bCs/>
          <w:sz w:val="28"/>
          <w:szCs w:val="28"/>
          <w:lang w:val="en-US"/>
        </w:rPr>
        <w:t xml:space="preserve"> </w:t>
      </w:r>
      <w:r w:rsidRPr="00933CAF">
        <w:rPr>
          <w:rFonts w:ascii="Times New Roman" w:hAnsi="Times New Roman"/>
          <w:bCs/>
          <w:sz w:val="28"/>
          <w:szCs w:val="28"/>
        </w:rPr>
        <w:t>выражения</w:t>
      </w:r>
      <w:r w:rsidRPr="000B2106">
        <w:rPr>
          <w:rFonts w:ascii="Times New Roman" w:hAnsi="Times New Roman"/>
          <w:bCs/>
          <w:sz w:val="28"/>
          <w:szCs w:val="28"/>
          <w:lang w:val="en-US"/>
        </w:rPr>
        <w:t xml:space="preserve"> </w:t>
      </w:r>
      <w:r w:rsidRPr="00933CAF">
        <w:rPr>
          <w:rFonts w:ascii="Times New Roman" w:hAnsi="Times New Roman"/>
          <w:bCs/>
          <w:sz w:val="28"/>
          <w:szCs w:val="28"/>
        </w:rPr>
        <w:t>будущего</w:t>
      </w:r>
      <w:r w:rsidRPr="000B2106">
        <w:rPr>
          <w:rFonts w:ascii="Times New Roman" w:hAnsi="Times New Roman"/>
          <w:bCs/>
          <w:sz w:val="28"/>
          <w:szCs w:val="28"/>
          <w:lang w:val="en-US"/>
        </w:rPr>
        <w:t xml:space="preserve"> </w:t>
      </w:r>
      <w:r w:rsidRPr="00933CAF">
        <w:rPr>
          <w:rFonts w:ascii="Times New Roman" w:hAnsi="Times New Roman"/>
          <w:bCs/>
          <w:sz w:val="28"/>
          <w:szCs w:val="28"/>
        </w:rPr>
        <w:t>действия</w:t>
      </w:r>
      <w:r w:rsidRPr="000B2106">
        <w:rPr>
          <w:rFonts w:ascii="Times New Roman" w:hAnsi="Times New Roman"/>
          <w:bCs/>
          <w:sz w:val="28"/>
          <w:szCs w:val="28"/>
          <w:lang w:val="en-US"/>
        </w:rPr>
        <w:t xml:space="preserve"> (I am going to have my birthday party on Saturday.</w:t>
      </w:r>
      <w:proofErr w:type="gramEnd"/>
      <w:r w:rsidRPr="000B2106">
        <w:rPr>
          <w:rFonts w:ascii="Times New Roman" w:hAnsi="Times New Roman"/>
          <w:bCs/>
          <w:sz w:val="28"/>
          <w:szCs w:val="28"/>
          <w:lang w:val="en-US"/>
        </w:rPr>
        <w:t xml:space="preserve"> </w:t>
      </w:r>
      <w:proofErr w:type="spellStart"/>
      <w:proofErr w:type="gramStart"/>
      <w:r w:rsidRPr="00933CAF">
        <w:rPr>
          <w:rFonts w:ascii="Times New Roman" w:hAnsi="Times New Roman"/>
          <w:bCs/>
          <w:sz w:val="28"/>
          <w:szCs w:val="28"/>
        </w:rPr>
        <w:t>Wait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I’ll</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help</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you</w:t>
      </w:r>
      <w:proofErr w:type="spellEnd"/>
      <w:r w:rsidRPr="00933CAF">
        <w:rPr>
          <w:rFonts w:ascii="Times New Roman" w:hAnsi="Times New Roman"/>
          <w:bCs/>
          <w:sz w:val="28"/>
          <w:szCs w:val="28"/>
        </w:rPr>
        <w:t>.).</w:t>
      </w:r>
      <w:proofErr w:type="gramEnd"/>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Отрицательное местоимение </w:t>
      </w:r>
      <w:proofErr w:type="spellStart"/>
      <w:r w:rsidRPr="00933CAF">
        <w:rPr>
          <w:rFonts w:ascii="Times New Roman" w:hAnsi="Times New Roman"/>
          <w:bCs/>
          <w:sz w:val="28"/>
          <w:szCs w:val="28"/>
        </w:rPr>
        <w:t>no</w:t>
      </w:r>
      <w:proofErr w:type="spellEnd"/>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proofErr w:type="gramStart"/>
      <w:r w:rsidRPr="00933CAF">
        <w:rPr>
          <w:rFonts w:ascii="Times New Roman" w:hAnsi="Times New Roman"/>
          <w:bCs/>
          <w:sz w:val="28"/>
          <w:szCs w:val="28"/>
        </w:rPr>
        <w:t>Степени сравнения прилагательных (формы, образованные по правилу</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 исключения: </w:t>
      </w:r>
      <w:proofErr w:type="spellStart"/>
      <w:r w:rsidRPr="00933CAF">
        <w:rPr>
          <w:rFonts w:ascii="Times New Roman" w:hAnsi="Times New Roman"/>
          <w:bCs/>
          <w:sz w:val="28"/>
          <w:szCs w:val="28"/>
        </w:rPr>
        <w:t>good</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better</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the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best</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bad</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worse</w:t>
      </w:r>
      <w:proofErr w:type="spellEnd"/>
      <w:r w:rsidRPr="00933CAF">
        <w:rPr>
          <w:rFonts w:ascii="Times New Roman" w:hAnsi="Times New Roman"/>
          <w:bCs/>
          <w:sz w:val="28"/>
          <w:szCs w:val="28"/>
        </w:rPr>
        <w:t xml:space="preserve"> – (</w:t>
      </w:r>
      <w:proofErr w:type="spellStart"/>
      <w:r w:rsidRPr="00933CAF">
        <w:rPr>
          <w:rFonts w:ascii="Times New Roman" w:hAnsi="Times New Roman"/>
          <w:bCs/>
          <w:sz w:val="28"/>
          <w:szCs w:val="28"/>
        </w:rPr>
        <w:t>the</w:t>
      </w:r>
      <w:proofErr w:type="spellEnd"/>
      <w:r w:rsidRPr="00933CAF">
        <w:rPr>
          <w:rFonts w:ascii="Times New Roman" w:hAnsi="Times New Roman"/>
          <w:bCs/>
          <w:sz w:val="28"/>
          <w:szCs w:val="28"/>
        </w:rPr>
        <w:t xml:space="preserve">) </w:t>
      </w:r>
      <w:proofErr w:type="spellStart"/>
      <w:r w:rsidRPr="00933CAF">
        <w:rPr>
          <w:rFonts w:ascii="Times New Roman" w:hAnsi="Times New Roman"/>
          <w:bCs/>
          <w:sz w:val="28"/>
          <w:szCs w:val="28"/>
        </w:rPr>
        <w:t>worst</w:t>
      </w:r>
      <w:proofErr w:type="spellEnd"/>
      <w:r w:rsidRPr="00933CAF">
        <w:rPr>
          <w:rFonts w:ascii="Times New Roman" w:hAnsi="Times New Roman"/>
          <w:bCs/>
          <w:sz w:val="28"/>
          <w:szCs w:val="28"/>
        </w:rPr>
        <w:t>.</w:t>
      </w:r>
      <w:proofErr w:type="gramEnd"/>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Наречия времени.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Обозначение даты и года. Обозначение времени (5 </w:t>
      </w:r>
      <w:proofErr w:type="spellStart"/>
      <w:r w:rsidRPr="00933CAF">
        <w:rPr>
          <w:rFonts w:ascii="Times New Roman" w:hAnsi="Times New Roman"/>
          <w:bCs/>
          <w:sz w:val="28"/>
          <w:szCs w:val="28"/>
        </w:rPr>
        <w:t>o’clock</w:t>
      </w:r>
      <w:proofErr w:type="spellEnd"/>
      <w:r w:rsidRPr="00933CAF">
        <w:rPr>
          <w:rFonts w:ascii="Times New Roman" w:hAnsi="Times New Roman"/>
          <w:bCs/>
          <w:sz w:val="28"/>
          <w:szCs w:val="28"/>
        </w:rPr>
        <w:t xml:space="preserve">; 3 </w:t>
      </w:r>
      <w:proofErr w:type="spellStart"/>
      <w:r w:rsidRPr="00933CAF">
        <w:rPr>
          <w:rFonts w:ascii="Times New Roman" w:hAnsi="Times New Roman"/>
          <w:bCs/>
          <w:sz w:val="28"/>
          <w:szCs w:val="28"/>
        </w:rPr>
        <w:t>am</w:t>
      </w:r>
      <w:proofErr w:type="spellEnd"/>
      <w:r w:rsidRPr="00933CAF">
        <w:rPr>
          <w:rFonts w:ascii="Times New Roman" w:hAnsi="Times New Roman"/>
          <w:bCs/>
          <w:sz w:val="28"/>
          <w:szCs w:val="28"/>
        </w:rPr>
        <w:t xml:space="preserve">, 2 </w:t>
      </w:r>
      <w:proofErr w:type="spellStart"/>
      <w:r w:rsidRPr="00933CAF">
        <w:rPr>
          <w:rFonts w:ascii="Times New Roman" w:hAnsi="Times New Roman"/>
          <w:bCs/>
          <w:sz w:val="28"/>
          <w:szCs w:val="28"/>
        </w:rPr>
        <w:t>pm</w:t>
      </w:r>
      <w:proofErr w:type="spellEnd"/>
      <w:r w:rsidRPr="00933CAF">
        <w:rPr>
          <w:rFonts w:ascii="Times New Roman" w:hAnsi="Times New Roman"/>
          <w:bCs/>
          <w:sz w:val="28"/>
          <w:szCs w:val="28"/>
        </w:rPr>
        <w:t>).</w:t>
      </w:r>
      <w:bookmarkStart w:id="37" w:name="bookmark45"/>
      <w:bookmarkStart w:id="38" w:name="bookmark46"/>
      <w:bookmarkStart w:id="39" w:name="bookmark47"/>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w:t>
      </w:r>
      <w:proofErr w:type="spellStart"/>
      <w:r w:rsidRPr="00933CAF">
        <w:rPr>
          <w:rFonts w:ascii="Times New Roman" w:hAnsi="Times New Roman"/>
          <w:bCs/>
          <w:sz w:val="28"/>
          <w:szCs w:val="28"/>
        </w:rPr>
        <w:t>Социокультурные</w:t>
      </w:r>
      <w:proofErr w:type="spellEnd"/>
      <w:r w:rsidRPr="00933CAF">
        <w:rPr>
          <w:rFonts w:ascii="Times New Roman" w:hAnsi="Times New Roman"/>
          <w:bCs/>
          <w:sz w:val="28"/>
          <w:szCs w:val="28"/>
        </w:rPr>
        <w:t xml:space="preserve"> знания и умения</w:t>
      </w:r>
      <w:bookmarkEnd w:id="37"/>
      <w:bookmarkEnd w:id="38"/>
      <w:bookmarkEnd w:id="39"/>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proofErr w:type="gramStart"/>
      <w:r w:rsidRPr="00933CAF">
        <w:rPr>
          <w:rFonts w:ascii="Times New Roman" w:hAnsi="Times New Roman"/>
          <w:bCs/>
          <w:sz w:val="28"/>
          <w:szCs w:val="28"/>
        </w:rPr>
        <w:t xml:space="preserve">Знание и использование некоторых </w:t>
      </w:r>
      <w:proofErr w:type="spellStart"/>
      <w:r w:rsidRPr="00933CAF">
        <w:rPr>
          <w:rFonts w:ascii="Times New Roman" w:hAnsi="Times New Roman"/>
          <w:bCs/>
          <w:sz w:val="28"/>
          <w:szCs w:val="28"/>
        </w:rPr>
        <w:t>социокультурных</w:t>
      </w:r>
      <w:proofErr w:type="spellEnd"/>
      <w:r w:rsidRPr="00933CAF">
        <w:rPr>
          <w:rFonts w:ascii="Times New Roman" w:hAnsi="Times New Roman"/>
          <w:bCs/>
          <w:sz w:val="28"/>
          <w:szCs w:val="28"/>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w:t>
      </w:r>
      <w:r w:rsidR="00933CAF" w:rsidRPr="00933CAF">
        <w:rPr>
          <w:rFonts w:ascii="Times New Roman" w:hAnsi="Times New Roman"/>
          <w:bCs/>
          <w:sz w:val="28"/>
          <w:szCs w:val="28"/>
        </w:rPr>
        <w:t xml:space="preserve"> </w:t>
      </w:r>
      <w:r w:rsidRPr="00933CAF">
        <w:rPr>
          <w:rFonts w:ascii="Times New Roman" w:hAnsi="Times New Roman"/>
          <w:bCs/>
          <w:sz w:val="28"/>
          <w:szCs w:val="28"/>
        </w:rPr>
        <w:t>по телефону).</w:t>
      </w:r>
      <w:proofErr w:type="gramEnd"/>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Знание произведений детского фольклора (рифмовок, стихов, песенок), персонажей детских книг.</w:t>
      </w:r>
    </w:p>
    <w:p w:rsidR="00254300" w:rsidRPr="00933CAF" w:rsidRDefault="00254300" w:rsidP="00A22C01">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Краткое представление своей страны и страны/стран изучаемого языка</w:t>
      </w:r>
      <w:r w:rsidR="00933CAF" w:rsidRPr="00933CAF">
        <w:rPr>
          <w:rFonts w:ascii="Times New Roman" w:hAnsi="Times New Roman"/>
          <w:bCs/>
          <w:sz w:val="28"/>
          <w:szCs w:val="28"/>
        </w:rPr>
        <w:t xml:space="preserve"> </w:t>
      </w:r>
      <w:r w:rsidRPr="00933CAF">
        <w:rPr>
          <w:rFonts w:ascii="Times New Roman" w:hAnsi="Times New Roman"/>
          <w:bCs/>
          <w:sz w:val="28"/>
          <w:szCs w:val="28"/>
        </w:rPr>
        <w:t>на (названия стран и их столиц, название родного города/села; цвета национальных флагов; основные достопримечательности).</w:t>
      </w:r>
      <w:bookmarkStart w:id="40" w:name="bookmark48"/>
      <w:bookmarkStart w:id="41" w:name="bookmark49"/>
      <w:bookmarkStart w:id="42" w:name="bookmark50"/>
      <w:r w:rsidRPr="00933CAF">
        <w:rPr>
          <w:rFonts w:ascii="Times New Roman" w:hAnsi="Times New Roman"/>
          <w:bCs/>
          <w:sz w:val="28"/>
          <w:szCs w:val="28"/>
        </w:rPr>
        <w:t> Компенсаторные умения</w:t>
      </w:r>
      <w:bookmarkEnd w:id="40"/>
      <w:bookmarkEnd w:id="41"/>
      <w:bookmarkEnd w:id="42"/>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Использование при чтении и </w:t>
      </w:r>
      <w:proofErr w:type="spellStart"/>
      <w:r w:rsidRPr="00933CAF">
        <w:rPr>
          <w:rFonts w:ascii="Times New Roman" w:hAnsi="Times New Roman"/>
          <w:bCs/>
          <w:sz w:val="28"/>
          <w:szCs w:val="28"/>
        </w:rPr>
        <w:t>аудировании</w:t>
      </w:r>
      <w:proofErr w:type="spellEnd"/>
      <w:r w:rsidRPr="00933CAF">
        <w:rPr>
          <w:rFonts w:ascii="Times New Roman" w:hAnsi="Times New Roman"/>
          <w:bCs/>
          <w:sz w:val="28"/>
          <w:szCs w:val="28"/>
        </w:rPr>
        <w:t xml:space="preserve"> языковой догадки (умения понять значение незнакомого слова или новое значение знакомого слова из контекста).</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Использование </w:t>
      </w:r>
      <w:r w:rsidR="00E047BA" w:rsidRPr="00933CAF">
        <w:rPr>
          <w:rFonts w:ascii="Times New Roman" w:hAnsi="Times New Roman"/>
          <w:bCs/>
          <w:sz w:val="28"/>
          <w:szCs w:val="28"/>
        </w:rPr>
        <w:t xml:space="preserve">при формулировании </w:t>
      </w:r>
      <w:r w:rsidRPr="00933CAF">
        <w:rPr>
          <w:rFonts w:ascii="Times New Roman" w:hAnsi="Times New Roman"/>
          <w:bCs/>
          <w:sz w:val="28"/>
          <w:szCs w:val="28"/>
        </w:rPr>
        <w:t>собственных высказываний ключевых слов, вопросов; картинок, фотографий.</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Прогнозирование содержание текста для чтения на основе заголовка.</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в тексте запрашиваемой информации.</w:t>
      </w:r>
    </w:p>
    <w:p w:rsidR="00254300" w:rsidRPr="00933CAF" w:rsidRDefault="00254300" w:rsidP="00A22C01">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Планируемые результаты освоения программы по иностранному (английскому) языку на уровне начального общего образования.</w:t>
      </w:r>
    </w:p>
    <w:p w:rsidR="00254300" w:rsidRPr="00933CAF" w:rsidRDefault="00254300"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Личностные результаты освоения программы по иностранному (английскому) языку на уровне начального общего образования достигаются</w:t>
      </w:r>
      <w:r w:rsidR="00933CAF" w:rsidRPr="00933CAF">
        <w:rPr>
          <w:rFonts w:ascii="Times New Roman" w:hAnsi="Times New Roman"/>
          <w:bCs/>
          <w:sz w:val="28"/>
          <w:szCs w:val="28"/>
        </w:rPr>
        <w:t xml:space="preserve"> </w:t>
      </w:r>
      <w:r w:rsidRPr="00933CAF">
        <w:rPr>
          <w:rFonts w:ascii="Times New Roman" w:hAnsi="Times New Roman"/>
          <w:bCs/>
          <w:sz w:val="28"/>
          <w:szCs w:val="28"/>
        </w:rPr>
        <w:t>в единстве учебной и воспитательной деятельности в соответствии</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с традиционными российскими </w:t>
      </w:r>
      <w:proofErr w:type="spellStart"/>
      <w:r w:rsidRPr="00933CAF">
        <w:rPr>
          <w:rFonts w:ascii="Times New Roman" w:hAnsi="Times New Roman"/>
          <w:bCs/>
          <w:sz w:val="28"/>
          <w:szCs w:val="28"/>
        </w:rPr>
        <w:t>социокультурными</w:t>
      </w:r>
      <w:proofErr w:type="spellEnd"/>
      <w:r w:rsidRPr="00933CAF">
        <w:rPr>
          <w:rFonts w:ascii="Times New Roman" w:hAnsi="Times New Roman"/>
          <w:bCs/>
          <w:sz w:val="28"/>
          <w:szCs w:val="28"/>
        </w:rPr>
        <w:t xml:space="preserve"> и духовно-нравственными ценностями, принятыми в обществе правилами и нормами поведения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и способствуют процессам самопознания, самовоспитания и саморазвития, формирования внутренней позиции личности.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В результате изучения иностранного (английского) языка на уровне начального общего образования </w:t>
      </w:r>
      <w:proofErr w:type="gramStart"/>
      <w:r w:rsidRPr="00933CAF">
        <w:rPr>
          <w:rFonts w:ascii="Times New Roman" w:hAnsi="Times New Roman"/>
          <w:bCs/>
          <w:sz w:val="28"/>
          <w:szCs w:val="28"/>
        </w:rPr>
        <w:t>у</w:t>
      </w:r>
      <w:proofErr w:type="gramEnd"/>
      <w:r w:rsidRPr="00933CAF">
        <w:rPr>
          <w:rFonts w:ascii="Times New Roman" w:hAnsi="Times New Roman"/>
          <w:bCs/>
          <w:sz w:val="28"/>
          <w:szCs w:val="28"/>
        </w:rPr>
        <w:t xml:space="preserve"> обучающегося будут сформированы следующие личностные результаты:</w:t>
      </w:r>
    </w:p>
    <w:p w:rsidR="00254300" w:rsidRPr="00933CAF" w:rsidRDefault="0085276C"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г</w:t>
      </w:r>
      <w:r w:rsidR="00254300" w:rsidRPr="00933CAF">
        <w:rPr>
          <w:rFonts w:ascii="Times New Roman" w:hAnsi="Times New Roman"/>
          <w:bCs/>
          <w:sz w:val="28"/>
          <w:szCs w:val="28"/>
        </w:rPr>
        <w:t>ражданско-патриотическое воспитание:</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43" w:name="bookmark57"/>
      <w:bookmarkEnd w:id="43"/>
      <w:r w:rsidRPr="00933CAF">
        <w:rPr>
          <w:rFonts w:ascii="Times New Roman" w:hAnsi="Times New Roman"/>
          <w:bCs/>
          <w:sz w:val="28"/>
          <w:szCs w:val="28"/>
        </w:rPr>
        <w:t>становление ценностного отношения к своей Родине – России;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44" w:name="bookmark58"/>
      <w:bookmarkEnd w:id="44"/>
      <w:r w:rsidRPr="00933CAF">
        <w:rPr>
          <w:rFonts w:ascii="Times New Roman" w:hAnsi="Times New Roman"/>
          <w:bCs/>
          <w:sz w:val="28"/>
          <w:szCs w:val="28"/>
        </w:rPr>
        <w:lastRenderedPageBreak/>
        <w:t>осознание своей этнокультурной и российской гражданской идентичности;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45" w:name="bookmark59"/>
      <w:bookmarkEnd w:id="45"/>
      <w:r w:rsidRPr="00933CAF">
        <w:rPr>
          <w:rFonts w:ascii="Times New Roman" w:hAnsi="Times New Roman"/>
          <w:bCs/>
          <w:sz w:val="28"/>
          <w:szCs w:val="28"/>
        </w:rPr>
        <w:t>сопричастность к прошлому, настоящему и будущему своей страны и родного края;</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46" w:name="bookmark60"/>
      <w:bookmarkEnd w:id="46"/>
      <w:r w:rsidRPr="00933CAF">
        <w:rPr>
          <w:rFonts w:ascii="Times New Roman" w:hAnsi="Times New Roman"/>
          <w:bCs/>
          <w:sz w:val="28"/>
          <w:szCs w:val="28"/>
        </w:rPr>
        <w:t>уважение к своему и другим народам;</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47" w:name="bookmark61"/>
      <w:bookmarkEnd w:id="47"/>
      <w:r w:rsidRPr="00933CAF">
        <w:rPr>
          <w:rFonts w:ascii="Times New Roman" w:hAnsi="Times New Roman"/>
          <w:bCs/>
          <w:sz w:val="28"/>
          <w:szCs w:val="28"/>
        </w:rPr>
        <w:t>первоначальные представления о человеке как члене общества, о правах</w:t>
      </w:r>
      <w:r w:rsidR="00933CAF" w:rsidRPr="00933CAF">
        <w:rPr>
          <w:rFonts w:ascii="Times New Roman" w:hAnsi="Times New Roman"/>
          <w:bCs/>
          <w:sz w:val="28"/>
          <w:szCs w:val="28"/>
        </w:rPr>
        <w:t xml:space="preserve"> </w:t>
      </w:r>
      <w:r w:rsidRPr="00933CAF">
        <w:rPr>
          <w:rFonts w:ascii="Times New Roman" w:hAnsi="Times New Roman"/>
          <w:bCs/>
          <w:sz w:val="28"/>
          <w:szCs w:val="28"/>
        </w:rPr>
        <w:t>и ответственности, уважении и достоинстве человека, о нравственно-этических нормах поведения и п</w:t>
      </w:r>
      <w:r w:rsidR="0085276C" w:rsidRPr="00933CAF">
        <w:rPr>
          <w:rFonts w:ascii="Times New Roman" w:hAnsi="Times New Roman"/>
          <w:bCs/>
          <w:sz w:val="28"/>
          <w:szCs w:val="28"/>
        </w:rPr>
        <w:t>равилах межличностных отношений;</w:t>
      </w:r>
    </w:p>
    <w:p w:rsidR="00254300" w:rsidRPr="00933CAF" w:rsidRDefault="0085276C"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д</w:t>
      </w:r>
      <w:r w:rsidR="00254300" w:rsidRPr="00933CAF">
        <w:rPr>
          <w:rFonts w:ascii="Times New Roman" w:hAnsi="Times New Roman"/>
          <w:bCs/>
          <w:sz w:val="28"/>
          <w:szCs w:val="28"/>
        </w:rPr>
        <w:t>уховно-нравственное воспитание:</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48" w:name="bookmark62"/>
      <w:bookmarkEnd w:id="48"/>
      <w:r w:rsidRPr="00933CAF">
        <w:rPr>
          <w:rFonts w:ascii="Times New Roman" w:hAnsi="Times New Roman"/>
          <w:bCs/>
          <w:sz w:val="28"/>
          <w:szCs w:val="28"/>
        </w:rPr>
        <w:t>признание индивидуальности каждого человека;</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49" w:name="bookmark63"/>
      <w:bookmarkEnd w:id="49"/>
      <w:r w:rsidRPr="00933CAF">
        <w:rPr>
          <w:rFonts w:ascii="Times New Roman" w:hAnsi="Times New Roman"/>
          <w:bCs/>
          <w:sz w:val="28"/>
          <w:szCs w:val="28"/>
        </w:rPr>
        <w:t>проявление сопереживания, уважения и доброжелательности;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50" w:name="bookmark64"/>
      <w:bookmarkEnd w:id="50"/>
      <w:r w:rsidRPr="00933CAF">
        <w:rPr>
          <w:rFonts w:ascii="Times New Roman" w:hAnsi="Times New Roman"/>
          <w:bCs/>
          <w:sz w:val="28"/>
          <w:szCs w:val="28"/>
        </w:rPr>
        <w:t xml:space="preserve">неприятие любых форм поведения, направленных на причинение физического </w:t>
      </w:r>
      <w:r w:rsidR="0085276C" w:rsidRPr="00933CAF">
        <w:rPr>
          <w:rFonts w:ascii="Times New Roman" w:hAnsi="Times New Roman"/>
          <w:bCs/>
          <w:sz w:val="28"/>
          <w:szCs w:val="28"/>
        </w:rPr>
        <w:t>и морального вреда другим людям;</w:t>
      </w:r>
    </w:p>
    <w:p w:rsidR="00254300" w:rsidRPr="00933CAF" w:rsidRDefault="0085276C"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э</w:t>
      </w:r>
      <w:r w:rsidR="00254300" w:rsidRPr="00933CAF">
        <w:rPr>
          <w:rFonts w:ascii="Times New Roman" w:hAnsi="Times New Roman"/>
          <w:bCs/>
          <w:sz w:val="28"/>
          <w:szCs w:val="28"/>
        </w:rPr>
        <w:t>стетическое воспитание:</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51" w:name="bookmark65"/>
      <w:bookmarkEnd w:id="51"/>
      <w:r w:rsidRPr="00933CAF">
        <w:rPr>
          <w:rFonts w:ascii="Times New Roman" w:hAnsi="Times New Roman"/>
          <w:bCs/>
          <w:sz w:val="28"/>
          <w:szCs w:val="28"/>
        </w:rPr>
        <w:t>уважительное отношение и интерес к художественной культуре, восприимчивость к разным видам искусства, традициям и творчеству своего</w:t>
      </w:r>
      <w:r w:rsidR="00933CAF" w:rsidRPr="00933CAF">
        <w:rPr>
          <w:rFonts w:ascii="Times New Roman" w:hAnsi="Times New Roman"/>
          <w:bCs/>
          <w:sz w:val="28"/>
          <w:szCs w:val="28"/>
        </w:rPr>
        <w:t xml:space="preserve"> </w:t>
      </w:r>
      <w:r w:rsidRPr="00933CAF">
        <w:rPr>
          <w:rFonts w:ascii="Times New Roman" w:hAnsi="Times New Roman"/>
          <w:bCs/>
          <w:sz w:val="28"/>
          <w:szCs w:val="28"/>
        </w:rPr>
        <w:t>и других народов;</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52" w:name="bookmark66"/>
      <w:bookmarkEnd w:id="52"/>
      <w:r w:rsidRPr="00933CAF">
        <w:rPr>
          <w:rFonts w:ascii="Times New Roman" w:hAnsi="Times New Roman"/>
          <w:bCs/>
          <w:sz w:val="28"/>
          <w:szCs w:val="28"/>
        </w:rPr>
        <w:t>стремление к самовыражению в разных ви</w:t>
      </w:r>
      <w:r w:rsidR="0085276C" w:rsidRPr="00933CAF">
        <w:rPr>
          <w:rFonts w:ascii="Times New Roman" w:hAnsi="Times New Roman"/>
          <w:bCs/>
          <w:sz w:val="28"/>
          <w:szCs w:val="28"/>
        </w:rPr>
        <w:t>дах художественной деятельности;</w:t>
      </w:r>
    </w:p>
    <w:p w:rsidR="00254300" w:rsidRPr="00933CAF" w:rsidRDefault="0085276C"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ф</w:t>
      </w:r>
      <w:r w:rsidR="00254300" w:rsidRPr="00933CAF">
        <w:rPr>
          <w:rFonts w:ascii="Times New Roman" w:hAnsi="Times New Roman"/>
          <w:bCs/>
          <w:sz w:val="28"/>
          <w:szCs w:val="28"/>
        </w:rPr>
        <w:t>изическое воспитание, формирование культуры здоровья и эмоционального благополучия:</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53" w:name="bookmark67"/>
      <w:bookmarkEnd w:id="53"/>
      <w:r w:rsidRPr="00933CAF">
        <w:rPr>
          <w:rFonts w:ascii="Times New Roman" w:hAnsi="Times New Roman"/>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54" w:name="bookmark68"/>
      <w:bookmarkEnd w:id="54"/>
      <w:r w:rsidRPr="00933CAF">
        <w:rPr>
          <w:rFonts w:ascii="Times New Roman" w:hAnsi="Times New Roman"/>
          <w:bCs/>
          <w:sz w:val="28"/>
          <w:szCs w:val="28"/>
        </w:rPr>
        <w:t>бережное отношение к физи</w:t>
      </w:r>
      <w:r w:rsidR="0085276C" w:rsidRPr="00933CAF">
        <w:rPr>
          <w:rFonts w:ascii="Times New Roman" w:hAnsi="Times New Roman"/>
          <w:bCs/>
          <w:sz w:val="28"/>
          <w:szCs w:val="28"/>
        </w:rPr>
        <w:t>ческому и психическому здоровью;</w:t>
      </w:r>
    </w:p>
    <w:p w:rsidR="00254300" w:rsidRPr="00933CAF" w:rsidRDefault="0085276C"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т</w:t>
      </w:r>
      <w:r w:rsidR="00254300" w:rsidRPr="00933CAF">
        <w:rPr>
          <w:rFonts w:ascii="Times New Roman" w:hAnsi="Times New Roman"/>
          <w:bCs/>
          <w:sz w:val="28"/>
          <w:szCs w:val="28"/>
        </w:rPr>
        <w:t>рудовое воспитание:</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55" w:name="bookmark69"/>
      <w:bookmarkEnd w:id="55"/>
      <w:r w:rsidRPr="00933CAF">
        <w:rPr>
          <w:rFonts w:ascii="Times New Roman" w:hAnsi="Times New Roman"/>
          <w:bCs/>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933CAF">
        <w:rPr>
          <w:rFonts w:ascii="Times New Roman" w:hAnsi="Times New Roman"/>
          <w:bCs/>
          <w:sz w:val="28"/>
          <w:szCs w:val="28"/>
        </w:rPr>
        <w:t xml:space="preserve"> </w:t>
      </w:r>
      <w:r w:rsidRPr="00933CAF">
        <w:rPr>
          <w:rFonts w:ascii="Times New Roman" w:hAnsi="Times New Roman"/>
          <w:bCs/>
          <w:sz w:val="28"/>
          <w:szCs w:val="28"/>
        </w:rPr>
        <w:t>в различных видах трудовой деятельности</w:t>
      </w:r>
      <w:r w:rsidR="0085276C" w:rsidRPr="00933CAF">
        <w:rPr>
          <w:rFonts w:ascii="Times New Roman" w:hAnsi="Times New Roman"/>
          <w:bCs/>
          <w:sz w:val="28"/>
          <w:szCs w:val="28"/>
        </w:rPr>
        <w:t xml:space="preserve">, интерес </w:t>
      </w:r>
      <w:proofErr w:type="gramStart"/>
      <w:r w:rsidR="0085276C" w:rsidRPr="00933CAF">
        <w:rPr>
          <w:rFonts w:ascii="Times New Roman" w:hAnsi="Times New Roman"/>
          <w:bCs/>
          <w:sz w:val="28"/>
          <w:szCs w:val="28"/>
        </w:rPr>
        <w:t>к</w:t>
      </w:r>
      <w:proofErr w:type="gramEnd"/>
      <w:r w:rsidR="0085276C" w:rsidRPr="00933CAF">
        <w:rPr>
          <w:rFonts w:ascii="Times New Roman" w:hAnsi="Times New Roman"/>
          <w:bCs/>
          <w:sz w:val="28"/>
          <w:szCs w:val="28"/>
        </w:rPr>
        <w:t xml:space="preserve"> различным профессия;</w:t>
      </w:r>
    </w:p>
    <w:p w:rsidR="00254300" w:rsidRPr="00933CAF" w:rsidRDefault="0085276C"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э</w:t>
      </w:r>
      <w:r w:rsidR="00254300" w:rsidRPr="00933CAF">
        <w:rPr>
          <w:rFonts w:ascii="Times New Roman" w:hAnsi="Times New Roman"/>
          <w:bCs/>
          <w:sz w:val="28"/>
          <w:szCs w:val="28"/>
        </w:rPr>
        <w:t>кологическое воспитание:</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56" w:name="bookmark70"/>
      <w:bookmarkEnd w:id="56"/>
      <w:r w:rsidRPr="00933CAF">
        <w:rPr>
          <w:rFonts w:ascii="Times New Roman" w:hAnsi="Times New Roman"/>
          <w:bCs/>
          <w:sz w:val="28"/>
          <w:szCs w:val="28"/>
        </w:rPr>
        <w:t>бережное отношение к природе;</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57" w:name="bookmark71"/>
      <w:bookmarkEnd w:id="57"/>
      <w:r w:rsidRPr="00933CAF">
        <w:rPr>
          <w:rFonts w:ascii="Times New Roman" w:hAnsi="Times New Roman"/>
          <w:bCs/>
          <w:sz w:val="28"/>
          <w:szCs w:val="28"/>
        </w:rPr>
        <w:t>неприят</w:t>
      </w:r>
      <w:r w:rsidR="0085276C" w:rsidRPr="00933CAF">
        <w:rPr>
          <w:rFonts w:ascii="Times New Roman" w:hAnsi="Times New Roman"/>
          <w:bCs/>
          <w:sz w:val="28"/>
          <w:szCs w:val="28"/>
        </w:rPr>
        <w:t xml:space="preserve">ие действий, приносящих </w:t>
      </w:r>
      <w:r w:rsidR="00D030CB" w:rsidRPr="00933CAF">
        <w:rPr>
          <w:rFonts w:ascii="Times New Roman" w:hAnsi="Times New Roman"/>
          <w:bCs/>
          <w:sz w:val="28"/>
          <w:szCs w:val="28"/>
        </w:rPr>
        <w:t>вред природе;</w:t>
      </w:r>
    </w:p>
    <w:p w:rsidR="00254300" w:rsidRPr="00933CAF" w:rsidRDefault="0085276C"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ц</w:t>
      </w:r>
      <w:r w:rsidR="00254300" w:rsidRPr="00933CAF">
        <w:rPr>
          <w:rFonts w:ascii="Times New Roman" w:hAnsi="Times New Roman"/>
          <w:bCs/>
          <w:sz w:val="28"/>
          <w:szCs w:val="28"/>
        </w:rPr>
        <w:t>енности научного познания:</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58" w:name="bookmark72"/>
      <w:bookmarkEnd w:id="58"/>
      <w:r w:rsidRPr="00933CAF">
        <w:rPr>
          <w:rFonts w:ascii="Times New Roman" w:hAnsi="Times New Roman"/>
          <w:bCs/>
          <w:sz w:val="28"/>
          <w:szCs w:val="28"/>
        </w:rPr>
        <w:t>первоначальные представления о научной картине мира;</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59" w:name="bookmark73"/>
      <w:bookmarkEnd w:id="59"/>
      <w:r w:rsidRPr="00933CAF">
        <w:rPr>
          <w:rFonts w:ascii="Times New Roman" w:hAnsi="Times New Roman"/>
          <w:bCs/>
          <w:sz w:val="28"/>
          <w:szCs w:val="28"/>
        </w:rPr>
        <w:t>познавательные интересы, активность, инициативность, любознательность</w:t>
      </w:r>
      <w:r w:rsidR="00933CAF" w:rsidRPr="00933CAF">
        <w:rPr>
          <w:rFonts w:ascii="Times New Roman" w:hAnsi="Times New Roman"/>
          <w:bCs/>
          <w:sz w:val="28"/>
          <w:szCs w:val="28"/>
        </w:rPr>
        <w:t xml:space="preserve"> </w:t>
      </w:r>
      <w:r w:rsidRPr="00933CAF">
        <w:rPr>
          <w:rFonts w:ascii="Times New Roman" w:hAnsi="Times New Roman"/>
          <w:bCs/>
          <w:sz w:val="28"/>
          <w:szCs w:val="28"/>
        </w:rPr>
        <w:t>и самостоятельность в познании.</w:t>
      </w:r>
      <w:bookmarkStart w:id="60" w:name="bookmark74"/>
      <w:bookmarkStart w:id="61" w:name="bookmark75"/>
      <w:bookmarkStart w:id="62" w:name="bookmark76"/>
    </w:p>
    <w:bookmarkEnd w:id="60"/>
    <w:bookmarkEnd w:id="61"/>
    <w:bookmarkEnd w:id="62"/>
    <w:p w:rsidR="00254300" w:rsidRPr="00933CAF" w:rsidRDefault="00254300"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У обучающегося будут сформированы следующие базовые логические действия как часть познавательных универсальных учебных действий:</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63" w:name="bookmark78"/>
      <w:bookmarkEnd w:id="63"/>
      <w:r w:rsidRPr="00933CAF">
        <w:rPr>
          <w:rFonts w:ascii="Times New Roman" w:hAnsi="Times New Roman"/>
          <w:bCs/>
          <w:sz w:val="28"/>
          <w:szCs w:val="28"/>
        </w:rPr>
        <w:t>сравнивать объекты, устанавливать основания для сравнения, устанавливать аналогии;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64" w:name="bookmark79"/>
      <w:bookmarkEnd w:id="64"/>
      <w:r w:rsidRPr="00933CAF">
        <w:rPr>
          <w:rFonts w:ascii="Times New Roman" w:hAnsi="Times New Roman"/>
          <w:bCs/>
          <w:sz w:val="28"/>
          <w:szCs w:val="28"/>
        </w:rPr>
        <w:t>объединять части объекта (объекты) по определённому признаку;</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65" w:name="bookmark80"/>
      <w:bookmarkEnd w:id="65"/>
      <w:r w:rsidRPr="00933CAF">
        <w:rPr>
          <w:rFonts w:ascii="Times New Roman" w:hAnsi="Times New Roman"/>
          <w:bCs/>
          <w:sz w:val="28"/>
          <w:szCs w:val="28"/>
        </w:rPr>
        <w:t>определять существенный признак для классификации, классифицировать предложенные объекты;</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66" w:name="bookmark81"/>
      <w:bookmarkEnd w:id="66"/>
      <w:r w:rsidRPr="00933CAF">
        <w:rPr>
          <w:rFonts w:ascii="Times New Roman" w:hAnsi="Times New Roman"/>
          <w:bCs/>
          <w:sz w:val="28"/>
          <w:szCs w:val="28"/>
        </w:rPr>
        <w:lastRenderedPageBreak/>
        <w:t xml:space="preserve">находить закономерности и противоречия в рассматриваемых фактах, данных и наблюдениях на основе предложенного </w:t>
      </w:r>
      <w:r w:rsidR="002368E7" w:rsidRPr="00933CAF">
        <w:rPr>
          <w:rFonts w:ascii="Times New Roman" w:hAnsi="Times New Roman"/>
          <w:bCs/>
          <w:sz w:val="28"/>
          <w:szCs w:val="28"/>
        </w:rPr>
        <w:t>учителем</w:t>
      </w:r>
      <w:r w:rsidRPr="00933CAF">
        <w:rPr>
          <w:rFonts w:ascii="Times New Roman" w:hAnsi="Times New Roman"/>
          <w:bCs/>
          <w:sz w:val="28"/>
          <w:szCs w:val="28"/>
        </w:rPr>
        <w:t xml:space="preserve"> алгоритма;</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67" w:name="bookmark82"/>
      <w:bookmarkEnd w:id="67"/>
      <w:r w:rsidRPr="00933CAF">
        <w:rPr>
          <w:rFonts w:ascii="Times New Roman" w:hAnsi="Times New Roman"/>
          <w:bCs/>
          <w:sz w:val="28"/>
          <w:szCs w:val="28"/>
        </w:rPr>
        <w:t>выявлять недостаток информации для решения учебной (практической) задачи на основе предложенного алгоритма;</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68" w:name="bookmark83"/>
      <w:bookmarkEnd w:id="68"/>
      <w:r w:rsidRPr="00933CAF">
        <w:rPr>
          <w:rFonts w:ascii="Times New Roman" w:hAnsi="Times New Roman"/>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254300" w:rsidRPr="00933CAF" w:rsidRDefault="00254300"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У обучающегося будут сформированы следующие базовые исследовательские действия как часть познавательных универсальных учебных действий:</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69" w:name="bookmark84"/>
      <w:bookmarkStart w:id="70" w:name="bookmark85"/>
      <w:bookmarkEnd w:id="69"/>
      <w:bookmarkEnd w:id="70"/>
      <w:r w:rsidRPr="00933CAF">
        <w:rPr>
          <w:rFonts w:ascii="Times New Roman" w:hAnsi="Times New Roman"/>
          <w:bCs/>
          <w:sz w:val="28"/>
          <w:szCs w:val="28"/>
        </w:rPr>
        <w:t xml:space="preserve">определять разрыв между реальным и желательным состоянием объекта (ситуации) на основе предложенных </w:t>
      </w:r>
      <w:r w:rsidR="002368E7" w:rsidRPr="00933CAF">
        <w:rPr>
          <w:rFonts w:ascii="Times New Roman" w:hAnsi="Times New Roman"/>
          <w:bCs/>
          <w:sz w:val="28"/>
          <w:szCs w:val="28"/>
        </w:rPr>
        <w:t>учителем</w:t>
      </w:r>
      <w:r w:rsidRPr="00933CAF">
        <w:rPr>
          <w:rFonts w:ascii="Times New Roman" w:hAnsi="Times New Roman"/>
          <w:bCs/>
          <w:sz w:val="28"/>
          <w:szCs w:val="28"/>
        </w:rPr>
        <w:t xml:space="preserve"> вопросов;</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71" w:name="bookmark86"/>
      <w:bookmarkEnd w:id="71"/>
      <w:r w:rsidRPr="00933CAF">
        <w:rPr>
          <w:rFonts w:ascii="Times New Roman" w:hAnsi="Times New Roman"/>
          <w:bCs/>
          <w:sz w:val="28"/>
          <w:szCs w:val="28"/>
        </w:rPr>
        <w:t>с помощью педагогического работника формулировать цель, планировать изменения объекта, ситуации;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72" w:name="bookmark87"/>
      <w:bookmarkEnd w:id="72"/>
      <w:r w:rsidRPr="00933CAF">
        <w:rPr>
          <w:rFonts w:ascii="Times New Roman" w:hAnsi="Times New Roman"/>
          <w:bCs/>
          <w:sz w:val="28"/>
          <w:szCs w:val="28"/>
        </w:rPr>
        <w:t xml:space="preserve">сравнивать несколько вариантов решения задачи, выбирать наиболее </w:t>
      </w:r>
      <w:proofErr w:type="gramStart"/>
      <w:r w:rsidRPr="00933CAF">
        <w:rPr>
          <w:rFonts w:ascii="Times New Roman" w:hAnsi="Times New Roman"/>
          <w:bCs/>
          <w:sz w:val="28"/>
          <w:szCs w:val="28"/>
        </w:rPr>
        <w:t>подходящий</w:t>
      </w:r>
      <w:proofErr w:type="gramEnd"/>
      <w:r w:rsidRPr="00933CAF">
        <w:rPr>
          <w:rFonts w:ascii="Times New Roman" w:hAnsi="Times New Roman"/>
          <w:bCs/>
          <w:sz w:val="28"/>
          <w:szCs w:val="28"/>
        </w:rPr>
        <w:t xml:space="preserve"> (на основе предложенных критериев);</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73" w:name="bookmark88"/>
      <w:bookmarkEnd w:id="73"/>
      <w:r w:rsidRPr="00933CAF">
        <w:rPr>
          <w:rFonts w:ascii="Times New Roman" w:hAnsi="Times New Roman"/>
          <w:bCs/>
          <w:sz w:val="28"/>
          <w:szCs w:val="28"/>
        </w:rPr>
        <w:t>проводить по предложенному плану опыт, несложное исследование</w:t>
      </w:r>
      <w:r w:rsidR="00933CAF" w:rsidRPr="00933CAF">
        <w:rPr>
          <w:rFonts w:ascii="Times New Roman" w:hAnsi="Times New Roman"/>
          <w:bCs/>
          <w:sz w:val="28"/>
          <w:szCs w:val="28"/>
        </w:rPr>
        <w:t xml:space="preserve"> </w:t>
      </w:r>
      <w:r w:rsidRPr="00933CAF">
        <w:rPr>
          <w:rFonts w:ascii="Times New Roman" w:hAnsi="Times New Roman"/>
          <w:bCs/>
          <w:sz w:val="28"/>
          <w:szCs w:val="28"/>
        </w:rPr>
        <w:t>по установлению особенностей объекта изучения и связей между объектами (часть целое, причина следствие);</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74" w:name="bookmark89"/>
      <w:bookmarkEnd w:id="74"/>
      <w:r w:rsidRPr="00933CAF">
        <w:rPr>
          <w:rFonts w:ascii="Times New Roman" w:hAnsi="Times New Roman"/>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75" w:name="bookmark90"/>
      <w:bookmarkEnd w:id="75"/>
      <w:r w:rsidRPr="00933CAF">
        <w:rPr>
          <w:rFonts w:ascii="Times New Roman" w:hAnsi="Times New Roman"/>
          <w:bCs/>
          <w:sz w:val="28"/>
          <w:szCs w:val="28"/>
        </w:rPr>
        <w:t>прогнозировать возможное развитие процессов, событий и их последствия</w:t>
      </w:r>
      <w:r w:rsidR="00933CAF" w:rsidRPr="00933CAF">
        <w:rPr>
          <w:rFonts w:ascii="Times New Roman" w:hAnsi="Times New Roman"/>
          <w:bCs/>
          <w:sz w:val="28"/>
          <w:szCs w:val="28"/>
        </w:rPr>
        <w:t xml:space="preserve"> </w:t>
      </w:r>
      <w:r w:rsidRPr="00933CAF">
        <w:rPr>
          <w:rFonts w:ascii="Times New Roman" w:hAnsi="Times New Roman"/>
          <w:bCs/>
          <w:sz w:val="28"/>
          <w:szCs w:val="28"/>
        </w:rPr>
        <w:t>в аналогичных или сходных ситуациях.</w:t>
      </w:r>
    </w:p>
    <w:p w:rsidR="00254300" w:rsidRPr="00933CAF" w:rsidRDefault="00254300"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Pr="00933CAF">
        <w:rPr>
          <w:rFonts w:ascii="Times New Roman" w:hAnsi="Times New Roman"/>
          <w:bCs/>
          <w:sz w:val="28"/>
          <w:szCs w:val="28"/>
        </w:rPr>
        <w:t>работать</w:t>
      </w:r>
      <w:r w:rsidR="00933CAF" w:rsidRPr="00933CAF">
        <w:rPr>
          <w:rFonts w:ascii="Times New Roman" w:hAnsi="Times New Roman"/>
          <w:bCs/>
          <w:sz w:val="28"/>
          <w:szCs w:val="28"/>
        </w:rPr>
        <w:t xml:space="preserve"> </w:t>
      </w:r>
      <w:r w:rsidRPr="00933CAF">
        <w:rPr>
          <w:rFonts w:ascii="Times New Roman" w:hAnsi="Times New Roman"/>
          <w:bCs/>
          <w:sz w:val="28"/>
          <w:szCs w:val="28"/>
        </w:rPr>
        <w:t>с информацией как часть познавательных универсальных учебных действий:</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76" w:name="bookmark91"/>
      <w:bookmarkStart w:id="77" w:name="bookmark92"/>
      <w:bookmarkEnd w:id="76"/>
      <w:bookmarkEnd w:id="77"/>
      <w:r w:rsidRPr="00933CAF">
        <w:rPr>
          <w:rFonts w:ascii="Times New Roman" w:hAnsi="Times New Roman"/>
          <w:bCs/>
          <w:sz w:val="28"/>
          <w:szCs w:val="28"/>
        </w:rPr>
        <w:t>выбирать источник получения информации;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78" w:name="bookmark93"/>
      <w:bookmarkEnd w:id="78"/>
      <w:r w:rsidRPr="00933CAF">
        <w:rPr>
          <w:rFonts w:ascii="Times New Roman" w:hAnsi="Times New Roman"/>
          <w:bCs/>
          <w:sz w:val="28"/>
          <w:szCs w:val="28"/>
        </w:rPr>
        <w:t>согласно заданному алгоритму находить в предложенном источнике информацию, представленную в явном виде;</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79" w:name="bookmark94"/>
      <w:bookmarkEnd w:id="79"/>
      <w:r w:rsidRPr="00933CAF">
        <w:rPr>
          <w:rFonts w:ascii="Times New Roman" w:hAnsi="Times New Roman"/>
          <w:bCs/>
          <w:sz w:val="28"/>
          <w:szCs w:val="28"/>
        </w:rPr>
        <w:t>распознавать достоверную и недостоверную информацию самостоятельно</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или на основании предложенного </w:t>
      </w:r>
      <w:r w:rsidR="002368E7" w:rsidRPr="00933CAF">
        <w:rPr>
          <w:rFonts w:ascii="Times New Roman" w:hAnsi="Times New Roman"/>
          <w:bCs/>
          <w:sz w:val="28"/>
          <w:szCs w:val="28"/>
        </w:rPr>
        <w:t>учителем</w:t>
      </w:r>
      <w:r w:rsidRPr="00933CAF">
        <w:rPr>
          <w:rFonts w:ascii="Times New Roman" w:hAnsi="Times New Roman"/>
          <w:bCs/>
          <w:sz w:val="28"/>
          <w:szCs w:val="28"/>
        </w:rPr>
        <w:t xml:space="preserve"> способа её проверки;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80" w:name="bookmark95"/>
      <w:bookmarkEnd w:id="80"/>
      <w:r w:rsidRPr="00933CAF">
        <w:rPr>
          <w:rFonts w:ascii="Times New Roman" w:hAnsi="Times New Roman"/>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w:t>
      </w:r>
      <w:r w:rsidR="00EF754D" w:rsidRPr="00933CAF">
        <w:rPr>
          <w:rFonts w:ascii="Times New Roman" w:hAnsi="Times New Roman"/>
          <w:bCs/>
          <w:sz w:val="28"/>
          <w:szCs w:val="28"/>
        </w:rPr>
        <w:t>е</w:t>
      </w:r>
      <w:r w:rsidRPr="00933CAF">
        <w:rPr>
          <w:rFonts w:ascii="Times New Roman" w:hAnsi="Times New Roman"/>
          <w:bCs/>
          <w:sz w:val="28"/>
          <w:szCs w:val="28"/>
        </w:rPr>
        <w:t>;</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81" w:name="bookmark96"/>
      <w:bookmarkEnd w:id="81"/>
      <w:r w:rsidRPr="00933CAF">
        <w:rPr>
          <w:rFonts w:ascii="Times New Roman" w:hAnsi="Times New Roman"/>
          <w:bCs/>
          <w:sz w:val="28"/>
          <w:szCs w:val="28"/>
        </w:rPr>
        <w:t>анализировать и создавать текстовую, видео, графическую, звуковую, информацию в соответствии с учебной задачей;</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82" w:name="bookmark97"/>
      <w:bookmarkEnd w:id="82"/>
      <w:r w:rsidRPr="00933CAF">
        <w:rPr>
          <w:rFonts w:ascii="Times New Roman" w:hAnsi="Times New Roman"/>
          <w:bCs/>
          <w:sz w:val="28"/>
          <w:szCs w:val="28"/>
        </w:rPr>
        <w:t>самостоятельно создавать схемы, таблицы для представления информации.</w:t>
      </w:r>
    </w:p>
    <w:p w:rsidR="00254300" w:rsidRPr="00933CAF" w:rsidRDefault="00254300"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У обучающегося будут </w:t>
      </w:r>
      <w:r w:rsidR="00495745" w:rsidRPr="00933CAF">
        <w:rPr>
          <w:rFonts w:ascii="Times New Roman" w:hAnsi="Times New Roman"/>
          <w:sz w:val="28"/>
          <w:szCs w:val="28"/>
        </w:rPr>
        <w:t xml:space="preserve">сформированы умения </w:t>
      </w:r>
      <w:r w:rsidRPr="00933CAF">
        <w:rPr>
          <w:rFonts w:ascii="Times New Roman" w:hAnsi="Times New Roman"/>
          <w:bCs/>
          <w:sz w:val="28"/>
          <w:szCs w:val="28"/>
        </w:rPr>
        <w:t>общения как часть коммуникативных универсальных учебных действий:</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83" w:name="bookmark99"/>
      <w:bookmarkEnd w:id="83"/>
      <w:r w:rsidRPr="00933CAF">
        <w:rPr>
          <w:rFonts w:ascii="Times New Roman" w:hAnsi="Times New Roman"/>
          <w:bCs/>
          <w:sz w:val="28"/>
          <w:szCs w:val="28"/>
        </w:rPr>
        <w:t>воспринимать и формулировать суждения, выражать эмоции в соответствии</w:t>
      </w:r>
      <w:r w:rsidR="00933CAF" w:rsidRPr="00933CAF">
        <w:rPr>
          <w:rFonts w:ascii="Times New Roman" w:hAnsi="Times New Roman"/>
          <w:bCs/>
          <w:sz w:val="28"/>
          <w:szCs w:val="28"/>
        </w:rPr>
        <w:t xml:space="preserve"> </w:t>
      </w:r>
      <w:r w:rsidRPr="00933CAF">
        <w:rPr>
          <w:rFonts w:ascii="Times New Roman" w:hAnsi="Times New Roman"/>
          <w:bCs/>
          <w:sz w:val="28"/>
          <w:szCs w:val="28"/>
        </w:rPr>
        <w:t>с целями и условиями общения в знакомой среде;</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84" w:name="bookmark100"/>
      <w:bookmarkEnd w:id="84"/>
      <w:r w:rsidRPr="00933CAF">
        <w:rPr>
          <w:rFonts w:ascii="Times New Roman" w:hAnsi="Times New Roman"/>
          <w:bCs/>
          <w:sz w:val="28"/>
          <w:szCs w:val="28"/>
        </w:rPr>
        <w:t>проявлять уважительное отношение к собеседнику, соблюдать правила ведения диалога и дискуссии;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85" w:name="bookmark101"/>
      <w:bookmarkEnd w:id="85"/>
      <w:r w:rsidRPr="00933CAF">
        <w:rPr>
          <w:rFonts w:ascii="Times New Roman" w:hAnsi="Times New Roman"/>
          <w:bCs/>
          <w:sz w:val="28"/>
          <w:szCs w:val="28"/>
        </w:rPr>
        <w:t>признавать возможность существования разных точек зрения;</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86" w:name="bookmark102"/>
      <w:bookmarkEnd w:id="86"/>
      <w:r w:rsidRPr="00933CAF">
        <w:rPr>
          <w:rFonts w:ascii="Times New Roman" w:hAnsi="Times New Roman"/>
          <w:bCs/>
          <w:sz w:val="28"/>
          <w:szCs w:val="28"/>
        </w:rPr>
        <w:t xml:space="preserve">корректно и </w:t>
      </w:r>
      <w:proofErr w:type="spellStart"/>
      <w:r w:rsidRPr="00933CAF">
        <w:rPr>
          <w:rFonts w:ascii="Times New Roman" w:hAnsi="Times New Roman"/>
          <w:bCs/>
          <w:sz w:val="28"/>
          <w:szCs w:val="28"/>
        </w:rPr>
        <w:t>аргументированно</w:t>
      </w:r>
      <w:proofErr w:type="spellEnd"/>
      <w:r w:rsidRPr="00933CAF">
        <w:rPr>
          <w:rFonts w:ascii="Times New Roman" w:hAnsi="Times New Roman"/>
          <w:bCs/>
          <w:sz w:val="28"/>
          <w:szCs w:val="28"/>
        </w:rPr>
        <w:t xml:space="preserve"> высказывать своё мнение;</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87" w:name="bookmark103"/>
      <w:bookmarkEnd w:id="87"/>
      <w:r w:rsidRPr="00933CAF">
        <w:rPr>
          <w:rFonts w:ascii="Times New Roman" w:hAnsi="Times New Roman"/>
          <w:bCs/>
          <w:sz w:val="28"/>
          <w:szCs w:val="28"/>
        </w:rPr>
        <w:t>строить речевое высказывание в соответствии с поставленной задачей;</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88" w:name="bookmark104"/>
      <w:bookmarkEnd w:id="88"/>
      <w:r w:rsidRPr="00933CAF">
        <w:rPr>
          <w:rFonts w:ascii="Times New Roman" w:hAnsi="Times New Roman"/>
          <w:bCs/>
          <w:sz w:val="28"/>
          <w:szCs w:val="28"/>
        </w:rPr>
        <w:lastRenderedPageBreak/>
        <w:t>создавать устные и письменные тексты (описание, рассуждение, повествование);</w:t>
      </w:r>
    </w:p>
    <w:p w:rsidR="00254300" w:rsidRPr="00933CAF" w:rsidRDefault="005D7C98" w:rsidP="003D051F">
      <w:pPr>
        <w:widowControl/>
        <w:tabs>
          <w:tab w:val="left" w:pos="1134"/>
        </w:tabs>
        <w:spacing w:after="0" w:line="240" w:lineRule="auto"/>
        <w:ind w:firstLine="709"/>
        <w:jc w:val="both"/>
        <w:rPr>
          <w:rFonts w:ascii="Times New Roman" w:hAnsi="Times New Roman"/>
          <w:bCs/>
          <w:sz w:val="28"/>
          <w:szCs w:val="28"/>
        </w:rPr>
      </w:pPr>
      <w:bookmarkStart w:id="89" w:name="bookmark105"/>
      <w:bookmarkEnd w:id="89"/>
      <w:r w:rsidRPr="00933CAF">
        <w:rPr>
          <w:rFonts w:ascii="Times New Roman" w:hAnsi="Times New Roman"/>
          <w:bCs/>
          <w:sz w:val="28"/>
          <w:szCs w:val="28"/>
        </w:rPr>
        <w:t>подготавливать</w:t>
      </w:r>
      <w:r w:rsidR="00254300" w:rsidRPr="00933CAF">
        <w:rPr>
          <w:rFonts w:ascii="Times New Roman" w:hAnsi="Times New Roman"/>
          <w:bCs/>
          <w:sz w:val="28"/>
          <w:szCs w:val="28"/>
        </w:rPr>
        <w:t xml:space="preserve"> небольшие публичные выступления;</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90" w:name="bookmark106"/>
      <w:bookmarkEnd w:id="90"/>
      <w:r w:rsidRPr="00933CAF">
        <w:rPr>
          <w:rFonts w:ascii="Times New Roman" w:hAnsi="Times New Roman"/>
          <w:bCs/>
          <w:sz w:val="28"/>
          <w:szCs w:val="28"/>
        </w:rPr>
        <w:t>подбирать иллюстративный материал (рисунки, фото, плакаты) к тексту выступления.</w:t>
      </w:r>
    </w:p>
    <w:p w:rsidR="00254300" w:rsidRPr="00933CAF" w:rsidRDefault="00254300" w:rsidP="008E0ACF">
      <w:pPr>
        <w:widowControl/>
        <w:tabs>
          <w:tab w:val="left" w:pos="1134"/>
        </w:tabs>
        <w:spacing w:after="0" w:line="240" w:lineRule="auto"/>
        <w:jc w:val="both"/>
        <w:rPr>
          <w:rFonts w:ascii="Times New Roman" w:hAnsi="Times New Roman"/>
          <w:bCs/>
          <w:sz w:val="28"/>
          <w:szCs w:val="28"/>
        </w:rPr>
      </w:pPr>
      <w:bookmarkStart w:id="91" w:name="bookmark107"/>
      <w:bookmarkEnd w:id="91"/>
      <w:r w:rsidRPr="00933CAF">
        <w:rPr>
          <w:rFonts w:ascii="Times New Roman" w:hAnsi="Times New Roman"/>
          <w:bCs/>
          <w:sz w:val="28"/>
          <w:szCs w:val="28"/>
        </w:rPr>
        <w:t xml:space="preserve"> У обучающегося будут </w:t>
      </w:r>
      <w:r w:rsidR="00495745" w:rsidRPr="00933CAF">
        <w:rPr>
          <w:rFonts w:ascii="Times New Roman" w:hAnsi="Times New Roman"/>
          <w:sz w:val="28"/>
          <w:szCs w:val="28"/>
        </w:rPr>
        <w:t xml:space="preserve">сформированы умения </w:t>
      </w:r>
      <w:r w:rsidRPr="00933CAF">
        <w:rPr>
          <w:rFonts w:ascii="Times New Roman" w:hAnsi="Times New Roman"/>
          <w:bCs/>
          <w:sz w:val="28"/>
          <w:szCs w:val="28"/>
        </w:rPr>
        <w:t>самоорганизации как части регулятивных универсальных учебных действий:</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92" w:name="bookmark114"/>
      <w:bookmarkStart w:id="93" w:name="bookmark115"/>
      <w:bookmarkEnd w:id="92"/>
      <w:bookmarkEnd w:id="93"/>
      <w:r w:rsidRPr="00933CAF">
        <w:rPr>
          <w:rFonts w:ascii="Times New Roman" w:hAnsi="Times New Roman"/>
          <w:bCs/>
          <w:sz w:val="28"/>
          <w:szCs w:val="28"/>
        </w:rPr>
        <w:t>планировать действия по решению учебной задачи для получения результата;</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94" w:name="bookmark116"/>
      <w:bookmarkEnd w:id="94"/>
      <w:r w:rsidRPr="00933CAF">
        <w:rPr>
          <w:rFonts w:ascii="Times New Roman" w:hAnsi="Times New Roman"/>
          <w:bCs/>
          <w:sz w:val="28"/>
          <w:szCs w:val="28"/>
        </w:rPr>
        <w:t>выстраивать последовательность выбранных действий.</w:t>
      </w:r>
    </w:p>
    <w:p w:rsidR="00254300" w:rsidRPr="00933CAF" w:rsidRDefault="00254300"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У обучающегося будут </w:t>
      </w:r>
      <w:r w:rsidR="00495745" w:rsidRPr="00933CAF">
        <w:rPr>
          <w:rFonts w:ascii="Times New Roman" w:hAnsi="Times New Roman"/>
          <w:sz w:val="28"/>
          <w:szCs w:val="28"/>
        </w:rPr>
        <w:t xml:space="preserve">сформированы умения </w:t>
      </w:r>
      <w:r w:rsidRPr="00933CAF">
        <w:rPr>
          <w:rFonts w:ascii="Times New Roman" w:hAnsi="Times New Roman"/>
          <w:bCs/>
          <w:sz w:val="28"/>
          <w:szCs w:val="28"/>
        </w:rPr>
        <w:t>самоконтроля</w:t>
      </w:r>
      <w:r w:rsidR="00933CAF" w:rsidRPr="00933CAF">
        <w:rPr>
          <w:rFonts w:ascii="Times New Roman" w:hAnsi="Times New Roman"/>
          <w:bCs/>
          <w:sz w:val="28"/>
          <w:szCs w:val="28"/>
        </w:rPr>
        <w:t xml:space="preserve"> </w:t>
      </w:r>
      <w:r w:rsidRPr="00933CAF">
        <w:rPr>
          <w:rFonts w:ascii="Times New Roman" w:hAnsi="Times New Roman"/>
          <w:bCs/>
          <w:sz w:val="28"/>
          <w:szCs w:val="28"/>
        </w:rPr>
        <w:t>как части регулятивных универсальных учебных действий:</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95" w:name="bookmark118"/>
      <w:bookmarkEnd w:id="95"/>
      <w:r w:rsidRPr="00933CAF">
        <w:rPr>
          <w:rFonts w:ascii="Times New Roman" w:hAnsi="Times New Roman"/>
          <w:bCs/>
          <w:sz w:val="28"/>
          <w:szCs w:val="28"/>
        </w:rPr>
        <w:t>устанавливать причины успеха/неудач учебной деятельности;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96" w:name="bookmark119"/>
      <w:bookmarkEnd w:id="96"/>
      <w:r w:rsidRPr="00933CAF">
        <w:rPr>
          <w:rFonts w:ascii="Times New Roman" w:hAnsi="Times New Roman"/>
          <w:bCs/>
          <w:sz w:val="28"/>
          <w:szCs w:val="28"/>
        </w:rPr>
        <w:t>корректировать свои учебные действия для преодоления ошибок.</w:t>
      </w:r>
      <w:bookmarkStart w:id="97" w:name="bookmark120"/>
      <w:bookmarkStart w:id="98" w:name="bookmark121"/>
      <w:bookmarkStart w:id="99" w:name="bookmark122"/>
    </w:p>
    <w:p w:rsidR="00254300" w:rsidRPr="00933CAF" w:rsidRDefault="00254300"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У обучающегося будут </w:t>
      </w:r>
      <w:r w:rsidR="00495745" w:rsidRPr="00933CAF">
        <w:rPr>
          <w:rFonts w:ascii="Times New Roman" w:hAnsi="Times New Roman"/>
          <w:sz w:val="28"/>
          <w:szCs w:val="28"/>
        </w:rPr>
        <w:t xml:space="preserve">сформированы умения </w:t>
      </w:r>
      <w:r w:rsidRPr="00933CAF">
        <w:rPr>
          <w:rFonts w:ascii="Times New Roman" w:hAnsi="Times New Roman"/>
          <w:bCs/>
          <w:sz w:val="28"/>
          <w:szCs w:val="28"/>
        </w:rPr>
        <w:t>совместной деятельности:</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100" w:name="bookmark108"/>
      <w:bookmarkStart w:id="101" w:name="_Toc108094808"/>
      <w:bookmarkStart w:id="102" w:name="_Toc108096413"/>
      <w:bookmarkEnd w:id="100"/>
      <w:r w:rsidRPr="00933CAF">
        <w:rPr>
          <w:rFonts w:ascii="Times New Roman" w:hAnsi="Times New Roman"/>
          <w:bCs/>
          <w:sz w:val="28"/>
          <w:szCs w:val="28"/>
        </w:rPr>
        <w:t>формулировать краткосрочные и долгосрочные цели (индивидуальные</w:t>
      </w:r>
      <w:r w:rsidR="00933CAF" w:rsidRPr="00933CAF">
        <w:rPr>
          <w:rFonts w:ascii="Times New Roman" w:hAnsi="Times New Roman"/>
          <w:bCs/>
          <w:sz w:val="28"/>
          <w:szCs w:val="28"/>
        </w:rPr>
        <w:t xml:space="preserve"> </w:t>
      </w:r>
      <w:r w:rsidRPr="00933CAF">
        <w:rPr>
          <w:rFonts w:ascii="Times New Roman" w:hAnsi="Times New Roman"/>
          <w:bCs/>
          <w:sz w:val="28"/>
          <w:szCs w:val="28"/>
        </w:rPr>
        <w:t>с учётом участия в коллективных задачах) в стандартной (типовой) ситуации</w:t>
      </w:r>
      <w:r w:rsidR="00933CAF" w:rsidRPr="00933CAF">
        <w:rPr>
          <w:rFonts w:ascii="Times New Roman" w:hAnsi="Times New Roman"/>
          <w:bCs/>
          <w:sz w:val="28"/>
          <w:szCs w:val="28"/>
        </w:rPr>
        <w:t xml:space="preserve"> </w:t>
      </w:r>
      <w:r w:rsidRPr="00933CAF">
        <w:rPr>
          <w:rFonts w:ascii="Times New Roman" w:hAnsi="Times New Roman"/>
          <w:bCs/>
          <w:sz w:val="28"/>
          <w:szCs w:val="28"/>
        </w:rPr>
        <w:t>на основе предложенного формата планирования, распределения промежуточных шагов и сроков;</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103" w:name="bookmark109"/>
      <w:bookmarkEnd w:id="103"/>
      <w:r w:rsidRPr="00933CAF">
        <w:rPr>
          <w:rFonts w:ascii="Times New Roman" w:hAnsi="Times New Roman"/>
          <w:bCs/>
          <w:sz w:val="28"/>
          <w:szCs w:val="28"/>
        </w:rPr>
        <w:t>принимать цель совместной деятельности, коллективно строить действия</w:t>
      </w:r>
      <w:r w:rsidR="00933CAF" w:rsidRPr="00933CAF">
        <w:rPr>
          <w:rFonts w:ascii="Times New Roman" w:hAnsi="Times New Roman"/>
          <w:bCs/>
          <w:sz w:val="28"/>
          <w:szCs w:val="28"/>
        </w:rPr>
        <w:t xml:space="preserve"> </w:t>
      </w:r>
      <w:r w:rsidRPr="00933CAF">
        <w:rPr>
          <w:rFonts w:ascii="Times New Roman" w:hAnsi="Times New Roman"/>
          <w:bCs/>
          <w:sz w:val="28"/>
          <w:szCs w:val="28"/>
        </w:rPr>
        <w:t>по её достижению: распределять роли, договариваться, обсуждать процесс</w:t>
      </w:r>
      <w:r w:rsidR="00933CAF" w:rsidRPr="00933CAF">
        <w:rPr>
          <w:rFonts w:ascii="Times New Roman" w:hAnsi="Times New Roman"/>
          <w:bCs/>
          <w:sz w:val="28"/>
          <w:szCs w:val="28"/>
        </w:rPr>
        <w:t xml:space="preserve"> </w:t>
      </w:r>
      <w:r w:rsidRPr="00933CAF">
        <w:rPr>
          <w:rFonts w:ascii="Times New Roman" w:hAnsi="Times New Roman"/>
          <w:bCs/>
          <w:sz w:val="28"/>
          <w:szCs w:val="28"/>
        </w:rPr>
        <w:t>и результат совместной работы;</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104" w:name="bookmark110"/>
      <w:bookmarkEnd w:id="104"/>
      <w:r w:rsidRPr="00933CAF">
        <w:rPr>
          <w:rFonts w:ascii="Times New Roman" w:hAnsi="Times New Roman"/>
          <w:bCs/>
          <w:sz w:val="28"/>
          <w:szCs w:val="28"/>
        </w:rPr>
        <w:t>проявлять готовность руководить, выполнять поручения, подчиняться;</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105" w:name="bookmark111"/>
      <w:bookmarkEnd w:id="105"/>
      <w:r w:rsidRPr="00933CAF">
        <w:rPr>
          <w:rFonts w:ascii="Times New Roman" w:hAnsi="Times New Roman"/>
          <w:bCs/>
          <w:sz w:val="28"/>
          <w:szCs w:val="28"/>
        </w:rPr>
        <w:t>ответственно выполнять свою часть работы;</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106" w:name="bookmark112"/>
      <w:bookmarkEnd w:id="106"/>
      <w:r w:rsidRPr="00933CAF">
        <w:rPr>
          <w:rFonts w:ascii="Times New Roman" w:hAnsi="Times New Roman"/>
          <w:bCs/>
          <w:sz w:val="28"/>
          <w:szCs w:val="28"/>
        </w:rPr>
        <w:t>оценивать свой вклад в общий результат;</w:t>
      </w:r>
    </w:p>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bookmarkStart w:id="107" w:name="bookmark113"/>
      <w:bookmarkEnd w:id="107"/>
      <w:r w:rsidRPr="00933CAF">
        <w:rPr>
          <w:rFonts w:ascii="Times New Roman" w:hAnsi="Times New Roman"/>
          <w:bCs/>
          <w:sz w:val="28"/>
          <w:szCs w:val="28"/>
        </w:rPr>
        <w:t xml:space="preserve">выполнять совместные проектные задания </w:t>
      </w:r>
      <w:r w:rsidR="000709EF" w:rsidRPr="00933CAF">
        <w:rPr>
          <w:rFonts w:ascii="Times New Roman" w:hAnsi="Times New Roman"/>
          <w:bCs/>
          <w:sz w:val="28"/>
          <w:szCs w:val="28"/>
        </w:rPr>
        <w:t>с использованием предложенного образца</w:t>
      </w:r>
      <w:r w:rsidRPr="00933CAF">
        <w:rPr>
          <w:rFonts w:ascii="Times New Roman" w:hAnsi="Times New Roman"/>
          <w:bCs/>
          <w:sz w:val="28"/>
          <w:szCs w:val="28"/>
        </w:rPr>
        <w:t>.</w:t>
      </w:r>
    </w:p>
    <w:bookmarkEnd w:id="97"/>
    <w:bookmarkEnd w:id="98"/>
    <w:bookmarkEnd w:id="99"/>
    <w:bookmarkEnd w:id="101"/>
    <w:bookmarkEnd w:id="102"/>
    <w:p w:rsidR="00254300" w:rsidRPr="00933CAF" w:rsidRDefault="00254300" w:rsidP="003D051F">
      <w:pPr>
        <w:widowControl/>
        <w:tabs>
          <w:tab w:val="left" w:pos="1134"/>
        </w:tabs>
        <w:spacing w:after="0" w:line="240" w:lineRule="auto"/>
        <w:ind w:firstLine="709"/>
        <w:jc w:val="both"/>
        <w:rPr>
          <w:rFonts w:ascii="Times New Roman" w:hAnsi="Times New Roman"/>
          <w:bCs/>
          <w:sz w:val="28"/>
          <w:szCs w:val="28"/>
        </w:rPr>
      </w:pPr>
      <w:proofErr w:type="gramStart"/>
      <w:r w:rsidRPr="00933CAF">
        <w:rPr>
          <w:rFonts w:ascii="Times New Roman" w:hAnsi="Times New Roman"/>
          <w:bCs/>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w:t>
      </w:r>
      <w:r w:rsidR="00933CAF" w:rsidRPr="00933CAF">
        <w:rPr>
          <w:rFonts w:ascii="Times New Roman" w:hAnsi="Times New Roman"/>
          <w:bCs/>
          <w:sz w:val="28"/>
          <w:szCs w:val="28"/>
        </w:rPr>
        <w:t xml:space="preserve"> </w:t>
      </w:r>
      <w:r w:rsidRPr="00933CAF">
        <w:rPr>
          <w:rFonts w:ascii="Times New Roman" w:hAnsi="Times New Roman"/>
          <w:bCs/>
          <w:sz w:val="28"/>
          <w:szCs w:val="28"/>
        </w:rPr>
        <w:t>на применение знаний, умений и навыков в типичных учебных ситуациях</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 реальных жизненных условиях, отражать </w:t>
      </w:r>
      <w:proofErr w:type="spellStart"/>
      <w:r w:rsidRPr="00933CAF">
        <w:rPr>
          <w:rFonts w:ascii="Times New Roman" w:hAnsi="Times New Roman"/>
          <w:bCs/>
          <w:sz w:val="28"/>
          <w:szCs w:val="28"/>
        </w:rPr>
        <w:t>сформированность</w:t>
      </w:r>
      <w:proofErr w:type="spellEnd"/>
      <w:r w:rsidRPr="00933CAF">
        <w:rPr>
          <w:rFonts w:ascii="Times New Roman" w:hAnsi="Times New Roman"/>
          <w:bCs/>
          <w:sz w:val="28"/>
          <w:szCs w:val="28"/>
        </w:rPr>
        <w:t xml:space="preserve"> иноязычной коммуникативной компетенции на элементарном уровне в совокупности</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её составляющих – речевой, языковой, </w:t>
      </w:r>
      <w:proofErr w:type="spellStart"/>
      <w:r w:rsidRPr="00933CAF">
        <w:rPr>
          <w:rFonts w:ascii="Times New Roman" w:hAnsi="Times New Roman"/>
          <w:bCs/>
          <w:sz w:val="28"/>
          <w:szCs w:val="28"/>
        </w:rPr>
        <w:t>социокультурной</w:t>
      </w:r>
      <w:proofErr w:type="spellEnd"/>
      <w:r w:rsidRPr="00933CAF">
        <w:rPr>
          <w:rFonts w:ascii="Times New Roman" w:hAnsi="Times New Roman"/>
          <w:bCs/>
          <w:sz w:val="28"/>
          <w:szCs w:val="28"/>
        </w:rPr>
        <w:t xml:space="preserve">, компенсаторной, </w:t>
      </w:r>
      <w:proofErr w:type="spellStart"/>
      <w:r w:rsidRPr="00933CAF">
        <w:rPr>
          <w:rFonts w:ascii="Times New Roman" w:hAnsi="Times New Roman"/>
          <w:bCs/>
          <w:sz w:val="28"/>
          <w:szCs w:val="28"/>
        </w:rPr>
        <w:t>метапредметной</w:t>
      </w:r>
      <w:proofErr w:type="spellEnd"/>
      <w:r w:rsidRPr="00933CAF">
        <w:rPr>
          <w:rFonts w:ascii="Times New Roman" w:hAnsi="Times New Roman"/>
          <w:bCs/>
          <w:sz w:val="28"/>
          <w:szCs w:val="28"/>
        </w:rPr>
        <w:t xml:space="preserve"> (учебно-познавательной).</w:t>
      </w:r>
      <w:proofErr w:type="gramEnd"/>
    </w:p>
    <w:p w:rsidR="001621FB" w:rsidRPr="008E0ACF" w:rsidRDefault="008E0ACF" w:rsidP="008E0ACF">
      <w:pPr>
        <w:pStyle w:val="10"/>
        <w:pBdr>
          <w:bottom w:val="none" w:sz="0" w:space="0" w:color="auto"/>
        </w:pBdr>
        <w:spacing w:before="0" w:line="240" w:lineRule="auto"/>
        <w:jc w:val="both"/>
        <w:rPr>
          <w:bCs/>
          <w:szCs w:val="28"/>
        </w:rPr>
      </w:pPr>
      <w:r w:rsidRPr="008E0ACF">
        <w:rPr>
          <w:bCs/>
          <w:szCs w:val="28"/>
        </w:rPr>
        <w:t>24. Р</w:t>
      </w:r>
      <w:r w:rsidR="001621FB" w:rsidRPr="008E0ACF">
        <w:rPr>
          <w:bCs/>
          <w:szCs w:val="28"/>
        </w:rPr>
        <w:t>абочая программа по учебному предмету «Математика».</w:t>
      </w:r>
    </w:p>
    <w:p w:rsidR="001621FB" w:rsidRPr="00933CAF" w:rsidRDefault="008E0ACF" w:rsidP="008E0ACF">
      <w:pPr>
        <w:widowControl/>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Р</w:t>
      </w:r>
      <w:r w:rsidR="001621FB" w:rsidRPr="00933CAF">
        <w:rPr>
          <w:rFonts w:ascii="Times New Roman" w:hAnsi="Times New Roman"/>
          <w:bCs/>
          <w:sz w:val="28"/>
          <w:szCs w:val="28"/>
        </w:rPr>
        <w:t>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по математике.</w:t>
      </w:r>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Пояснительная записка отражает общие цели и задачи изучения </w:t>
      </w:r>
      <w:r w:rsidR="00557E78" w:rsidRPr="00933CAF">
        <w:rPr>
          <w:rFonts w:ascii="Times New Roman" w:hAnsi="Times New Roman"/>
          <w:bCs/>
          <w:sz w:val="28"/>
          <w:szCs w:val="28"/>
        </w:rPr>
        <w:t>математики</w:t>
      </w:r>
      <w:r w:rsidRPr="00933CAF">
        <w:rPr>
          <w:rFonts w:ascii="Times New Roman" w:hAnsi="Times New Roman"/>
          <w:bCs/>
          <w:sz w:val="28"/>
          <w:szCs w:val="28"/>
        </w:rPr>
        <w:t>, место в структуре учебного плана, а также подходы к отбору содержания и планируемым результатам.</w:t>
      </w:r>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 </w:t>
      </w:r>
      <w:r w:rsidRPr="00933CAF">
        <w:rPr>
          <w:rFonts w:ascii="Times New Roman" w:hAnsi="Times New Roman"/>
          <w:bCs/>
          <w:sz w:val="28"/>
          <w:szCs w:val="28"/>
        </w:rPr>
        <w:lastRenderedPageBreak/>
        <w:t xml:space="preserve">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Планируемые результаты освоения программы по математике включают личностные, </w:t>
      </w:r>
      <w:proofErr w:type="spellStart"/>
      <w:r w:rsidRPr="00933CAF">
        <w:rPr>
          <w:rFonts w:ascii="Times New Roman" w:hAnsi="Times New Roman"/>
          <w:bCs/>
          <w:sz w:val="28"/>
          <w:szCs w:val="28"/>
        </w:rPr>
        <w:t>метапредметные</w:t>
      </w:r>
      <w:proofErr w:type="spellEnd"/>
      <w:r w:rsidRPr="00933CAF">
        <w:rPr>
          <w:rFonts w:ascii="Times New Roman" w:hAnsi="Times New Roman"/>
          <w:bCs/>
          <w:sz w:val="28"/>
          <w:szCs w:val="28"/>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1621FB" w:rsidRPr="00933CAF" w:rsidRDefault="008E0ACF" w:rsidP="008E0ACF">
      <w:pPr>
        <w:widowControl/>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Пояснительная записка. </w:t>
      </w:r>
      <w:r w:rsidR="001621FB" w:rsidRPr="00933CAF">
        <w:rPr>
          <w:rFonts w:ascii="Times New Roman" w:hAnsi="Times New Roman"/>
          <w:bCs/>
          <w:sz w:val="28"/>
          <w:szCs w:val="28"/>
        </w:rPr>
        <w:t> </w:t>
      </w:r>
      <w:proofErr w:type="gramStart"/>
      <w:r w:rsidR="001621FB" w:rsidRPr="00933CAF">
        <w:rPr>
          <w:rFonts w:ascii="Times New Roman" w:hAnsi="Times New Roman"/>
          <w:bCs/>
          <w:sz w:val="28"/>
          <w:szCs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33CAF">
        <w:rPr>
          <w:rFonts w:ascii="Times New Roman" w:eastAsia="SchoolBookSanPin" w:hAnsi="Times New Roman"/>
          <w:sz w:val="28"/>
          <w:szCs w:val="28"/>
        </w:rPr>
        <w:t xml:space="preserve">рабочей </w:t>
      </w:r>
      <w:r w:rsidR="001621FB" w:rsidRPr="00933CAF">
        <w:rPr>
          <w:rFonts w:ascii="Times New Roman" w:hAnsi="Times New Roman"/>
          <w:bCs/>
          <w:sz w:val="28"/>
          <w:szCs w:val="28"/>
        </w:rPr>
        <w:t>программе воспитания.</w:t>
      </w:r>
      <w:proofErr w:type="gramEnd"/>
    </w:p>
    <w:p w:rsidR="001621FB" w:rsidRPr="00933CAF" w:rsidRDefault="00BE2026" w:rsidP="008E0ACF">
      <w:pPr>
        <w:widowControl/>
        <w:tabs>
          <w:tab w:val="left" w:pos="1134"/>
        </w:tabs>
        <w:spacing w:after="0" w:line="240" w:lineRule="auto"/>
        <w:jc w:val="both"/>
        <w:rPr>
          <w:rFonts w:ascii="Times New Roman" w:hAnsi="Times New Roman"/>
          <w:bCs/>
          <w:sz w:val="28"/>
          <w:szCs w:val="28"/>
        </w:rPr>
      </w:pPr>
      <w:r w:rsidRPr="00933CAF">
        <w:rPr>
          <w:rFonts w:ascii="Times New Roman" w:eastAsia="SchoolBookSanPin" w:hAnsi="Times New Roman"/>
          <w:sz w:val="28"/>
          <w:szCs w:val="28"/>
        </w:rPr>
        <w:t>На уровне начального общего образования</w:t>
      </w:r>
      <w:r w:rsidRPr="00933CAF">
        <w:rPr>
          <w:rFonts w:ascii="Times New Roman" w:hAnsi="Times New Roman"/>
          <w:bCs/>
          <w:sz w:val="28"/>
          <w:szCs w:val="28"/>
        </w:rPr>
        <w:t xml:space="preserve"> </w:t>
      </w:r>
      <w:r w:rsidR="001621FB" w:rsidRPr="00933CAF">
        <w:rPr>
          <w:rFonts w:ascii="Times New Roman" w:hAnsi="Times New Roman"/>
          <w:bCs/>
          <w:sz w:val="28"/>
          <w:szCs w:val="28"/>
        </w:rPr>
        <w:t>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на уровне основного общего образования, а также будут востребованы в жизни. </w:t>
      </w:r>
      <w:r w:rsidR="00557E78" w:rsidRPr="00933CAF">
        <w:rPr>
          <w:rFonts w:ascii="Times New Roman" w:hAnsi="Times New Roman"/>
          <w:bCs/>
          <w:sz w:val="28"/>
          <w:szCs w:val="28"/>
        </w:rPr>
        <w:t xml:space="preserve">Программа по математике </w:t>
      </w:r>
      <w:r w:rsidRPr="00933CAF">
        <w:rPr>
          <w:rFonts w:ascii="Times New Roman" w:eastAsia="SchoolBookSanPin" w:hAnsi="Times New Roman"/>
          <w:sz w:val="28"/>
          <w:szCs w:val="28"/>
        </w:rPr>
        <w:t>на уровне начального общего образования</w:t>
      </w:r>
      <w:r w:rsidRPr="00933CAF">
        <w:rPr>
          <w:rFonts w:ascii="Times New Roman" w:hAnsi="Times New Roman"/>
          <w:bCs/>
          <w:sz w:val="28"/>
          <w:szCs w:val="28"/>
        </w:rPr>
        <w:t xml:space="preserve"> </w:t>
      </w:r>
      <w:r w:rsidR="001621FB" w:rsidRPr="00933CAF">
        <w:rPr>
          <w:rFonts w:ascii="Times New Roman" w:hAnsi="Times New Roman"/>
          <w:bCs/>
          <w:sz w:val="28"/>
          <w:szCs w:val="28"/>
        </w:rPr>
        <w:t>направлен</w:t>
      </w:r>
      <w:r w:rsidR="00557E78" w:rsidRPr="00933CAF">
        <w:rPr>
          <w:rFonts w:ascii="Times New Roman" w:hAnsi="Times New Roman"/>
          <w:bCs/>
          <w:sz w:val="28"/>
          <w:szCs w:val="28"/>
        </w:rPr>
        <w:t>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на достижение следующих образовательных, развивающих целей, а также целей воспитания:</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освоение начальных математических знаний – понимание значения величин</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 способов их измерения, использование арифметических способов для разрешения сюжетных ситуаций, </w:t>
      </w:r>
      <w:r w:rsidR="00DC48E9" w:rsidRPr="00933CAF">
        <w:rPr>
          <w:rFonts w:ascii="Times New Roman" w:hAnsi="Times New Roman"/>
          <w:bCs/>
          <w:sz w:val="28"/>
          <w:szCs w:val="28"/>
        </w:rPr>
        <w:t>становление</w:t>
      </w:r>
      <w:r w:rsidRPr="00933CAF">
        <w:rPr>
          <w:rFonts w:ascii="Times New Roman" w:hAnsi="Times New Roman"/>
          <w:bCs/>
          <w:sz w:val="28"/>
          <w:szCs w:val="28"/>
        </w:rPr>
        <w:t xml:space="preserve"> умения решать учебные и практические задачи средствами математики, работа с алгоритмами выполнения арифметических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w:t>
      </w:r>
      <w:r w:rsidR="00933CAF" w:rsidRPr="00933CAF">
        <w:rPr>
          <w:rFonts w:ascii="Times New Roman" w:hAnsi="Times New Roman"/>
          <w:bCs/>
          <w:sz w:val="28"/>
          <w:szCs w:val="28"/>
        </w:rPr>
        <w:t xml:space="preserve"> </w:t>
      </w:r>
      <w:r w:rsidRPr="00933CAF">
        <w:rPr>
          <w:rFonts w:ascii="Times New Roman" w:hAnsi="Times New Roman"/>
          <w:bCs/>
          <w:sz w:val="28"/>
          <w:szCs w:val="28"/>
        </w:rPr>
        <w:t>и учебно-практических задач, построенных на понимании и применении математических отношений («часть-целое», «</w:t>
      </w:r>
      <w:proofErr w:type="spellStart"/>
      <w:proofErr w:type="gramStart"/>
      <w:r w:rsidRPr="00933CAF">
        <w:rPr>
          <w:rFonts w:ascii="Times New Roman" w:hAnsi="Times New Roman"/>
          <w:bCs/>
          <w:sz w:val="28"/>
          <w:szCs w:val="28"/>
        </w:rPr>
        <w:t>больше-меньше</w:t>
      </w:r>
      <w:proofErr w:type="spellEnd"/>
      <w:proofErr w:type="gramEnd"/>
      <w:r w:rsidRPr="00933CAF">
        <w:rPr>
          <w:rFonts w:ascii="Times New Roman" w:hAnsi="Times New Roman"/>
          <w:bCs/>
          <w:sz w:val="28"/>
          <w:szCs w:val="28"/>
        </w:rPr>
        <w:t>», «равно-неравно», «порядок»), смысла арифметических действий, зависимостей (работа, движение, продолжительность события);</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proofErr w:type="gramStart"/>
      <w:r w:rsidRPr="00933CAF">
        <w:rPr>
          <w:rFonts w:ascii="Times New Roman" w:hAnsi="Times New Roman"/>
          <w:bCs/>
          <w:sz w:val="28"/>
          <w:szCs w:val="28"/>
        </w:rPr>
        <w:t>обеспечение математического развития обучающегося –</w:t>
      </w:r>
      <w:r w:rsidR="00DC48E9" w:rsidRPr="00933CAF">
        <w:rPr>
          <w:rFonts w:ascii="Times New Roman" w:hAnsi="Times New Roman"/>
          <w:bCs/>
          <w:sz w:val="28"/>
          <w:szCs w:val="28"/>
        </w:rPr>
        <w:t xml:space="preserve"> </w:t>
      </w:r>
      <w:r w:rsidRPr="00933CAF">
        <w:rPr>
          <w:rFonts w:ascii="Times New Roman" w:hAnsi="Times New Roman"/>
          <w:bCs/>
          <w:sz w:val="28"/>
          <w:szCs w:val="28"/>
        </w:rPr>
        <w:t>способности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становление учебно-познавательных мотивов, интереса к изучению</w:t>
      </w:r>
      <w:r w:rsidR="00933CAF" w:rsidRPr="00933CAF">
        <w:rPr>
          <w:rFonts w:ascii="Times New Roman" w:hAnsi="Times New Roman"/>
          <w:bCs/>
          <w:sz w:val="28"/>
          <w:szCs w:val="28"/>
        </w:rPr>
        <w:t xml:space="preserve"> </w:t>
      </w:r>
      <w:r w:rsidRPr="00933CAF">
        <w:rPr>
          <w:rFonts w:ascii="Times New Roman" w:hAnsi="Times New Roman"/>
          <w:bCs/>
          <w:sz w:val="28"/>
          <w:szCs w:val="28"/>
        </w:rP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В основе конструирования содержания и отбора планируемых результатов </w:t>
      </w:r>
      <w:r w:rsidR="00557E78" w:rsidRPr="00933CAF">
        <w:rPr>
          <w:rFonts w:ascii="Times New Roman" w:hAnsi="Times New Roman"/>
          <w:bCs/>
          <w:sz w:val="28"/>
          <w:szCs w:val="28"/>
        </w:rPr>
        <w:t xml:space="preserve">программы по математике </w:t>
      </w:r>
      <w:r w:rsidRPr="00933CAF">
        <w:rPr>
          <w:rFonts w:ascii="Times New Roman" w:hAnsi="Times New Roman"/>
          <w:bCs/>
          <w:sz w:val="28"/>
          <w:szCs w:val="28"/>
        </w:rPr>
        <w:t xml:space="preserve">лежат следующие ценности математики, </w:t>
      </w:r>
      <w:proofErr w:type="spellStart"/>
      <w:r w:rsidRPr="00933CAF">
        <w:rPr>
          <w:rFonts w:ascii="Times New Roman" w:hAnsi="Times New Roman"/>
          <w:bCs/>
          <w:sz w:val="28"/>
          <w:szCs w:val="28"/>
        </w:rPr>
        <w:t>коррелирующие</w:t>
      </w:r>
      <w:proofErr w:type="spellEnd"/>
      <w:r w:rsidRPr="00933CAF">
        <w:rPr>
          <w:rFonts w:ascii="Times New Roman" w:hAnsi="Times New Roman"/>
          <w:bCs/>
          <w:sz w:val="28"/>
          <w:szCs w:val="28"/>
        </w:rPr>
        <w:t xml:space="preserve"> со становлением личности обучающегося: </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w:t>
      </w:r>
      <w:r w:rsidRPr="00933CAF">
        <w:rPr>
          <w:rFonts w:ascii="Times New Roman" w:hAnsi="Times New Roman"/>
          <w:bCs/>
          <w:sz w:val="28"/>
          <w:szCs w:val="28"/>
        </w:rPr>
        <w:lastRenderedPageBreak/>
        <w:t>протяжённость по времени, образование целого из частей, изменение формы, размера);</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владение математическим языком, элементами алгоритмического мышления позволяет </w:t>
      </w:r>
      <w:proofErr w:type="gramStart"/>
      <w:r w:rsidRPr="00933CAF">
        <w:rPr>
          <w:rFonts w:ascii="Times New Roman" w:hAnsi="Times New Roman"/>
          <w:bCs/>
          <w:sz w:val="28"/>
          <w:szCs w:val="28"/>
        </w:rPr>
        <w:t>обучающемуся</w:t>
      </w:r>
      <w:proofErr w:type="gramEnd"/>
      <w:r w:rsidRPr="00933CAF">
        <w:rPr>
          <w:rFonts w:ascii="Times New Roman" w:hAnsi="Times New Roman"/>
          <w:bCs/>
          <w:sz w:val="28"/>
          <w:szCs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На уровне начального общего образования математические знания</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 умения применяются </w:t>
      </w:r>
      <w:proofErr w:type="gramStart"/>
      <w:r w:rsidRPr="00933CAF">
        <w:rPr>
          <w:rFonts w:ascii="Times New Roman" w:hAnsi="Times New Roman"/>
          <w:bCs/>
          <w:sz w:val="28"/>
          <w:szCs w:val="28"/>
        </w:rPr>
        <w:t>обучающимся</w:t>
      </w:r>
      <w:proofErr w:type="gramEnd"/>
      <w:r w:rsidRPr="00933CAF">
        <w:rPr>
          <w:rFonts w:ascii="Times New Roman" w:hAnsi="Times New Roman"/>
          <w:bCs/>
          <w:sz w:val="28"/>
          <w:szCs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933CAF">
        <w:rPr>
          <w:rFonts w:ascii="Times New Roman" w:hAnsi="Times New Roman"/>
          <w:bCs/>
          <w:sz w:val="28"/>
          <w:szCs w:val="28"/>
        </w:rPr>
        <w:t>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 предпосылкой успешного дальнейшего обучения на уровне основного общего образования. </w:t>
      </w:r>
      <w:proofErr w:type="gramEnd"/>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933CAF">
        <w:rPr>
          <w:rFonts w:ascii="Times New Roman" w:hAnsi="Times New Roman"/>
          <w:bCs/>
          <w:sz w:val="28"/>
          <w:szCs w:val="28"/>
        </w:rPr>
        <w:t>метапредметных</w:t>
      </w:r>
      <w:proofErr w:type="spellEnd"/>
      <w:r w:rsidRPr="00933CAF">
        <w:rPr>
          <w:rFonts w:ascii="Times New Roman" w:hAnsi="Times New Roman"/>
          <w:bCs/>
          <w:sz w:val="28"/>
          <w:szCs w:val="28"/>
        </w:rPr>
        <w:t xml:space="preserve"> действий и умений, которые могут быть достигнуты на этом этапе обучения. </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Общее число часов, рекомендованных для изучения математики</w:t>
      </w:r>
      <w:r w:rsidR="00A670D7" w:rsidRPr="00933CAF">
        <w:rPr>
          <w:rFonts w:ascii="Times New Roman" w:hAnsi="Times New Roman"/>
          <w:bCs/>
          <w:sz w:val="28"/>
          <w:szCs w:val="28"/>
        </w:rPr>
        <w:t xml:space="preserve"> –</w:t>
      </w:r>
      <w:r w:rsidR="00933CAF" w:rsidRPr="00933CAF">
        <w:rPr>
          <w:rFonts w:ascii="Times New Roman" w:hAnsi="Times New Roman"/>
          <w:bCs/>
          <w:sz w:val="28"/>
          <w:szCs w:val="28"/>
        </w:rPr>
        <w:t xml:space="preserve"> </w:t>
      </w:r>
      <w:r w:rsidRPr="00933CAF">
        <w:rPr>
          <w:rFonts w:ascii="Times New Roman" w:hAnsi="Times New Roman"/>
          <w:bCs/>
          <w:sz w:val="28"/>
          <w:szCs w:val="28"/>
        </w:rPr>
        <w:t>540 часов: в 1 классе – 132 часа (4 часа в неделю), во 2 классе – 136 часов (4 часа</w:t>
      </w:r>
      <w:r w:rsidR="00933CAF" w:rsidRPr="00933CAF">
        <w:rPr>
          <w:rFonts w:ascii="Times New Roman" w:hAnsi="Times New Roman"/>
          <w:bCs/>
          <w:sz w:val="28"/>
          <w:szCs w:val="28"/>
        </w:rPr>
        <w:t xml:space="preserve"> </w:t>
      </w:r>
      <w:r w:rsidRPr="00933CAF">
        <w:rPr>
          <w:rFonts w:ascii="Times New Roman" w:hAnsi="Times New Roman"/>
          <w:bCs/>
          <w:sz w:val="28"/>
          <w:szCs w:val="28"/>
        </w:rPr>
        <w:t>в неделю), в 3 классе – 136 часов (4 часа в неделю), в 4 классе – 136 часов (4 часа</w:t>
      </w:r>
      <w:r w:rsidR="00933CAF" w:rsidRPr="00933CAF">
        <w:rPr>
          <w:rFonts w:ascii="Times New Roman" w:hAnsi="Times New Roman"/>
          <w:bCs/>
          <w:sz w:val="28"/>
          <w:szCs w:val="28"/>
        </w:rPr>
        <w:t xml:space="preserve"> </w:t>
      </w:r>
      <w:r w:rsidRPr="00933CAF">
        <w:rPr>
          <w:rFonts w:ascii="Times New Roman" w:hAnsi="Times New Roman"/>
          <w:bCs/>
          <w:sz w:val="28"/>
          <w:szCs w:val="28"/>
        </w:rPr>
        <w:t>в неделю).</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Содержание обучения в 1 классе.</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Числа и величины.</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Числа в пределах 20: чтение, запись, сравнение. Однозначные</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 двузначные числа. Увеличение (уменьшение) числа на несколько единиц. </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Длина и её измерение. Единицы длины и установление соотношения между ними: сантиметр, дециметр. </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Арифметические действия.</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 Текстовые задачи.</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Пространственные отношения и геометрические фигуры.</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Расположение предметов и объектов на плоскости, в пространстве, установление пространственных отношений: «</w:t>
      </w:r>
      <w:proofErr w:type="spellStart"/>
      <w:r w:rsidRPr="00933CAF">
        <w:rPr>
          <w:rFonts w:ascii="Times New Roman" w:hAnsi="Times New Roman"/>
          <w:bCs/>
          <w:sz w:val="28"/>
          <w:szCs w:val="28"/>
        </w:rPr>
        <w:t>слева-справа</w:t>
      </w:r>
      <w:proofErr w:type="spellEnd"/>
      <w:r w:rsidRPr="00933CAF">
        <w:rPr>
          <w:rFonts w:ascii="Times New Roman" w:hAnsi="Times New Roman"/>
          <w:bCs/>
          <w:sz w:val="28"/>
          <w:szCs w:val="28"/>
        </w:rPr>
        <w:t>», «</w:t>
      </w:r>
      <w:proofErr w:type="spellStart"/>
      <w:r w:rsidRPr="00933CAF">
        <w:rPr>
          <w:rFonts w:ascii="Times New Roman" w:hAnsi="Times New Roman"/>
          <w:bCs/>
          <w:sz w:val="28"/>
          <w:szCs w:val="28"/>
        </w:rPr>
        <w:t>сверху-снизу</w:t>
      </w:r>
      <w:proofErr w:type="spellEnd"/>
      <w:r w:rsidRPr="00933CAF">
        <w:rPr>
          <w:rFonts w:ascii="Times New Roman" w:hAnsi="Times New Roman"/>
          <w:bCs/>
          <w:sz w:val="28"/>
          <w:szCs w:val="28"/>
        </w:rPr>
        <w:t xml:space="preserve">», «между». </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Математическая информация.</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Закономерность в ряду заданных объектов: её обнаружение, продолжение ряда. </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Верные (истинные) и неверные (ложные) предложения, составленные относительно заданного набора математических объектов.</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w:t>
      </w:r>
      <w:proofErr w:type="spellStart"/>
      <w:r w:rsidRPr="00933CAF">
        <w:rPr>
          <w:rFonts w:ascii="Times New Roman" w:hAnsi="Times New Roman"/>
          <w:bCs/>
          <w:sz w:val="28"/>
          <w:szCs w:val="28"/>
        </w:rPr>
        <w:t>Двух-трёхшаговые</w:t>
      </w:r>
      <w:proofErr w:type="spellEnd"/>
      <w:r w:rsidRPr="00933CAF">
        <w:rPr>
          <w:rFonts w:ascii="Times New Roman" w:hAnsi="Times New Roman"/>
          <w:bCs/>
          <w:sz w:val="28"/>
          <w:szCs w:val="28"/>
        </w:rPr>
        <w:t xml:space="preserve"> инструкции, связанные с вычислением, измерением длины, изображением геометрической фигуры. </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Изучение математики в 1 классе способствует освоению</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наблюдать математические объекты (числа, величины) в окружающем мире;</w:t>
      </w:r>
    </w:p>
    <w:p w:rsidR="001621FB" w:rsidRPr="00933CAF" w:rsidRDefault="009357EF"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находить</w:t>
      </w:r>
      <w:r w:rsidR="001621FB" w:rsidRPr="00933CAF">
        <w:rPr>
          <w:rFonts w:ascii="Times New Roman" w:hAnsi="Times New Roman"/>
          <w:bCs/>
          <w:sz w:val="28"/>
          <w:szCs w:val="28"/>
        </w:rPr>
        <w:t xml:space="preserve"> общее и различное в записи арифметических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наблюдать действие измерительных приборов;</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сравнивать два объекта, два числа;</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распределять объекты на группы по заданному основанию;</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копировать изученные фигуры, рисовать от руки по собственному замыслу;</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приводить примеры чисел, геометрических фигур;</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соблюдать последовательность при количественном и порядковом счете. </w:t>
      </w:r>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У обучающегося будут сформированы следующие </w:t>
      </w:r>
      <w:r w:rsidR="009868C4" w:rsidRPr="00933CAF">
        <w:rPr>
          <w:rFonts w:ascii="Times New Roman" w:hAnsi="Times New Roman"/>
          <w:bCs/>
          <w:sz w:val="28"/>
          <w:szCs w:val="28"/>
        </w:rPr>
        <w:t>информационные действия</w:t>
      </w:r>
      <w:r w:rsidRPr="00933CAF">
        <w:rPr>
          <w:rFonts w:ascii="Times New Roman" w:hAnsi="Times New Roman"/>
          <w:bCs/>
          <w:sz w:val="28"/>
          <w:szCs w:val="28"/>
        </w:rPr>
        <w:t xml:space="preserve"> как часть познавательных универсальных учебных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читать таблицу, извлекать информацию, представленную в табличной форме. </w:t>
      </w:r>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lastRenderedPageBreak/>
        <w:t xml:space="preserve">У обучающегося будут сформированы следующие </w:t>
      </w:r>
      <w:r w:rsidR="009868C4" w:rsidRPr="00933CAF">
        <w:rPr>
          <w:rFonts w:ascii="Times New Roman" w:hAnsi="Times New Roman"/>
          <w:bCs/>
          <w:sz w:val="28"/>
          <w:szCs w:val="28"/>
        </w:rPr>
        <w:t xml:space="preserve">действия </w:t>
      </w:r>
      <w:r w:rsidRPr="00933CAF">
        <w:rPr>
          <w:rFonts w:ascii="Times New Roman" w:hAnsi="Times New Roman"/>
          <w:bCs/>
          <w:sz w:val="28"/>
          <w:szCs w:val="28"/>
        </w:rPr>
        <w:t>общения как часть коммуникативных универсальных учебных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характеризовать (описывать) число, геометрическую фигуру, последовательность из нескольких чисел, записанных по порядку;</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комментировать ход сравнения двух объектов;</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различать и использовать математические знаки;</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строить предложения относительно заданного набора объектов. </w:t>
      </w:r>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У обучающегося будут сформированы следующие </w:t>
      </w:r>
      <w:r w:rsidR="009868C4" w:rsidRPr="00933CAF">
        <w:rPr>
          <w:rFonts w:ascii="Times New Roman" w:hAnsi="Times New Roman"/>
          <w:bCs/>
          <w:sz w:val="28"/>
          <w:szCs w:val="28"/>
        </w:rPr>
        <w:t xml:space="preserve">действия </w:t>
      </w:r>
      <w:r w:rsidRPr="00933CAF">
        <w:rPr>
          <w:rFonts w:ascii="Times New Roman" w:hAnsi="Times New Roman"/>
          <w:bCs/>
          <w:sz w:val="28"/>
          <w:szCs w:val="28"/>
        </w:rPr>
        <w:t>самоорганизации и самоконтроля как часть регулятивных универсальных учебных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принимать учебную задачу, удерживать её в процессе деятельности;</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действовать в соответствии с предложенным образцом, инструкцией;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проявлять интерес к проверке результатов решения учебной задачи,</w:t>
      </w:r>
      <w:r w:rsidR="00933CAF" w:rsidRPr="00933CAF">
        <w:rPr>
          <w:rFonts w:ascii="Times New Roman" w:hAnsi="Times New Roman"/>
          <w:bCs/>
          <w:sz w:val="28"/>
          <w:szCs w:val="28"/>
        </w:rPr>
        <w:t xml:space="preserve"> </w:t>
      </w:r>
      <w:r w:rsidRPr="00933CAF">
        <w:rPr>
          <w:rFonts w:ascii="Times New Roman" w:hAnsi="Times New Roman"/>
          <w:bCs/>
          <w:sz w:val="28"/>
          <w:szCs w:val="28"/>
        </w:rPr>
        <w:t>с помощью учителя устанавливать причину возникшей ошибки и трудности;</w:t>
      </w:r>
    </w:p>
    <w:p w:rsidR="001621FB" w:rsidRPr="00933CAF" w:rsidRDefault="001621FB" w:rsidP="008E0AC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проверять правильность вычисления с помощью друго</w:t>
      </w:r>
      <w:r w:rsidR="008E0ACF">
        <w:rPr>
          <w:rFonts w:ascii="Times New Roman" w:hAnsi="Times New Roman"/>
          <w:bCs/>
          <w:sz w:val="28"/>
          <w:szCs w:val="28"/>
        </w:rPr>
        <w:t xml:space="preserve">го приёма выполнения действия. </w:t>
      </w:r>
      <w:r w:rsidRPr="00933CAF">
        <w:rPr>
          <w:rFonts w:ascii="Times New Roman" w:hAnsi="Times New Roman"/>
          <w:bCs/>
          <w:sz w:val="28"/>
          <w:szCs w:val="28"/>
        </w:rPr>
        <w:t> Совместная деятельность способствует формированию умений: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Содержание обучения во 2 классе.</w:t>
      </w:r>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Числа и величины.</w:t>
      </w:r>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roofErr w:type="gramStart"/>
      <w:r w:rsidRPr="00933CAF">
        <w:rPr>
          <w:rFonts w:ascii="Times New Roman" w:hAnsi="Times New Roman"/>
          <w:bCs/>
          <w:sz w:val="28"/>
          <w:szCs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933CAF">
        <w:rPr>
          <w:rFonts w:ascii="Times New Roman" w:hAnsi="Times New Roman"/>
          <w:bCs/>
          <w:sz w:val="28"/>
          <w:szCs w:val="28"/>
        </w:rPr>
        <w:t xml:space="preserve"> Соотношение между единицами величины (в пределах 100), его применение для решения практических задач. </w:t>
      </w:r>
      <w:r w:rsidR="008E0ACF">
        <w:rPr>
          <w:rFonts w:ascii="Times New Roman" w:hAnsi="Times New Roman"/>
          <w:bCs/>
          <w:sz w:val="28"/>
          <w:szCs w:val="28"/>
        </w:rPr>
        <w:t xml:space="preserve"> Арифметические </w:t>
      </w:r>
      <w:proofErr w:type="spellStart"/>
      <w:r w:rsidR="008E0ACF">
        <w:rPr>
          <w:rFonts w:ascii="Times New Roman" w:hAnsi="Times New Roman"/>
          <w:bCs/>
          <w:sz w:val="28"/>
          <w:szCs w:val="28"/>
        </w:rPr>
        <w:t>действия</w:t>
      </w:r>
      <w:proofErr w:type="gramStart"/>
      <w:r w:rsidR="008E0ACF">
        <w:rPr>
          <w:rFonts w:ascii="Times New Roman" w:hAnsi="Times New Roman"/>
          <w:bCs/>
          <w:sz w:val="28"/>
          <w:szCs w:val="28"/>
        </w:rPr>
        <w:t>.</w:t>
      </w:r>
      <w:r w:rsidRPr="00933CAF">
        <w:rPr>
          <w:rFonts w:ascii="Times New Roman" w:hAnsi="Times New Roman"/>
          <w:bCs/>
          <w:sz w:val="28"/>
          <w:szCs w:val="28"/>
        </w:rPr>
        <w:t>У</w:t>
      </w:r>
      <w:proofErr w:type="gramEnd"/>
      <w:r w:rsidRPr="00933CAF">
        <w:rPr>
          <w:rFonts w:ascii="Times New Roman" w:hAnsi="Times New Roman"/>
          <w:bCs/>
          <w:sz w:val="28"/>
          <w:szCs w:val="28"/>
        </w:rPr>
        <w:t>стное</w:t>
      </w:r>
      <w:proofErr w:type="spellEnd"/>
      <w:r w:rsidRPr="00933CAF">
        <w:rPr>
          <w:rFonts w:ascii="Times New Roman" w:hAnsi="Times New Roman"/>
          <w:bCs/>
          <w:sz w:val="28"/>
          <w:szCs w:val="28"/>
        </w:rPr>
        <w:t xml:space="preserve"> сложение и вычитание чисел в пределах 100 без перехода</w:t>
      </w:r>
      <w:r w:rsidR="00933CAF" w:rsidRPr="00933CAF">
        <w:rPr>
          <w:rFonts w:ascii="Times New Roman" w:hAnsi="Times New Roman"/>
          <w:bCs/>
          <w:sz w:val="28"/>
          <w:szCs w:val="28"/>
        </w:rPr>
        <w:t xml:space="preserve"> </w:t>
      </w:r>
      <w:r w:rsidRPr="00933CAF">
        <w:rPr>
          <w:rFonts w:ascii="Times New Roman" w:hAnsi="Times New Roman"/>
          <w:bCs/>
          <w:sz w:val="28"/>
          <w:szCs w:val="28"/>
        </w:rPr>
        <w:t>и с переходом через разряд. Письменное сложение и вычитание чисел в пределах 100. Переместительное, сочетательное свойства сложения, их применение</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Действия умножения и деления чисел в практических и учебных ситуациях. Названия компонентов действий умножения, деления. </w:t>
      </w:r>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Неизвестный компонент действия сложения, действия вычитания. Нахождение неизвестного компонента сложения, вычитания.  Числовое выражение: чтение, запись, вычисление значения. Порядок выполнения действий в числовом выражении, содержащем действия сложения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 Текстов</w:t>
      </w:r>
      <w:r w:rsidR="008E0ACF">
        <w:rPr>
          <w:rFonts w:ascii="Times New Roman" w:hAnsi="Times New Roman"/>
          <w:bCs/>
          <w:sz w:val="28"/>
          <w:szCs w:val="28"/>
        </w:rPr>
        <w:t>ые задачи.</w:t>
      </w:r>
      <w:r w:rsidRPr="00933CAF">
        <w:rPr>
          <w:rFonts w:ascii="Times New Roman" w:hAnsi="Times New Roman"/>
          <w:bCs/>
          <w:sz w:val="28"/>
          <w:szCs w:val="28"/>
        </w:rPr>
        <w:t xml:space="preserve"> Чтение, представление текста задачи в виде рисунка, </w:t>
      </w:r>
      <w:r w:rsidRPr="00933CAF">
        <w:rPr>
          <w:rFonts w:ascii="Times New Roman" w:hAnsi="Times New Roman"/>
          <w:bCs/>
          <w:sz w:val="28"/>
          <w:szCs w:val="28"/>
        </w:rPr>
        <w:lastRenderedPageBreak/>
        <w:t>схемы</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w:t>
      </w:r>
      <w:r w:rsidR="009868C4" w:rsidRPr="00933CAF">
        <w:rPr>
          <w:rFonts w:ascii="Times New Roman" w:hAnsi="Times New Roman"/>
          <w:bCs/>
          <w:sz w:val="28"/>
          <w:szCs w:val="28"/>
        </w:rPr>
        <w:t>Запись</w:t>
      </w:r>
      <w:r w:rsidRPr="00933CAF">
        <w:rPr>
          <w:rFonts w:ascii="Times New Roman" w:hAnsi="Times New Roman"/>
          <w:bCs/>
          <w:sz w:val="28"/>
          <w:szCs w:val="28"/>
        </w:rPr>
        <w:t xml:space="preserve"> ответа к задаче</w:t>
      </w:r>
      <w:r w:rsidR="00933CAF" w:rsidRPr="00933CAF">
        <w:rPr>
          <w:rFonts w:ascii="Times New Roman" w:hAnsi="Times New Roman"/>
          <w:bCs/>
          <w:sz w:val="28"/>
          <w:szCs w:val="28"/>
        </w:rPr>
        <w:t xml:space="preserve"> </w:t>
      </w:r>
      <w:r w:rsidRPr="00933CAF">
        <w:rPr>
          <w:rFonts w:ascii="Times New Roman" w:hAnsi="Times New Roman"/>
          <w:bCs/>
          <w:sz w:val="28"/>
          <w:szCs w:val="28"/>
        </w:rPr>
        <w:t>и его проверка (формулирование, проверка на достоверность, следование плану, соответствие поставленному вопросу). Пространственные отношения и геометрические фигуры.</w:t>
      </w:r>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Распознавание и изображение геометрических фигур: точка, прямая, прямой угол, ломаная, многоугольник. Построение отрезка заданной длины</w:t>
      </w:r>
      <w:r w:rsidR="00933CAF" w:rsidRPr="00933CAF">
        <w:rPr>
          <w:rFonts w:ascii="Times New Roman" w:hAnsi="Times New Roman"/>
          <w:bCs/>
          <w:sz w:val="28"/>
          <w:szCs w:val="28"/>
        </w:rPr>
        <w:t xml:space="preserve"> </w:t>
      </w:r>
      <w:r w:rsidRPr="00933CAF">
        <w:rPr>
          <w:rFonts w:ascii="Times New Roman" w:hAnsi="Times New Roman"/>
          <w:bCs/>
          <w:sz w:val="28"/>
          <w:szCs w:val="28"/>
        </w:rPr>
        <w:t>с помощью линейки. Изображение на клетчатой бумаге прямоугольника</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с заданными длинами сторон, квадрата с заданной длиной стороны. Длина </w:t>
      </w:r>
      <w:proofErr w:type="gramStart"/>
      <w:r w:rsidRPr="00933CAF">
        <w:rPr>
          <w:rFonts w:ascii="Times New Roman" w:hAnsi="Times New Roman"/>
          <w:bCs/>
          <w:sz w:val="28"/>
          <w:szCs w:val="28"/>
        </w:rPr>
        <w:t>ломаной</w:t>
      </w:r>
      <w:proofErr w:type="gramEnd"/>
      <w:r w:rsidRPr="00933CAF">
        <w:rPr>
          <w:rFonts w:ascii="Times New Roman" w:hAnsi="Times New Roman"/>
          <w:bCs/>
          <w:sz w:val="28"/>
          <w:szCs w:val="28"/>
        </w:rPr>
        <w:t>. Измерение периметра изображенного прямоугольника (квадрата), запись результата измерения в сантиметрах.</w:t>
      </w:r>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Математическая информация.</w:t>
      </w:r>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proofErr w:type="gramStart"/>
      <w:r w:rsidRPr="00933CAF">
        <w:rPr>
          <w:rFonts w:ascii="Times New Roman" w:hAnsi="Times New Roman"/>
          <w:bCs/>
          <w:sz w:val="28"/>
          <w:szCs w:val="28"/>
        </w:rPr>
        <w:t>Верные (истинные) и неверные (ложные) утверждения, содержащие количественные, пространственные отношения, зависимости между числами</w:t>
      </w:r>
      <w:r w:rsidR="00933CAF" w:rsidRPr="00933CAF">
        <w:rPr>
          <w:rFonts w:ascii="Times New Roman" w:hAnsi="Times New Roman"/>
          <w:bCs/>
          <w:sz w:val="28"/>
          <w:szCs w:val="28"/>
        </w:rPr>
        <w:t xml:space="preserve"> </w:t>
      </w:r>
      <w:r w:rsidRPr="00933CAF">
        <w:rPr>
          <w:rFonts w:ascii="Times New Roman" w:hAnsi="Times New Roman"/>
          <w:bCs/>
          <w:sz w:val="28"/>
          <w:szCs w:val="28"/>
        </w:rPr>
        <w:t>или величинами.</w:t>
      </w:r>
      <w:proofErr w:type="gramEnd"/>
      <w:r w:rsidRPr="00933CAF">
        <w:rPr>
          <w:rFonts w:ascii="Times New Roman" w:hAnsi="Times New Roman"/>
          <w:bCs/>
          <w:sz w:val="28"/>
          <w:szCs w:val="28"/>
        </w:rPr>
        <w:t xml:space="preserve"> Конструирование утверждений с использованием слов «каждый», «все». Работа с таблицами: извлечение и использование для ответа</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на вопрос информации, представленной в таблице (например, таблицы сложения, умножения, графика дежурств).  Внесение данных в таблицу, дополнение моделей (схем, изображений) готовыми числовыми данными.  Алгоритмы (приёмы, правила) устных и письменных вычислений, измерений и построения геометрических фигур. </w:t>
      </w:r>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Правила работы с электронными средствами обучения (электронной формой учебника, компьютерными тренажёрами).  Изучение математики во 2 классе способствует освоению</w:t>
      </w:r>
      <w:r w:rsidR="00933CAF" w:rsidRPr="00933CAF">
        <w:rPr>
          <w:rFonts w:ascii="Times New Roman" w:hAnsi="Times New Roman"/>
          <w:bCs/>
          <w:sz w:val="28"/>
          <w:szCs w:val="28"/>
        </w:rPr>
        <w:t xml:space="preserve"> </w:t>
      </w:r>
      <w:r w:rsidRPr="00933CAF">
        <w:rPr>
          <w:rFonts w:ascii="Times New Roman" w:hAnsi="Times New Roman"/>
          <w:bCs/>
          <w:sz w:val="28"/>
          <w:szCs w:val="28"/>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наблюдать </w:t>
      </w:r>
      <w:r w:rsidR="000B7002" w:rsidRPr="00933CAF">
        <w:rPr>
          <w:rFonts w:ascii="Times New Roman" w:hAnsi="Times New Roman"/>
          <w:bCs/>
          <w:sz w:val="28"/>
          <w:szCs w:val="28"/>
        </w:rPr>
        <w:t xml:space="preserve">математические отношения (часть–целое, </w:t>
      </w:r>
      <w:proofErr w:type="gramStart"/>
      <w:r w:rsidR="000B7002" w:rsidRPr="00933CAF">
        <w:rPr>
          <w:rFonts w:ascii="Times New Roman" w:hAnsi="Times New Roman"/>
          <w:bCs/>
          <w:sz w:val="28"/>
          <w:szCs w:val="28"/>
        </w:rPr>
        <w:t>больше–</w:t>
      </w:r>
      <w:r w:rsidRPr="00933CAF">
        <w:rPr>
          <w:rFonts w:ascii="Times New Roman" w:hAnsi="Times New Roman"/>
          <w:bCs/>
          <w:sz w:val="28"/>
          <w:szCs w:val="28"/>
        </w:rPr>
        <w:t>меньше</w:t>
      </w:r>
      <w:proofErr w:type="gramEnd"/>
      <w:r w:rsidRPr="00933CAF">
        <w:rPr>
          <w:rFonts w:ascii="Times New Roman" w:hAnsi="Times New Roman"/>
          <w:bCs/>
          <w:sz w:val="28"/>
          <w:szCs w:val="28"/>
        </w:rPr>
        <w:t>)</w:t>
      </w:r>
      <w:r w:rsidR="00933CAF" w:rsidRPr="00933CAF">
        <w:rPr>
          <w:rFonts w:ascii="Times New Roman" w:hAnsi="Times New Roman"/>
          <w:bCs/>
          <w:sz w:val="28"/>
          <w:szCs w:val="28"/>
        </w:rPr>
        <w:t xml:space="preserve"> </w:t>
      </w:r>
      <w:r w:rsidRPr="00933CAF">
        <w:rPr>
          <w:rFonts w:ascii="Times New Roman" w:hAnsi="Times New Roman"/>
          <w:bCs/>
          <w:sz w:val="28"/>
          <w:szCs w:val="28"/>
        </w:rPr>
        <w:t>в окружающем мире;</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характеризовать назначение и использовать простейшие измерительные приборы (сантиметровая лента, весы);</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сравнивать группы объектов (чисел, величин, геометрических фигур)</w:t>
      </w:r>
      <w:r w:rsidR="00933CAF" w:rsidRPr="00933CAF">
        <w:rPr>
          <w:rFonts w:ascii="Times New Roman" w:hAnsi="Times New Roman"/>
          <w:bCs/>
          <w:sz w:val="28"/>
          <w:szCs w:val="28"/>
        </w:rPr>
        <w:t xml:space="preserve"> </w:t>
      </w:r>
      <w:r w:rsidRPr="00933CAF">
        <w:rPr>
          <w:rFonts w:ascii="Times New Roman" w:hAnsi="Times New Roman"/>
          <w:bCs/>
          <w:sz w:val="28"/>
          <w:szCs w:val="28"/>
        </w:rPr>
        <w:t>по самостоятельно выбранному основанию;</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proofErr w:type="gramStart"/>
      <w:r w:rsidRPr="00933CAF">
        <w:rPr>
          <w:rFonts w:ascii="Times New Roman" w:hAnsi="Times New Roman"/>
          <w:bCs/>
          <w:sz w:val="28"/>
          <w:szCs w:val="28"/>
        </w:rPr>
        <w:t>распределять (классифицировать) объекты (числа, величины, геометрические фигуры, текстовые задачи в одно действие) на группы;</w:t>
      </w:r>
      <w:proofErr w:type="gramEnd"/>
    </w:p>
    <w:p w:rsidR="001621FB" w:rsidRPr="00933CAF" w:rsidRDefault="009357EF"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находить</w:t>
      </w:r>
      <w:r w:rsidR="001621FB" w:rsidRPr="00933CAF">
        <w:rPr>
          <w:rFonts w:ascii="Times New Roman" w:hAnsi="Times New Roman"/>
          <w:bCs/>
          <w:sz w:val="28"/>
          <w:szCs w:val="28"/>
        </w:rPr>
        <w:t xml:space="preserve"> модели геометрических фигур в окружающем мире;</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вести поиск различных решений задачи (расчётной, с геометрическим содержанием);</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устанавливать соответствие между математическим выражением</w:t>
      </w:r>
      <w:r w:rsidR="00933CAF" w:rsidRPr="00933CAF">
        <w:rPr>
          <w:rFonts w:ascii="Times New Roman" w:hAnsi="Times New Roman"/>
          <w:bCs/>
          <w:sz w:val="28"/>
          <w:szCs w:val="28"/>
        </w:rPr>
        <w:t xml:space="preserve"> </w:t>
      </w:r>
      <w:r w:rsidRPr="00933CAF">
        <w:rPr>
          <w:rFonts w:ascii="Times New Roman" w:hAnsi="Times New Roman"/>
          <w:bCs/>
          <w:sz w:val="28"/>
          <w:szCs w:val="28"/>
        </w:rPr>
        <w:t>и его текстовым описанием;</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подбирать примеры, подтверждающие суждение, вывод, ответ. </w:t>
      </w:r>
    </w:p>
    <w:p w:rsidR="001621FB" w:rsidRPr="00933CAF" w:rsidRDefault="001621FB" w:rsidP="008E0ACF">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У обучающегося будут сформированы следующие </w:t>
      </w:r>
      <w:r w:rsidR="009868C4" w:rsidRPr="00933CAF">
        <w:rPr>
          <w:rFonts w:ascii="Times New Roman" w:hAnsi="Times New Roman"/>
          <w:bCs/>
          <w:sz w:val="28"/>
          <w:szCs w:val="28"/>
        </w:rPr>
        <w:t>информационные действия</w:t>
      </w:r>
      <w:r w:rsidRPr="00933CAF">
        <w:rPr>
          <w:rFonts w:ascii="Times New Roman" w:hAnsi="Times New Roman"/>
          <w:bCs/>
          <w:sz w:val="28"/>
          <w:szCs w:val="28"/>
        </w:rPr>
        <w:t xml:space="preserve"> как часть познавательных универсальных учебных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proofErr w:type="gramStart"/>
      <w:r w:rsidRPr="00933CAF">
        <w:rPr>
          <w:rFonts w:ascii="Times New Roman" w:hAnsi="Times New Roman"/>
          <w:bCs/>
          <w:sz w:val="28"/>
          <w:szCs w:val="28"/>
        </w:rPr>
        <w:t>извлекать и использовать информацию, представленную в текстовой, графической (</w:t>
      </w:r>
      <w:r w:rsidR="00637EE4" w:rsidRPr="00933CAF">
        <w:rPr>
          <w:rFonts w:ascii="Times New Roman" w:hAnsi="Times New Roman"/>
          <w:bCs/>
          <w:sz w:val="28"/>
          <w:szCs w:val="28"/>
        </w:rPr>
        <w:t>рисунок, схема, таблица) форме</w:t>
      </w:r>
      <w:r w:rsidRPr="00933CAF">
        <w:rPr>
          <w:rFonts w:ascii="Times New Roman" w:hAnsi="Times New Roman"/>
          <w:bCs/>
          <w:sz w:val="28"/>
          <w:szCs w:val="28"/>
        </w:rPr>
        <w:t>;</w:t>
      </w:r>
      <w:proofErr w:type="gramEnd"/>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устанавливать логику перебора вариантов для решения простейших комбинаторных задач;</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дополнять модели (схемы, изображения) готовыми числовыми данными. </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У обучающегося будут сформированы следующие </w:t>
      </w:r>
      <w:r w:rsidR="009868C4" w:rsidRPr="00933CAF">
        <w:rPr>
          <w:rFonts w:ascii="Times New Roman" w:hAnsi="Times New Roman"/>
          <w:bCs/>
          <w:sz w:val="28"/>
          <w:szCs w:val="28"/>
        </w:rPr>
        <w:t xml:space="preserve">действия </w:t>
      </w:r>
      <w:r w:rsidRPr="00933CAF">
        <w:rPr>
          <w:rFonts w:ascii="Times New Roman" w:hAnsi="Times New Roman"/>
          <w:bCs/>
          <w:sz w:val="28"/>
          <w:szCs w:val="28"/>
        </w:rPr>
        <w:t>общения как часть коммуникативных универсальных учебных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комментировать ход вычислений;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объяснять выбор величины, соответствующей ситуации измерения;</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составлять текстовую задачу с заданным отношением (готовым решением)</w:t>
      </w:r>
      <w:r w:rsidR="00933CAF" w:rsidRPr="00933CAF">
        <w:rPr>
          <w:rFonts w:ascii="Times New Roman" w:hAnsi="Times New Roman"/>
          <w:bCs/>
          <w:sz w:val="28"/>
          <w:szCs w:val="28"/>
        </w:rPr>
        <w:t xml:space="preserve"> </w:t>
      </w:r>
      <w:r w:rsidRPr="00933CAF">
        <w:rPr>
          <w:rFonts w:ascii="Times New Roman" w:hAnsi="Times New Roman"/>
          <w:bCs/>
          <w:sz w:val="28"/>
          <w:szCs w:val="28"/>
        </w:rPr>
        <w:t>по образцу;</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называть числа, величины, геометрические фигуры, обладающие заданным свойством;</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записывать, читать число, числовое выражение;</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приводить примеры, иллюстрирующие арифметическое действие, взаимное расположение геометрических фигур; </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конструировать утверждения с использованием слов «каждый», «все». </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У обучающегося будут сформированы следующие </w:t>
      </w:r>
      <w:r w:rsidR="009868C4" w:rsidRPr="00933CAF">
        <w:rPr>
          <w:rFonts w:ascii="Times New Roman" w:hAnsi="Times New Roman"/>
          <w:bCs/>
          <w:sz w:val="28"/>
          <w:szCs w:val="28"/>
        </w:rPr>
        <w:t xml:space="preserve">действия </w:t>
      </w:r>
      <w:r w:rsidRPr="00933CAF">
        <w:rPr>
          <w:rFonts w:ascii="Times New Roman" w:hAnsi="Times New Roman"/>
          <w:bCs/>
          <w:sz w:val="28"/>
          <w:szCs w:val="28"/>
        </w:rPr>
        <w:t>самоорганизации и самоконтроля как часть регулятивных универсальных учебных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следовать установленному правилу, по которому составлен ряд чисел, величин, геометрических фигур;</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организовывать, участвовать, контролировать ход и результат парной работы</w:t>
      </w:r>
      <w:r w:rsidR="00933CAF" w:rsidRPr="00933CAF">
        <w:rPr>
          <w:rFonts w:ascii="Times New Roman" w:hAnsi="Times New Roman"/>
          <w:bCs/>
          <w:sz w:val="28"/>
          <w:szCs w:val="28"/>
        </w:rPr>
        <w:t xml:space="preserve"> </w:t>
      </w:r>
      <w:r w:rsidRPr="00933CAF">
        <w:rPr>
          <w:rFonts w:ascii="Times New Roman" w:hAnsi="Times New Roman"/>
          <w:bCs/>
          <w:sz w:val="28"/>
          <w:szCs w:val="28"/>
        </w:rPr>
        <w:t>с математическим материалом;</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проверять правильность вычисления с помощью другого приёма выполнения действия, обратного действия;</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находить с помощью учителя причину возникшей ошибки или затруднения. </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У обучающегося будут сформированы следующие умения совместной деятельности:</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принимать правила совместной деятельности при работе в парах, группах, составленных учителем или самостоятельно;</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w:t>
      </w:r>
      <w:r w:rsidR="005D7C98" w:rsidRPr="00933CAF">
        <w:rPr>
          <w:rFonts w:ascii="Times New Roman" w:hAnsi="Times New Roman"/>
          <w:bCs/>
          <w:sz w:val="28"/>
          <w:szCs w:val="28"/>
        </w:rPr>
        <w:t>подготавливать</w:t>
      </w:r>
      <w:r w:rsidRPr="00933CAF">
        <w:rPr>
          <w:rFonts w:ascii="Times New Roman" w:hAnsi="Times New Roman"/>
          <w:bCs/>
          <w:sz w:val="28"/>
          <w:szCs w:val="28"/>
        </w:rPr>
        <w:t xml:space="preserve"> презентацию (устное выступление) решения или ответа;</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решать совместно математические задачи поискового и творческого характера (определять с помощью измерительных инструментов длину, определять время</w:t>
      </w:r>
      <w:r w:rsidR="00933CAF" w:rsidRPr="00933CAF">
        <w:rPr>
          <w:rFonts w:ascii="Times New Roman" w:hAnsi="Times New Roman"/>
          <w:bCs/>
          <w:sz w:val="28"/>
          <w:szCs w:val="28"/>
        </w:rPr>
        <w:t xml:space="preserve"> </w:t>
      </w:r>
      <w:r w:rsidRPr="00933CAF">
        <w:rPr>
          <w:rFonts w:ascii="Times New Roman" w:hAnsi="Times New Roman"/>
          <w:bCs/>
          <w:sz w:val="28"/>
          <w:szCs w:val="28"/>
        </w:rPr>
        <w:t>и продолжительность с помощью часов, выполнять прикидку и оценку результата действий, измерений);</w:t>
      </w:r>
    </w:p>
    <w:p w:rsidR="001621FB" w:rsidRPr="00933CAF" w:rsidRDefault="001621FB" w:rsidP="005455AE">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совместно с учителем оценивать резул</w:t>
      </w:r>
      <w:r w:rsidR="005455AE">
        <w:rPr>
          <w:rFonts w:ascii="Times New Roman" w:hAnsi="Times New Roman"/>
          <w:bCs/>
          <w:sz w:val="28"/>
          <w:szCs w:val="28"/>
        </w:rPr>
        <w:t xml:space="preserve">ьтаты выполнения общей работы. </w:t>
      </w:r>
      <w:r w:rsidRPr="00933CAF">
        <w:rPr>
          <w:rFonts w:ascii="Times New Roman" w:hAnsi="Times New Roman"/>
          <w:bCs/>
          <w:sz w:val="28"/>
          <w:szCs w:val="28"/>
        </w:rPr>
        <w:t>Содержание обучения в 3 классе.</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Числа и вели</w:t>
      </w:r>
      <w:r w:rsidR="005455AE">
        <w:rPr>
          <w:rFonts w:ascii="Times New Roman" w:hAnsi="Times New Roman"/>
          <w:bCs/>
          <w:sz w:val="28"/>
          <w:szCs w:val="28"/>
        </w:rPr>
        <w:t>чины</w:t>
      </w:r>
      <w:r w:rsidRPr="00933CAF">
        <w:rPr>
          <w:rFonts w:ascii="Times New Roman" w:hAnsi="Times New Roman"/>
          <w:bCs/>
          <w:sz w:val="28"/>
          <w:szCs w:val="28"/>
        </w:rPr>
        <w:t>. Числа в пределах 1000: чтение, запись, сравнение, представление</w:t>
      </w:r>
      <w:r w:rsidR="00933CAF" w:rsidRPr="00933CAF">
        <w:rPr>
          <w:rFonts w:ascii="Times New Roman" w:hAnsi="Times New Roman"/>
          <w:bCs/>
          <w:sz w:val="28"/>
          <w:szCs w:val="28"/>
        </w:rPr>
        <w:t xml:space="preserve"> </w:t>
      </w:r>
      <w:r w:rsidRPr="00933CAF">
        <w:rPr>
          <w:rFonts w:ascii="Times New Roman" w:hAnsi="Times New Roman"/>
          <w:bCs/>
          <w:sz w:val="28"/>
          <w:szCs w:val="28"/>
        </w:rPr>
        <w:t>в виде суммы разрядных слагаемых. Равенства и неравенства: чтение, составление. Увеличение или уменьшение числа в несколько раз. Кратное сравнение чисел. Масса (единица массы – грамм), соотношение между килограммом</w:t>
      </w:r>
      <w:r w:rsidR="00933CAF" w:rsidRPr="00933CAF">
        <w:rPr>
          <w:rFonts w:ascii="Times New Roman" w:hAnsi="Times New Roman"/>
          <w:bCs/>
          <w:sz w:val="28"/>
          <w:szCs w:val="28"/>
        </w:rPr>
        <w:t xml:space="preserve"> </w:t>
      </w:r>
      <w:r w:rsidRPr="00933CAF">
        <w:rPr>
          <w:rFonts w:ascii="Times New Roman" w:hAnsi="Times New Roman"/>
          <w:bCs/>
          <w:sz w:val="28"/>
          <w:szCs w:val="28"/>
        </w:rPr>
        <w:t>и граммом, отношения «</w:t>
      </w:r>
      <w:proofErr w:type="spellStart"/>
      <w:r w:rsidRPr="00933CAF">
        <w:rPr>
          <w:rFonts w:ascii="Times New Roman" w:hAnsi="Times New Roman"/>
          <w:bCs/>
          <w:sz w:val="28"/>
          <w:szCs w:val="28"/>
        </w:rPr>
        <w:t>тяжелее-легче</w:t>
      </w:r>
      <w:proofErr w:type="spellEnd"/>
      <w:r w:rsidRPr="00933CAF">
        <w:rPr>
          <w:rFonts w:ascii="Times New Roman" w:hAnsi="Times New Roman"/>
          <w:bCs/>
          <w:sz w:val="28"/>
          <w:szCs w:val="28"/>
        </w:rPr>
        <w:t xml:space="preserve"> на…», «</w:t>
      </w:r>
      <w:proofErr w:type="spellStart"/>
      <w:r w:rsidRPr="00933CAF">
        <w:rPr>
          <w:rFonts w:ascii="Times New Roman" w:hAnsi="Times New Roman"/>
          <w:bCs/>
          <w:sz w:val="28"/>
          <w:szCs w:val="28"/>
        </w:rPr>
        <w:t>тяжелее-легче</w:t>
      </w:r>
      <w:proofErr w:type="spellEnd"/>
      <w:r w:rsidRPr="00933CAF">
        <w:rPr>
          <w:rFonts w:ascii="Times New Roman" w:hAnsi="Times New Roman"/>
          <w:bCs/>
          <w:sz w:val="28"/>
          <w:szCs w:val="28"/>
        </w:rPr>
        <w:t xml:space="preserve"> </w:t>
      </w:r>
      <w:proofErr w:type="gramStart"/>
      <w:r w:rsidRPr="00933CAF">
        <w:rPr>
          <w:rFonts w:ascii="Times New Roman" w:hAnsi="Times New Roman"/>
          <w:bCs/>
          <w:sz w:val="28"/>
          <w:szCs w:val="28"/>
        </w:rPr>
        <w:t>в</w:t>
      </w:r>
      <w:proofErr w:type="gramEnd"/>
      <w:r w:rsidRPr="00933CAF">
        <w:rPr>
          <w:rFonts w:ascii="Times New Roman" w:hAnsi="Times New Roman"/>
          <w:bCs/>
          <w:sz w:val="28"/>
          <w:szCs w:val="28"/>
        </w:rPr>
        <w:t xml:space="preserve">…». </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Стоимость (единицы – рубль, копейка), установление отношения «</w:t>
      </w:r>
      <w:proofErr w:type="spellStart"/>
      <w:r w:rsidRPr="00933CAF">
        <w:rPr>
          <w:rFonts w:ascii="Times New Roman" w:hAnsi="Times New Roman"/>
          <w:bCs/>
          <w:sz w:val="28"/>
          <w:szCs w:val="28"/>
        </w:rPr>
        <w:t>дороже-дешевле</w:t>
      </w:r>
      <w:proofErr w:type="spellEnd"/>
      <w:r w:rsidRPr="00933CAF">
        <w:rPr>
          <w:rFonts w:ascii="Times New Roman" w:hAnsi="Times New Roman"/>
          <w:bCs/>
          <w:sz w:val="28"/>
          <w:szCs w:val="28"/>
        </w:rPr>
        <w:t xml:space="preserve"> на…», «</w:t>
      </w:r>
      <w:proofErr w:type="spellStart"/>
      <w:r w:rsidRPr="00933CAF">
        <w:rPr>
          <w:rFonts w:ascii="Times New Roman" w:hAnsi="Times New Roman"/>
          <w:bCs/>
          <w:sz w:val="28"/>
          <w:szCs w:val="28"/>
        </w:rPr>
        <w:t>дороже-дешевле</w:t>
      </w:r>
      <w:proofErr w:type="spellEnd"/>
      <w:r w:rsidRPr="00933CAF">
        <w:rPr>
          <w:rFonts w:ascii="Times New Roman" w:hAnsi="Times New Roman"/>
          <w:bCs/>
          <w:sz w:val="28"/>
          <w:szCs w:val="28"/>
        </w:rPr>
        <w:t xml:space="preserve"> </w:t>
      </w:r>
      <w:proofErr w:type="gramStart"/>
      <w:r w:rsidRPr="00933CAF">
        <w:rPr>
          <w:rFonts w:ascii="Times New Roman" w:hAnsi="Times New Roman"/>
          <w:bCs/>
          <w:sz w:val="28"/>
          <w:szCs w:val="28"/>
        </w:rPr>
        <w:t>в</w:t>
      </w:r>
      <w:proofErr w:type="gramEnd"/>
      <w:r w:rsidRPr="00933CAF">
        <w:rPr>
          <w:rFonts w:ascii="Times New Roman" w:hAnsi="Times New Roman"/>
          <w:bCs/>
          <w:sz w:val="28"/>
          <w:szCs w:val="28"/>
        </w:rPr>
        <w:t>…». Соотношение «цена, количество, стоимость» в практической ситуации.  Время (единица времени – секунда), установление отношения «</w:t>
      </w:r>
      <w:proofErr w:type="spellStart"/>
      <w:r w:rsidRPr="00933CAF">
        <w:rPr>
          <w:rFonts w:ascii="Times New Roman" w:hAnsi="Times New Roman"/>
          <w:bCs/>
          <w:sz w:val="28"/>
          <w:szCs w:val="28"/>
        </w:rPr>
        <w:t>быстрее-медленнее</w:t>
      </w:r>
      <w:proofErr w:type="spellEnd"/>
      <w:r w:rsidRPr="00933CAF">
        <w:rPr>
          <w:rFonts w:ascii="Times New Roman" w:hAnsi="Times New Roman"/>
          <w:bCs/>
          <w:sz w:val="28"/>
          <w:szCs w:val="28"/>
        </w:rPr>
        <w:t xml:space="preserve"> на…», «</w:t>
      </w:r>
      <w:proofErr w:type="spellStart"/>
      <w:r w:rsidRPr="00933CAF">
        <w:rPr>
          <w:rFonts w:ascii="Times New Roman" w:hAnsi="Times New Roman"/>
          <w:bCs/>
          <w:sz w:val="28"/>
          <w:szCs w:val="28"/>
        </w:rPr>
        <w:t>быстрее-медленнее</w:t>
      </w:r>
      <w:proofErr w:type="spellEnd"/>
      <w:r w:rsidRPr="00933CAF">
        <w:rPr>
          <w:rFonts w:ascii="Times New Roman" w:hAnsi="Times New Roman"/>
          <w:bCs/>
          <w:sz w:val="28"/>
          <w:szCs w:val="28"/>
        </w:rPr>
        <w:t xml:space="preserve"> </w:t>
      </w:r>
      <w:proofErr w:type="gramStart"/>
      <w:r w:rsidRPr="00933CAF">
        <w:rPr>
          <w:rFonts w:ascii="Times New Roman" w:hAnsi="Times New Roman"/>
          <w:bCs/>
          <w:sz w:val="28"/>
          <w:szCs w:val="28"/>
        </w:rPr>
        <w:t>в</w:t>
      </w:r>
      <w:proofErr w:type="gramEnd"/>
      <w:r w:rsidRPr="00933CAF">
        <w:rPr>
          <w:rFonts w:ascii="Times New Roman" w:hAnsi="Times New Roman"/>
          <w:bCs/>
          <w:sz w:val="28"/>
          <w:szCs w:val="28"/>
        </w:rPr>
        <w:t xml:space="preserve">…». Соотношение «начало, окончание, продолжительность события» в практической ситуации. </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Длина (единицы длины – миллиметр, километр), соотношение между величинами в пределах тысячи. Сравнение объектов по длине. Площадь (единицы площади – квадратный метр, квадратный сантиметр, квадратный дециметр, квадратный метр). Сравнение объектов</w:t>
      </w:r>
      <w:r w:rsidR="00933CAF" w:rsidRPr="00933CAF">
        <w:rPr>
          <w:rFonts w:ascii="Times New Roman" w:hAnsi="Times New Roman"/>
          <w:bCs/>
          <w:sz w:val="28"/>
          <w:szCs w:val="28"/>
        </w:rPr>
        <w:t xml:space="preserve"> </w:t>
      </w:r>
      <w:r w:rsidRPr="00933CAF">
        <w:rPr>
          <w:rFonts w:ascii="Times New Roman" w:hAnsi="Times New Roman"/>
          <w:bCs/>
          <w:sz w:val="28"/>
          <w:szCs w:val="28"/>
        </w:rPr>
        <w:t>по площади.</w:t>
      </w:r>
      <w:r w:rsidR="005455AE">
        <w:rPr>
          <w:rFonts w:ascii="Times New Roman" w:hAnsi="Times New Roman"/>
          <w:bCs/>
          <w:sz w:val="28"/>
          <w:szCs w:val="28"/>
        </w:rPr>
        <w:t xml:space="preserve"> </w:t>
      </w:r>
      <w:r w:rsidRPr="00933CAF">
        <w:rPr>
          <w:rFonts w:ascii="Times New Roman" w:hAnsi="Times New Roman"/>
          <w:bCs/>
          <w:sz w:val="28"/>
          <w:szCs w:val="28"/>
        </w:rPr>
        <w:t>Арифметические действия.</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Устные вычисления, сводимые к действиям в пределах</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100 (табличное и </w:t>
      </w:r>
      <w:proofErr w:type="spellStart"/>
      <w:r w:rsidRPr="00933CAF">
        <w:rPr>
          <w:rFonts w:ascii="Times New Roman" w:hAnsi="Times New Roman"/>
          <w:bCs/>
          <w:sz w:val="28"/>
          <w:szCs w:val="28"/>
        </w:rPr>
        <w:t>внетабличное</w:t>
      </w:r>
      <w:proofErr w:type="spellEnd"/>
      <w:r w:rsidRPr="00933CAF">
        <w:rPr>
          <w:rFonts w:ascii="Times New Roman" w:hAnsi="Times New Roman"/>
          <w:bCs/>
          <w:sz w:val="28"/>
          <w:szCs w:val="28"/>
        </w:rPr>
        <w:t xml:space="preserve"> умножение, деление, действия с круглыми числами). </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Письменное сложение, вычитание чисел в пределах 1000. Действия</w:t>
      </w:r>
      <w:r w:rsidR="00933CAF" w:rsidRPr="00933CAF">
        <w:rPr>
          <w:rFonts w:ascii="Times New Roman" w:hAnsi="Times New Roman"/>
          <w:bCs/>
          <w:sz w:val="28"/>
          <w:szCs w:val="28"/>
        </w:rPr>
        <w:t xml:space="preserve"> </w:t>
      </w:r>
      <w:r w:rsidRPr="00933CAF">
        <w:rPr>
          <w:rFonts w:ascii="Times New Roman" w:hAnsi="Times New Roman"/>
          <w:bCs/>
          <w:sz w:val="28"/>
          <w:szCs w:val="28"/>
        </w:rPr>
        <w:t>с числами 0 и 1.</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Переместительное, сочетательное свойства сложения, умножения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при вычислениях.</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Нахождение неизвестного компонента арифметического действия. </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Порядок действий в числовом выражении, значение числового выражения, содержащего несколько действий (со скобками или без скобок),</w:t>
      </w:r>
      <w:r w:rsidR="00933CAF" w:rsidRPr="00933CAF">
        <w:rPr>
          <w:rFonts w:ascii="Times New Roman" w:hAnsi="Times New Roman"/>
          <w:bCs/>
          <w:sz w:val="28"/>
          <w:szCs w:val="28"/>
        </w:rPr>
        <w:t xml:space="preserve"> </w:t>
      </w:r>
      <w:r w:rsidRPr="00933CAF">
        <w:rPr>
          <w:rFonts w:ascii="Times New Roman" w:hAnsi="Times New Roman"/>
          <w:bCs/>
          <w:sz w:val="28"/>
          <w:szCs w:val="28"/>
        </w:rPr>
        <w:t>с вычислениями в пределах 1000.</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Однородные величины: сложение и вычитание. </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Текстовые задачи.</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933CAF">
        <w:rPr>
          <w:rFonts w:ascii="Times New Roman" w:hAnsi="Times New Roman"/>
          <w:bCs/>
          <w:sz w:val="28"/>
          <w:szCs w:val="28"/>
        </w:rPr>
        <w:t>Задачи на понимание смысла арифметических действий (в том числе деления с остатком), отношений («</w:t>
      </w:r>
      <w:proofErr w:type="spellStart"/>
      <w:r w:rsidRPr="00933CAF">
        <w:rPr>
          <w:rFonts w:ascii="Times New Roman" w:hAnsi="Times New Roman"/>
          <w:bCs/>
          <w:sz w:val="28"/>
          <w:szCs w:val="28"/>
        </w:rPr>
        <w:t>больше-меньше</w:t>
      </w:r>
      <w:proofErr w:type="spellEnd"/>
      <w:r w:rsidRPr="00933CAF">
        <w:rPr>
          <w:rFonts w:ascii="Times New Roman" w:hAnsi="Times New Roman"/>
          <w:bCs/>
          <w:sz w:val="28"/>
          <w:szCs w:val="28"/>
        </w:rPr>
        <w:t xml:space="preserve"> на…», «</w:t>
      </w:r>
      <w:proofErr w:type="spellStart"/>
      <w:r w:rsidRPr="00933CAF">
        <w:rPr>
          <w:rFonts w:ascii="Times New Roman" w:hAnsi="Times New Roman"/>
          <w:bCs/>
          <w:sz w:val="28"/>
          <w:szCs w:val="28"/>
        </w:rPr>
        <w:t>больше-меньше</w:t>
      </w:r>
      <w:proofErr w:type="spellEnd"/>
      <w:r w:rsidRPr="00933CAF">
        <w:rPr>
          <w:rFonts w:ascii="Times New Roman" w:hAnsi="Times New Roman"/>
          <w:bCs/>
          <w:sz w:val="28"/>
          <w:szCs w:val="28"/>
        </w:rPr>
        <w:t xml:space="preserve"> в…»), зависимостей («купля-продажа», расчёт времени, количества),</w:t>
      </w:r>
      <w:r w:rsidR="00933CAF" w:rsidRPr="00933CAF">
        <w:rPr>
          <w:rFonts w:ascii="Times New Roman" w:hAnsi="Times New Roman"/>
          <w:bCs/>
          <w:sz w:val="28"/>
          <w:szCs w:val="28"/>
        </w:rPr>
        <w:t xml:space="preserve"> </w:t>
      </w:r>
      <w:r w:rsidRPr="00933CAF">
        <w:rPr>
          <w:rFonts w:ascii="Times New Roman" w:hAnsi="Times New Roman"/>
          <w:bCs/>
          <w:sz w:val="28"/>
          <w:szCs w:val="28"/>
        </w:rPr>
        <w:t>на сравнение (разностное, кратное).</w:t>
      </w:r>
      <w:proofErr w:type="gramEnd"/>
      <w:r w:rsidRPr="00933CAF">
        <w:rPr>
          <w:rFonts w:ascii="Times New Roman" w:hAnsi="Times New Roman"/>
          <w:bCs/>
          <w:sz w:val="28"/>
          <w:szCs w:val="28"/>
        </w:rPr>
        <w:t xml:space="preserve"> Запись решения задачи по действиям</w:t>
      </w:r>
      <w:r w:rsidR="00933CAF" w:rsidRPr="00933CAF">
        <w:rPr>
          <w:rFonts w:ascii="Times New Roman" w:hAnsi="Times New Roman"/>
          <w:bCs/>
          <w:sz w:val="28"/>
          <w:szCs w:val="28"/>
        </w:rPr>
        <w:t xml:space="preserve"> </w:t>
      </w:r>
      <w:r w:rsidRPr="00933CAF">
        <w:rPr>
          <w:rFonts w:ascii="Times New Roman" w:hAnsi="Times New Roman"/>
          <w:bCs/>
          <w:sz w:val="28"/>
          <w:szCs w:val="28"/>
        </w:rPr>
        <w:t>и с помощью числового выражения. Проверка решения и оценка полученного результата.</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Доля величины: половина, треть, четверть, пятая, десятая часть</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в практической ситуации. Сравнение долей одной величины. Задачи на нахождение доли величины. </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Пространственные отношения и геометрические фигуры.</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lastRenderedPageBreak/>
        <w:t> Конструирование геометрических фигур (разбиение фигуры</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на части, составление фигуры из частей). </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Периметр многоугольника: измерение, вычисление, запись равенства. </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w:t>
      </w:r>
      <w:r w:rsidR="00933CAF" w:rsidRPr="00933CAF">
        <w:rPr>
          <w:rFonts w:ascii="Times New Roman" w:hAnsi="Times New Roman"/>
          <w:bCs/>
          <w:sz w:val="28"/>
          <w:szCs w:val="28"/>
        </w:rPr>
        <w:t xml:space="preserve"> </w:t>
      </w:r>
      <w:r w:rsidRPr="00933CAF">
        <w:rPr>
          <w:rFonts w:ascii="Times New Roman" w:hAnsi="Times New Roman"/>
          <w:bCs/>
          <w:sz w:val="28"/>
          <w:szCs w:val="28"/>
        </w:rPr>
        <w:t>с заданным значением площади.</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Математическая информация.</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Классификация объектов по двум признакам.</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Верные (истинные) и неверные (ложные) утверждения: конструирование, проверка. </w:t>
      </w:r>
      <w:proofErr w:type="gramStart"/>
      <w:r w:rsidRPr="00933CAF">
        <w:rPr>
          <w:rFonts w:ascii="Times New Roman" w:hAnsi="Times New Roman"/>
          <w:bCs/>
          <w:sz w:val="28"/>
          <w:szCs w:val="28"/>
        </w:rPr>
        <w:t>Логические рассуждения</w:t>
      </w:r>
      <w:proofErr w:type="gramEnd"/>
      <w:r w:rsidRPr="00933CAF">
        <w:rPr>
          <w:rFonts w:ascii="Times New Roman" w:hAnsi="Times New Roman"/>
          <w:bCs/>
          <w:sz w:val="28"/>
          <w:szCs w:val="28"/>
        </w:rPr>
        <w:t xml:space="preserve"> со связками «если …, то …», «поэтому», «значит».</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Формализованное описание последовательности действий (инструкция, план, схема, алгоритм). </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Столбчатая диаграмма: чтение, использование данных для решения учебных и практических задач.</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сравнивать математические объекты (числа, величины, геометрические фигуры);</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выбирать приём вычисления, выполнения действия;</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конструировать геометрические фигуры;</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классифицировать объекты (числа, величины, геометрические фигуры, текстовые задачи в одно действие) по выбранному признаку;</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прикидывать размеры фигуры, её элементов;</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понимать смысл зависимостей и математических отношений, описанных</w:t>
      </w:r>
      <w:r w:rsidR="00933CAF" w:rsidRPr="00933CAF">
        <w:rPr>
          <w:rFonts w:ascii="Times New Roman" w:hAnsi="Times New Roman"/>
          <w:bCs/>
          <w:sz w:val="28"/>
          <w:szCs w:val="28"/>
        </w:rPr>
        <w:t xml:space="preserve"> </w:t>
      </w:r>
      <w:r w:rsidRPr="00933CAF">
        <w:rPr>
          <w:rFonts w:ascii="Times New Roman" w:hAnsi="Times New Roman"/>
          <w:bCs/>
          <w:sz w:val="28"/>
          <w:szCs w:val="28"/>
        </w:rPr>
        <w:t>в задаче;</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различать и использовать разные приёмы и алгоритмы вычисления;</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выбирать метод решения (моделирование ситуации, перебор вариантов, использование алгоритма);</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соотносить начало, окончание, продолжительность события в практической ситуации;</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составлять ряд чисел (величин, геометрических фигур) по самостоятельно выбранному правилу;</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моделировать предложенную практическую ситуацию;</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устанавливать последовательность событий, действий сюжета текстовой задачи.</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У обучающегося будут сформированы следующие </w:t>
      </w:r>
      <w:r w:rsidR="009868C4" w:rsidRPr="00933CAF">
        <w:rPr>
          <w:rFonts w:ascii="Times New Roman" w:hAnsi="Times New Roman"/>
          <w:bCs/>
          <w:sz w:val="28"/>
          <w:szCs w:val="28"/>
        </w:rPr>
        <w:t>информационные действия</w:t>
      </w:r>
      <w:r w:rsidRPr="00933CAF">
        <w:rPr>
          <w:rFonts w:ascii="Times New Roman" w:hAnsi="Times New Roman"/>
          <w:bCs/>
          <w:sz w:val="28"/>
          <w:szCs w:val="28"/>
        </w:rPr>
        <w:t xml:space="preserve"> как часть познавательных универсальных учебных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читать информацию, представленную в разных формах;</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извлекать и интерпретировать числовые данные, представленные в таблице,</w:t>
      </w:r>
      <w:r w:rsidR="00933CAF" w:rsidRPr="00933CAF">
        <w:rPr>
          <w:rFonts w:ascii="Times New Roman" w:hAnsi="Times New Roman"/>
          <w:bCs/>
          <w:sz w:val="28"/>
          <w:szCs w:val="28"/>
        </w:rPr>
        <w:t xml:space="preserve"> </w:t>
      </w:r>
      <w:r w:rsidRPr="00933CAF">
        <w:rPr>
          <w:rFonts w:ascii="Times New Roman" w:hAnsi="Times New Roman"/>
          <w:bCs/>
          <w:sz w:val="28"/>
          <w:szCs w:val="28"/>
        </w:rPr>
        <w:t>на диаграмме;</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заполнять таблицы сложения и умножения, дополнять данными чертеж;</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устанавливать соответствие между различными записями решения задачи;</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использовать дополнительную литературу (справочники, словари)</w:t>
      </w:r>
      <w:r w:rsidR="00933CAF" w:rsidRPr="00933CAF">
        <w:rPr>
          <w:rFonts w:ascii="Times New Roman" w:hAnsi="Times New Roman"/>
          <w:bCs/>
          <w:sz w:val="28"/>
          <w:szCs w:val="28"/>
        </w:rPr>
        <w:t xml:space="preserve"> </w:t>
      </w:r>
      <w:r w:rsidRPr="00933CAF">
        <w:rPr>
          <w:rFonts w:ascii="Times New Roman" w:hAnsi="Times New Roman"/>
          <w:bCs/>
          <w:sz w:val="28"/>
          <w:szCs w:val="28"/>
        </w:rPr>
        <w:t>для установления и проверки значения математического термина (понятия).</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У обучающегося будут сформированы следующие </w:t>
      </w:r>
      <w:r w:rsidR="009868C4" w:rsidRPr="00933CAF">
        <w:rPr>
          <w:rFonts w:ascii="Times New Roman" w:hAnsi="Times New Roman"/>
          <w:bCs/>
          <w:sz w:val="28"/>
          <w:szCs w:val="28"/>
        </w:rPr>
        <w:t xml:space="preserve">действия </w:t>
      </w:r>
      <w:r w:rsidRPr="00933CAF">
        <w:rPr>
          <w:rFonts w:ascii="Times New Roman" w:hAnsi="Times New Roman"/>
          <w:bCs/>
          <w:sz w:val="28"/>
          <w:szCs w:val="28"/>
        </w:rPr>
        <w:t>общения как часть коммуникативных универсальных учебных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использовать математическую терминологию для описания отношений</w:t>
      </w:r>
      <w:r w:rsidR="00933CAF" w:rsidRPr="00933CAF">
        <w:rPr>
          <w:rFonts w:ascii="Times New Roman" w:hAnsi="Times New Roman"/>
          <w:bCs/>
          <w:sz w:val="28"/>
          <w:szCs w:val="28"/>
        </w:rPr>
        <w:t xml:space="preserve"> </w:t>
      </w:r>
      <w:r w:rsidRPr="00933CAF">
        <w:rPr>
          <w:rFonts w:ascii="Times New Roman" w:hAnsi="Times New Roman"/>
          <w:bCs/>
          <w:sz w:val="28"/>
          <w:szCs w:val="28"/>
        </w:rPr>
        <w:t>и зависимостей;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строить речевые высказывания для решения задач, составлять текстовую задачу;</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объяснять на примерах отношения «</w:t>
      </w:r>
      <w:proofErr w:type="spellStart"/>
      <w:proofErr w:type="gramStart"/>
      <w:r w:rsidRPr="00933CAF">
        <w:rPr>
          <w:rFonts w:ascii="Times New Roman" w:hAnsi="Times New Roman"/>
          <w:bCs/>
          <w:sz w:val="28"/>
          <w:szCs w:val="28"/>
        </w:rPr>
        <w:t>больше-меньше</w:t>
      </w:r>
      <w:proofErr w:type="spellEnd"/>
      <w:proofErr w:type="gramEnd"/>
      <w:r w:rsidRPr="00933CAF">
        <w:rPr>
          <w:rFonts w:ascii="Times New Roman" w:hAnsi="Times New Roman"/>
          <w:bCs/>
          <w:sz w:val="28"/>
          <w:szCs w:val="28"/>
        </w:rPr>
        <w:t xml:space="preserve"> на…», «</w:t>
      </w:r>
      <w:proofErr w:type="spellStart"/>
      <w:r w:rsidRPr="00933CAF">
        <w:rPr>
          <w:rFonts w:ascii="Times New Roman" w:hAnsi="Times New Roman"/>
          <w:bCs/>
          <w:sz w:val="28"/>
          <w:szCs w:val="28"/>
        </w:rPr>
        <w:t>больше-меньше</w:t>
      </w:r>
      <w:proofErr w:type="spellEnd"/>
      <w:r w:rsidRPr="00933CAF">
        <w:rPr>
          <w:rFonts w:ascii="Times New Roman" w:hAnsi="Times New Roman"/>
          <w:bCs/>
          <w:sz w:val="28"/>
          <w:szCs w:val="28"/>
        </w:rPr>
        <w:t xml:space="preserve"> в…», «равно»;</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использовать математическую символику для составления числовых выражений;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выбирать, осуществлять переход от одних единиц измерения величины</w:t>
      </w:r>
      <w:r w:rsidR="00933CAF" w:rsidRPr="00933CAF">
        <w:rPr>
          <w:rFonts w:ascii="Times New Roman" w:hAnsi="Times New Roman"/>
          <w:bCs/>
          <w:sz w:val="28"/>
          <w:szCs w:val="28"/>
        </w:rPr>
        <w:t xml:space="preserve"> </w:t>
      </w:r>
      <w:r w:rsidRPr="00933CAF">
        <w:rPr>
          <w:rFonts w:ascii="Times New Roman" w:hAnsi="Times New Roman"/>
          <w:bCs/>
          <w:sz w:val="28"/>
          <w:szCs w:val="28"/>
        </w:rPr>
        <w:t>к другим в соответствии с практической ситуацией;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участвовать в обсуждении ошибок в ходе и результате выполнения вычисления.</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У обучающегося будут сформированы следующие </w:t>
      </w:r>
      <w:r w:rsidR="009868C4" w:rsidRPr="00933CAF">
        <w:rPr>
          <w:rFonts w:ascii="Times New Roman" w:hAnsi="Times New Roman"/>
          <w:bCs/>
          <w:sz w:val="28"/>
          <w:szCs w:val="28"/>
        </w:rPr>
        <w:t xml:space="preserve">действия </w:t>
      </w:r>
      <w:r w:rsidRPr="00933CAF">
        <w:rPr>
          <w:rFonts w:ascii="Times New Roman" w:hAnsi="Times New Roman"/>
          <w:bCs/>
          <w:sz w:val="28"/>
          <w:szCs w:val="28"/>
        </w:rPr>
        <w:t>самоорганизации и самоконтроля как часть регулятивных универсальных учебных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проверять ход и результат выполнения действия;</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вести поиск ошибок, характеризовать их и исправлять;</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формулировать ответ (вывод), подтверждать его объяснением, расчётами;</w:t>
      </w:r>
    </w:p>
    <w:p w:rsidR="001621FB" w:rsidRPr="00933CAF" w:rsidRDefault="001621FB" w:rsidP="005455AE">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выбирать и использовать различные приёмы прикидки и проверки правильности вычисления, проверять полноту и правильность заполне</w:t>
      </w:r>
      <w:r w:rsidR="005455AE">
        <w:rPr>
          <w:rFonts w:ascii="Times New Roman" w:hAnsi="Times New Roman"/>
          <w:bCs/>
          <w:sz w:val="28"/>
          <w:szCs w:val="28"/>
        </w:rPr>
        <w:t>ния таблиц сложения, умножения.</w:t>
      </w:r>
      <w:r w:rsidRPr="00933CAF">
        <w:rPr>
          <w:rFonts w:ascii="Times New Roman" w:hAnsi="Times New Roman"/>
          <w:bCs/>
          <w:sz w:val="28"/>
          <w:szCs w:val="28"/>
        </w:rPr>
        <w:t> У обучающегося будут сформированы следующие умения совместной деятельности:</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договариваться о распределении обязанностей в совместном труде, выполнять роли руководителя</w:t>
      </w:r>
      <w:r w:rsidR="00DC48E9" w:rsidRPr="00933CAF">
        <w:rPr>
          <w:rFonts w:ascii="Times New Roman" w:hAnsi="Times New Roman"/>
          <w:bCs/>
          <w:sz w:val="28"/>
          <w:szCs w:val="28"/>
        </w:rPr>
        <w:t xml:space="preserve"> или</w:t>
      </w:r>
      <w:r w:rsidRPr="00933CAF">
        <w:rPr>
          <w:rFonts w:ascii="Times New Roman" w:hAnsi="Times New Roman"/>
          <w:bCs/>
          <w:sz w:val="28"/>
          <w:szCs w:val="28"/>
        </w:rPr>
        <w:t xml:space="preserve"> подчинённого, сдержанно принимать замечания к своей работе;</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выполнять совместно прикидку и оценку результата выполнения общей работы. </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Содержание обучения в 4 классе.</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Числа и величины.</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lastRenderedPageBreak/>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Величины: сравнение объектов по массе</w:t>
      </w:r>
      <w:r w:rsidR="005455AE">
        <w:rPr>
          <w:rFonts w:ascii="Times New Roman" w:hAnsi="Times New Roman"/>
          <w:bCs/>
          <w:sz w:val="28"/>
          <w:szCs w:val="28"/>
        </w:rPr>
        <w:t xml:space="preserve">, длине, площади, вместимости. </w:t>
      </w:r>
      <w:r w:rsidRPr="00933CAF">
        <w:rPr>
          <w:rFonts w:ascii="Times New Roman" w:hAnsi="Times New Roman"/>
          <w:bCs/>
          <w:sz w:val="28"/>
          <w:szCs w:val="28"/>
        </w:rPr>
        <w:t> Единицы массы и соотношения между ними: – центнер, тонна.</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Единицы времени (сутки, неделя, месяц, год, век), соотношения между ними.</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w:t>
      </w:r>
      <w:proofErr w:type="gramStart"/>
      <w:r w:rsidRPr="00933CAF">
        <w:rPr>
          <w:rFonts w:ascii="Times New Roman" w:hAnsi="Times New Roman"/>
          <w:bCs/>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933CAF">
        <w:rPr>
          <w:rFonts w:ascii="Times New Roman" w:hAnsi="Times New Roman"/>
          <w:bCs/>
          <w:sz w:val="28"/>
          <w:szCs w:val="28"/>
        </w:rPr>
        <w:t xml:space="preserve"> Соотношение между единицами в пределах 100 000. Доля величины времени, массы, длины.</w:t>
      </w:r>
    </w:p>
    <w:p w:rsidR="001621FB" w:rsidRPr="00933CAF" w:rsidRDefault="005455AE"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w:t>
      </w:r>
      <w:r>
        <w:rPr>
          <w:rFonts w:ascii="Times New Roman" w:hAnsi="Times New Roman"/>
          <w:bCs/>
          <w:sz w:val="28"/>
          <w:szCs w:val="28"/>
        </w:rPr>
        <w:t>Арифметические действия.</w:t>
      </w:r>
      <w:r w:rsidR="001621FB" w:rsidRPr="00933CAF">
        <w:rPr>
          <w:rFonts w:ascii="Times New Roman" w:hAnsi="Times New Roman"/>
          <w:bCs/>
          <w:sz w:val="28"/>
          <w:szCs w:val="28"/>
        </w:rPr>
        <w:t> Письменное сложение, вычитание многозначных чисел в пределах миллиона. Письменное умножение, деление многозначных чисел</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на однозначное (двузначное) число в пределах 100 000. Деление с остатком. Умножение и деление на 10, 100, 1000.Свойства арифметических действий и их применение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для вычислений. Поиск значения числового выражения, содержащего несколько действий в пределах 100 000. Проверка результата вычислений, в том числе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помощью калькулятора. Равенство, содержащее неизвестный компонент арифметического действия: запись, нахождение неизвестного компонента.</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Умножение и деление</w:t>
      </w:r>
      <w:r w:rsidR="005455AE">
        <w:rPr>
          <w:rFonts w:ascii="Times New Roman" w:hAnsi="Times New Roman"/>
          <w:bCs/>
          <w:sz w:val="28"/>
          <w:szCs w:val="28"/>
        </w:rPr>
        <w:t xml:space="preserve"> величины на однозначное число. </w:t>
      </w:r>
      <w:r w:rsidRPr="00933CAF">
        <w:rPr>
          <w:rFonts w:ascii="Times New Roman" w:hAnsi="Times New Roman"/>
          <w:bCs/>
          <w:sz w:val="28"/>
          <w:szCs w:val="28"/>
        </w:rPr>
        <w:t>Текстовые задачи.</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Работа с текстовой задачей, решение которой содержит</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2–3 действия: анализ, представление на модели, планирование и запись решения, проверка решения и ответа. </w:t>
      </w:r>
      <w:proofErr w:type="gramStart"/>
      <w:r w:rsidRPr="00933CAF">
        <w:rPr>
          <w:rFonts w:ascii="Times New Roman" w:hAnsi="Times New Roman"/>
          <w:bCs/>
          <w:sz w:val="28"/>
          <w:szCs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933CAF">
        <w:rPr>
          <w:rFonts w:ascii="Times New Roman" w:hAnsi="Times New Roman"/>
          <w:bCs/>
          <w:sz w:val="28"/>
          <w:szCs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w:t>
      </w:r>
      <w:r w:rsidR="00933CAF" w:rsidRPr="00933CAF">
        <w:rPr>
          <w:rFonts w:ascii="Times New Roman" w:hAnsi="Times New Roman"/>
          <w:bCs/>
          <w:sz w:val="28"/>
          <w:szCs w:val="28"/>
        </w:rPr>
        <w:t xml:space="preserve"> </w:t>
      </w:r>
      <w:r w:rsidRPr="00933CAF">
        <w:rPr>
          <w:rFonts w:ascii="Times New Roman" w:hAnsi="Times New Roman"/>
          <w:bCs/>
          <w:sz w:val="28"/>
          <w:szCs w:val="28"/>
        </w:rPr>
        <w:t>с пояснением, по вопросам, с помощью числового выражения. Пространственные отношения и геометрические фигуры.</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Нагля</w:t>
      </w:r>
      <w:r w:rsidR="005455AE">
        <w:rPr>
          <w:rFonts w:ascii="Times New Roman" w:hAnsi="Times New Roman"/>
          <w:bCs/>
          <w:sz w:val="28"/>
          <w:szCs w:val="28"/>
        </w:rPr>
        <w:t>дные представления о симметрии.</w:t>
      </w:r>
      <w:r w:rsidRPr="00933CAF">
        <w:rPr>
          <w:rFonts w:ascii="Times New Roman" w:hAnsi="Times New Roman"/>
          <w:bCs/>
          <w:sz w:val="28"/>
          <w:szCs w:val="28"/>
        </w:rPr>
        <w:t> Окружность, круг: распознавание и изображение. Построение окружности заданного радиуса. Построение изученных геометрических фигур</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с помощью линейки, угольника, циркуля. </w:t>
      </w:r>
      <w:proofErr w:type="gramStart"/>
      <w:r w:rsidRPr="00933CAF">
        <w:rPr>
          <w:rFonts w:ascii="Times New Roman" w:hAnsi="Times New Roman"/>
          <w:bCs/>
          <w:sz w:val="28"/>
          <w:szCs w:val="28"/>
        </w:rPr>
        <w:t>Различение, называние пространственных геометрических фигур (тел): шар, куб, цилиндр, конус, пирамида.</w:t>
      </w:r>
      <w:proofErr w:type="gramEnd"/>
      <w:r w:rsidRPr="00933CAF">
        <w:rPr>
          <w:rFonts w:ascii="Times New Roman" w:hAnsi="Times New Roman"/>
          <w:bCs/>
          <w:sz w:val="28"/>
          <w:szCs w:val="28"/>
        </w:rPr>
        <w:t xml:space="preserve">  Конструирование: разбиение фигуры на прямоугольники (квадраты), составление фигур из прямоугольников</w:t>
      </w:r>
      <w:r w:rsidR="00DC48E9" w:rsidRPr="00933CAF">
        <w:rPr>
          <w:rFonts w:ascii="Times New Roman" w:hAnsi="Times New Roman"/>
          <w:bCs/>
          <w:sz w:val="28"/>
          <w:szCs w:val="28"/>
        </w:rPr>
        <w:t xml:space="preserve"> или </w:t>
      </w:r>
      <w:r w:rsidRPr="00933CAF">
        <w:rPr>
          <w:rFonts w:ascii="Times New Roman" w:hAnsi="Times New Roman"/>
          <w:bCs/>
          <w:sz w:val="28"/>
          <w:szCs w:val="28"/>
        </w:rPr>
        <w:t>квадратов.</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Периметр, площадь фигуры, составленной из двух-трёх прямоугольников (квадратов). Математическая информация.</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Работа с утверждениями: конструирование, проверка истинности. Составление и проверка </w:t>
      </w:r>
      <w:proofErr w:type="gramStart"/>
      <w:r w:rsidRPr="00933CAF">
        <w:rPr>
          <w:rFonts w:ascii="Times New Roman" w:hAnsi="Times New Roman"/>
          <w:bCs/>
          <w:sz w:val="28"/>
          <w:szCs w:val="28"/>
        </w:rPr>
        <w:t>логических рассуждений</w:t>
      </w:r>
      <w:proofErr w:type="gramEnd"/>
      <w:r w:rsidRPr="00933CAF">
        <w:rPr>
          <w:rFonts w:ascii="Times New Roman" w:hAnsi="Times New Roman"/>
          <w:bCs/>
          <w:sz w:val="28"/>
          <w:szCs w:val="28"/>
        </w:rPr>
        <w:t xml:space="preserve"> при решении задач.</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w:t>
      </w:r>
      <w:r w:rsidR="00A236A0" w:rsidRPr="00933CAF">
        <w:rPr>
          <w:rFonts w:ascii="Times New Roman" w:hAnsi="Times New Roman"/>
          <w:bCs/>
          <w:sz w:val="28"/>
          <w:szCs w:val="28"/>
        </w:rPr>
        <w:t>е</w:t>
      </w:r>
      <w:r w:rsidRPr="00933CAF">
        <w:rPr>
          <w:rFonts w:ascii="Times New Roman" w:hAnsi="Times New Roman"/>
          <w:bCs/>
          <w:sz w:val="28"/>
          <w:szCs w:val="28"/>
        </w:rPr>
        <w:t>. Запись информации</w:t>
      </w:r>
      <w:r w:rsidR="00933CAF" w:rsidRPr="00933CAF">
        <w:rPr>
          <w:rFonts w:ascii="Times New Roman" w:hAnsi="Times New Roman"/>
          <w:bCs/>
          <w:sz w:val="28"/>
          <w:szCs w:val="28"/>
        </w:rPr>
        <w:t xml:space="preserve"> </w:t>
      </w:r>
      <w:r w:rsidRPr="00933CAF">
        <w:rPr>
          <w:rFonts w:ascii="Times New Roman" w:hAnsi="Times New Roman"/>
          <w:bCs/>
          <w:sz w:val="28"/>
          <w:szCs w:val="28"/>
        </w:rPr>
        <w:t>в предложенной таблице, на столбчатой диаграмме.</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Доступные электронные средства обучения, пособия, тренажёры,</w:t>
      </w:r>
      <w:r w:rsidR="00933CAF" w:rsidRPr="00933CAF">
        <w:rPr>
          <w:rFonts w:ascii="Times New Roman" w:hAnsi="Times New Roman"/>
          <w:bCs/>
          <w:sz w:val="28"/>
          <w:szCs w:val="28"/>
        </w:rPr>
        <w:t xml:space="preserve"> </w:t>
      </w:r>
      <w:r w:rsidRPr="00933CAF">
        <w:rPr>
          <w:rFonts w:ascii="Times New Roman" w:hAnsi="Times New Roman"/>
          <w:bCs/>
          <w:sz w:val="28"/>
          <w:szCs w:val="28"/>
        </w:rPr>
        <w:t>их использование под руководством педагога и самостоятельно</w:t>
      </w:r>
      <w:r w:rsidR="00DC48E9" w:rsidRPr="00933CAF">
        <w:rPr>
          <w:rFonts w:ascii="Times New Roman" w:hAnsi="Times New Roman"/>
          <w:bCs/>
          <w:sz w:val="28"/>
          <w:szCs w:val="28"/>
        </w:rPr>
        <w:t>е</w:t>
      </w:r>
      <w:r w:rsidRPr="00933CAF">
        <w:rPr>
          <w:rFonts w:ascii="Times New Roman" w:hAnsi="Times New Roman"/>
          <w:bCs/>
          <w:sz w:val="28"/>
          <w:szCs w:val="28"/>
        </w:rPr>
        <w:t xml:space="preserve">. Правила безопасной работы с </w:t>
      </w:r>
      <w:r w:rsidRPr="00933CAF">
        <w:rPr>
          <w:rFonts w:ascii="Times New Roman" w:hAnsi="Times New Roman"/>
          <w:bCs/>
          <w:sz w:val="28"/>
          <w:szCs w:val="28"/>
        </w:rPr>
        <w:lastRenderedPageBreak/>
        <w:t>электронными источниками информации (электронная форма учебника, электронные словари, образовательные сайты, ориентированные</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на </w:t>
      </w:r>
      <w:proofErr w:type="gramStart"/>
      <w:r w:rsidRPr="00933CAF">
        <w:rPr>
          <w:rFonts w:ascii="Times New Roman" w:hAnsi="Times New Roman"/>
          <w:bCs/>
          <w:sz w:val="28"/>
          <w:szCs w:val="28"/>
        </w:rPr>
        <w:t>обучающихся</w:t>
      </w:r>
      <w:proofErr w:type="gramEnd"/>
      <w:r w:rsidRPr="00933CAF">
        <w:rPr>
          <w:rFonts w:ascii="Times New Roman" w:hAnsi="Times New Roman"/>
          <w:bCs/>
          <w:sz w:val="28"/>
          <w:szCs w:val="28"/>
        </w:rPr>
        <w:t xml:space="preserve"> </w:t>
      </w:r>
      <w:r w:rsidR="005F1CF1" w:rsidRPr="00933CAF">
        <w:rPr>
          <w:rFonts w:ascii="Times New Roman" w:hAnsi="Times New Roman"/>
          <w:bCs/>
          <w:sz w:val="28"/>
          <w:szCs w:val="28"/>
        </w:rPr>
        <w:t>начального общего образования</w:t>
      </w:r>
      <w:r w:rsidRPr="00933CAF">
        <w:rPr>
          <w:rFonts w:ascii="Times New Roman" w:hAnsi="Times New Roman"/>
          <w:bCs/>
          <w:sz w:val="28"/>
          <w:szCs w:val="28"/>
        </w:rPr>
        <w:t>).</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Алгоритмы решения </w:t>
      </w:r>
      <w:r w:rsidR="009868C4" w:rsidRPr="00933CAF">
        <w:rPr>
          <w:rFonts w:ascii="Times New Roman" w:hAnsi="Times New Roman"/>
          <w:bCs/>
          <w:sz w:val="28"/>
          <w:szCs w:val="28"/>
        </w:rPr>
        <w:t xml:space="preserve">изученных </w:t>
      </w:r>
      <w:r w:rsidRPr="00933CAF">
        <w:rPr>
          <w:rFonts w:ascii="Times New Roman" w:hAnsi="Times New Roman"/>
          <w:bCs/>
          <w:sz w:val="28"/>
          <w:szCs w:val="28"/>
        </w:rPr>
        <w:t>учебных и практических зад</w:t>
      </w:r>
      <w:r w:rsidR="005455AE">
        <w:rPr>
          <w:rFonts w:ascii="Times New Roman" w:hAnsi="Times New Roman"/>
          <w:bCs/>
          <w:sz w:val="28"/>
          <w:szCs w:val="28"/>
        </w:rPr>
        <w:t xml:space="preserve">ач. </w:t>
      </w:r>
      <w:r w:rsidRPr="00933CAF">
        <w:rPr>
          <w:rFonts w:ascii="Times New Roman" w:hAnsi="Times New Roman"/>
          <w:bCs/>
          <w:sz w:val="28"/>
          <w:szCs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Планируемые результаты освоения программы по математике</w:t>
      </w:r>
      <w:r w:rsidR="00933CAF" w:rsidRPr="00933CAF">
        <w:rPr>
          <w:rFonts w:ascii="Times New Roman" w:hAnsi="Times New Roman"/>
          <w:bCs/>
          <w:sz w:val="28"/>
          <w:szCs w:val="28"/>
        </w:rPr>
        <w:t xml:space="preserve"> </w:t>
      </w:r>
      <w:r w:rsidRPr="00933CAF">
        <w:rPr>
          <w:rFonts w:ascii="Times New Roman" w:hAnsi="Times New Roman"/>
          <w:bCs/>
          <w:sz w:val="28"/>
          <w:szCs w:val="28"/>
        </w:rPr>
        <w:t>на уровне начального общего образования.</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Личностные результаты освоения программы по математике</w:t>
      </w:r>
      <w:r w:rsidR="00933CAF" w:rsidRPr="00933CAF">
        <w:rPr>
          <w:rFonts w:ascii="Times New Roman" w:hAnsi="Times New Roman"/>
          <w:bCs/>
          <w:sz w:val="28"/>
          <w:szCs w:val="28"/>
        </w:rPr>
        <w:t xml:space="preserve"> </w:t>
      </w:r>
      <w:r w:rsidRPr="00933CAF">
        <w:rPr>
          <w:rFonts w:ascii="Times New Roman" w:hAnsi="Times New Roman"/>
          <w:bCs/>
          <w:sz w:val="28"/>
          <w:szCs w:val="28"/>
        </w:rPr>
        <w:t>на уровне начального общего образования достигаются в единстве учебной</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 воспитательной деятельности в соответствии с традиционными российскими </w:t>
      </w:r>
      <w:proofErr w:type="spellStart"/>
      <w:r w:rsidRPr="00933CAF">
        <w:rPr>
          <w:rFonts w:ascii="Times New Roman" w:hAnsi="Times New Roman"/>
          <w:bCs/>
          <w:sz w:val="28"/>
          <w:szCs w:val="28"/>
        </w:rPr>
        <w:t>социокультурными</w:t>
      </w:r>
      <w:proofErr w:type="spellEnd"/>
      <w:r w:rsidRPr="00933CAF">
        <w:rPr>
          <w:rFonts w:ascii="Times New Roman" w:hAnsi="Times New Roman"/>
          <w:bCs/>
          <w:sz w:val="28"/>
          <w:szCs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В результате изучения математики на уровне начального общего образования </w:t>
      </w:r>
      <w:proofErr w:type="gramStart"/>
      <w:r w:rsidRPr="00933CAF">
        <w:rPr>
          <w:rFonts w:ascii="Times New Roman" w:hAnsi="Times New Roman"/>
          <w:bCs/>
          <w:sz w:val="28"/>
          <w:szCs w:val="28"/>
        </w:rPr>
        <w:t>у</w:t>
      </w:r>
      <w:proofErr w:type="gramEnd"/>
      <w:r w:rsidRPr="00933CAF">
        <w:rPr>
          <w:rFonts w:ascii="Times New Roman" w:hAnsi="Times New Roman"/>
          <w:bCs/>
          <w:sz w:val="28"/>
          <w:szCs w:val="28"/>
        </w:rPr>
        <w:t xml:space="preserve"> обучающегося будут сформированы следующие личностные результаты: </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осваивать навыки организации безопасного поведения в информационной среде;</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w:t>
      </w:r>
      <w:r w:rsidR="00933CAF" w:rsidRPr="00933CAF">
        <w:rPr>
          <w:rFonts w:ascii="Times New Roman" w:hAnsi="Times New Roman"/>
          <w:bCs/>
          <w:sz w:val="28"/>
          <w:szCs w:val="28"/>
        </w:rPr>
        <w:t xml:space="preserve"> </w:t>
      </w:r>
      <w:r w:rsidRPr="00933CAF">
        <w:rPr>
          <w:rFonts w:ascii="Times New Roman" w:hAnsi="Times New Roman"/>
          <w:bCs/>
          <w:sz w:val="28"/>
          <w:szCs w:val="28"/>
        </w:rPr>
        <w:t>и уверенность своих силах при решении поставленных задач, умение преодолевать трудности;</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w:t>
      </w:r>
      <w:r w:rsidR="00933CAF" w:rsidRPr="00933CAF">
        <w:rPr>
          <w:rFonts w:ascii="Times New Roman" w:hAnsi="Times New Roman"/>
          <w:bCs/>
          <w:sz w:val="28"/>
          <w:szCs w:val="28"/>
        </w:rPr>
        <w:t xml:space="preserve"> </w:t>
      </w:r>
      <w:r w:rsidRPr="00933CAF">
        <w:rPr>
          <w:rFonts w:ascii="Times New Roman" w:hAnsi="Times New Roman"/>
          <w:bCs/>
          <w:sz w:val="28"/>
          <w:szCs w:val="28"/>
        </w:rPr>
        <w:t>и жизненных проблем;</w:t>
      </w:r>
    </w:p>
    <w:p w:rsidR="001621FB" w:rsidRPr="00933CAF" w:rsidRDefault="009868C4"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характеризовать</w:t>
      </w:r>
      <w:r w:rsidR="001621FB" w:rsidRPr="00933CAF">
        <w:rPr>
          <w:rFonts w:ascii="Times New Roman" w:hAnsi="Times New Roman"/>
          <w:bCs/>
          <w:sz w:val="28"/>
          <w:szCs w:val="28"/>
        </w:rPr>
        <w:t xml:space="preserve"> свои успехи в изучении математики, стремиться углублять свои математические знания и умения, намечать пути устранения трудностей;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У обучающегося будут </w:t>
      </w:r>
      <w:r w:rsidRPr="00933CAF">
        <w:rPr>
          <w:rFonts w:ascii="Times New Roman" w:hAnsi="Times New Roman"/>
          <w:bCs/>
          <w:sz w:val="28"/>
          <w:szCs w:val="28"/>
        </w:rPr>
        <w:lastRenderedPageBreak/>
        <w:t>сформированы следующие базовые логические действия как часть познавательных универсальных учебных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устанавливать связи и зависимости между математическими объектами («часть-целое», «причина-следствие», протяжённость);</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применять базовые логические универсальные действия: сравнение, анализ, классификация (группировка), обобщение;</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приобретать практические графические и измерительные навыки</w:t>
      </w:r>
      <w:r w:rsidR="00933CAF" w:rsidRPr="00933CAF">
        <w:rPr>
          <w:rFonts w:ascii="Times New Roman" w:hAnsi="Times New Roman"/>
          <w:bCs/>
          <w:sz w:val="28"/>
          <w:szCs w:val="28"/>
        </w:rPr>
        <w:t xml:space="preserve"> </w:t>
      </w:r>
      <w:r w:rsidRPr="00933CAF">
        <w:rPr>
          <w:rFonts w:ascii="Times New Roman" w:hAnsi="Times New Roman"/>
          <w:bCs/>
          <w:sz w:val="28"/>
          <w:szCs w:val="28"/>
        </w:rPr>
        <w:t>для успешного решения учебных и житейских задач;</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У обучающегося будут сформированы следующие базовые исследовательские действия как часть познавательных универсальных учебных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проявлять способность ориентироваться в учебном материале разных разделов курса математики;</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применять изученные методы познания (измерение, моделирование, перебор вариантов).</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У обучающегося будут сформированы следующие </w:t>
      </w:r>
      <w:r w:rsidR="009868C4" w:rsidRPr="00933CAF">
        <w:rPr>
          <w:rFonts w:ascii="Times New Roman" w:hAnsi="Times New Roman"/>
          <w:bCs/>
          <w:sz w:val="28"/>
          <w:szCs w:val="28"/>
        </w:rPr>
        <w:t>информационные действия</w:t>
      </w:r>
      <w:r w:rsidRPr="00933CAF">
        <w:rPr>
          <w:rFonts w:ascii="Times New Roman" w:hAnsi="Times New Roman"/>
          <w:bCs/>
          <w:sz w:val="28"/>
          <w:szCs w:val="28"/>
        </w:rPr>
        <w:t xml:space="preserve"> как часть познавательных универсальных учебных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читать, интерпретировать графически представленную информацию (схему, таблицу, диаграмму, другую модель);</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принимать правила, безопасно использовать предлагаемые электронные средства и источники информации.</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У обучающегося будут сформированы следующие </w:t>
      </w:r>
      <w:r w:rsidR="009868C4" w:rsidRPr="00933CAF">
        <w:rPr>
          <w:rFonts w:ascii="Times New Roman" w:hAnsi="Times New Roman"/>
          <w:bCs/>
          <w:sz w:val="28"/>
          <w:szCs w:val="28"/>
        </w:rPr>
        <w:t xml:space="preserve">действия </w:t>
      </w:r>
      <w:r w:rsidRPr="00933CAF">
        <w:rPr>
          <w:rFonts w:ascii="Times New Roman" w:hAnsi="Times New Roman"/>
          <w:bCs/>
          <w:sz w:val="28"/>
          <w:szCs w:val="28"/>
        </w:rPr>
        <w:t>общения как часть коммуникативных универсальных учебных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конструировать утверждения, проверять их истинность;</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использовать текст задания для объяснения способа и хода решения математической задачи;</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комментировать процесс вычисления, построения, решения;</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объяснять полученный ответ с использованием изученной терминологии;</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ориентироваться в алгоритмах: воспроизводить, дополнять, исправлять </w:t>
      </w:r>
      <w:proofErr w:type="gramStart"/>
      <w:r w:rsidRPr="00933CAF">
        <w:rPr>
          <w:rFonts w:ascii="Times New Roman" w:hAnsi="Times New Roman"/>
          <w:bCs/>
          <w:sz w:val="28"/>
          <w:szCs w:val="28"/>
        </w:rPr>
        <w:t>деформированные</w:t>
      </w:r>
      <w:proofErr w:type="gramEnd"/>
      <w:r w:rsidRPr="00933CAF">
        <w:rPr>
          <w:rFonts w:ascii="Times New Roman" w:hAnsi="Times New Roman"/>
          <w:bCs/>
          <w:sz w:val="28"/>
          <w:szCs w:val="28"/>
        </w:rPr>
        <w:t>;</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самостоятельно составлять тексты заданий, аналогичные </w:t>
      </w:r>
      <w:proofErr w:type="gramStart"/>
      <w:r w:rsidRPr="00933CAF">
        <w:rPr>
          <w:rFonts w:ascii="Times New Roman" w:hAnsi="Times New Roman"/>
          <w:bCs/>
          <w:sz w:val="28"/>
          <w:szCs w:val="28"/>
        </w:rPr>
        <w:t>типовым</w:t>
      </w:r>
      <w:proofErr w:type="gramEnd"/>
      <w:r w:rsidRPr="00933CAF">
        <w:rPr>
          <w:rFonts w:ascii="Times New Roman" w:hAnsi="Times New Roman"/>
          <w:bCs/>
          <w:sz w:val="28"/>
          <w:szCs w:val="28"/>
        </w:rPr>
        <w:t xml:space="preserve"> изученным.</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lastRenderedPageBreak/>
        <w:t xml:space="preserve"> У обучающегося будут сформированы следующие </w:t>
      </w:r>
      <w:r w:rsidR="009868C4" w:rsidRPr="00933CAF">
        <w:rPr>
          <w:rFonts w:ascii="Times New Roman" w:hAnsi="Times New Roman"/>
          <w:bCs/>
          <w:sz w:val="28"/>
          <w:szCs w:val="28"/>
        </w:rPr>
        <w:t xml:space="preserve">действия </w:t>
      </w:r>
      <w:r w:rsidRPr="00933CAF">
        <w:rPr>
          <w:rFonts w:ascii="Times New Roman" w:hAnsi="Times New Roman"/>
          <w:bCs/>
          <w:sz w:val="28"/>
          <w:szCs w:val="28"/>
        </w:rPr>
        <w:t>самоорганизации как часть регулятивных универсальных учебных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планировать действия по решению учебной задачи для получения результата;</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планировать этапы предстоящей работы, определять последовательность учебных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выполнять правила безопасного использования электронных средств, предлагаемых в процессе обучения.</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У обучающегося будут сформированы следующие </w:t>
      </w:r>
      <w:r w:rsidR="009868C4" w:rsidRPr="00933CAF">
        <w:rPr>
          <w:rFonts w:ascii="Times New Roman" w:hAnsi="Times New Roman"/>
          <w:bCs/>
          <w:sz w:val="28"/>
          <w:szCs w:val="28"/>
        </w:rPr>
        <w:t xml:space="preserve">действия </w:t>
      </w:r>
      <w:r w:rsidRPr="00933CAF">
        <w:rPr>
          <w:rFonts w:ascii="Times New Roman" w:hAnsi="Times New Roman"/>
          <w:bCs/>
          <w:sz w:val="28"/>
          <w:szCs w:val="28"/>
        </w:rPr>
        <w:t>самоконтроля как часть регулятивных универсальных учебных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осуществлять контроль процесса и результата своей деятельности;</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выбирать и при необходимости корректировать способы действий;</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находить ошибки в своей работе, устанавливать их причины, вести поиск путей преодоления ошибок;</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оценивать рациональность своих действий, давать им качественную характеристику.</w:t>
      </w:r>
    </w:p>
    <w:p w:rsidR="001621FB" w:rsidRPr="00933CAF" w:rsidRDefault="001621FB" w:rsidP="005455AE">
      <w:pPr>
        <w:widowControl/>
        <w:tabs>
          <w:tab w:val="left" w:pos="1134"/>
        </w:tabs>
        <w:spacing w:after="0" w:line="240" w:lineRule="auto"/>
        <w:jc w:val="both"/>
        <w:rPr>
          <w:rFonts w:ascii="Times New Roman" w:hAnsi="Times New Roman"/>
          <w:bCs/>
          <w:sz w:val="28"/>
          <w:szCs w:val="28"/>
        </w:rPr>
      </w:pPr>
      <w:r w:rsidRPr="00933CAF">
        <w:rPr>
          <w:rFonts w:ascii="Times New Roman" w:hAnsi="Times New Roman"/>
          <w:bCs/>
          <w:sz w:val="28"/>
          <w:szCs w:val="28"/>
        </w:rPr>
        <w:t xml:space="preserve"> У обучающегося будут </w:t>
      </w:r>
      <w:r w:rsidR="00495745" w:rsidRPr="00933CAF">
        <w:rPr>
          <w:rFonts w:ascii="Times New Roman" w:hAnsi="Times New Roman"/>
          <w:sz w:val="28"/>
          <w:szCs w:val="28"/>
        </w:rPr>
        <w:t xml:space="preserve">сформированы умения </w:t>
      </w:r>
      <w:r w:rsidRPr="00933CAF">
        <w:rPr>
          <w:rFonts w:ascii="Times New Roman" w:hAnsi="Times New Roman"/>
          <w:bCs/>
          <w:sz w:val="28"/>
          <w:szCs w:val="28"/>
        </w:rPr>
        <w:t>совместной деятельности:</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933CAF">
        <w:rPr>
          <w:rFonts w:ascii="Times New Roman" w:hAnsi="Times New Roman"/>
          <w:bCs/>
          <w:sz w:val="28"/>
          <w:szCs w:val="28"/>
        </w:rPr>
        <w:t>контрпримеров</w:t>
      </w:r>
      <w:proofErr w:type="spellEnd"/>
      <w:r w:rsidRPr="00933CAF">
        <w:rPr>
          <w:rFonts w:ascii="Times New Roman" w:hAnsi="Times New Roman"/>
          <w:bCs/>
          <w:sz w:val="28"/>
          <w:szCs w:val="28"/>
        </w:rPr>
        <w:t>), согласовывать мнения в ходе поиска доказательств, выбора рационального способа, анализа информации;</w:t>
      </w:r>
    </w:p>
    <w:p w:rsidR="001621FB" w:rsidRPr="00933CAF" w:rsidRDefault="001621FB" w:rsidP="003D051F">
      <w:pPr>
        <w:widowControl/>
        <w:tabs>
          <w:tab w:val="left" w:pos="1134"/>
        </w:tabs>
        <w:spacing w:after="0" w:line="240" w:lineRule="auto"/>
        <w:ind w:firstLine="709"/>
        <w:jc w:val="both"/>
        <w:rPr>
          <w:rFonts w:ascii="Times New Roman" w:hAnsi="Times New Roman"/>
          <w:bCs/>
          <w:sz w:val="28"/>
          <w:szCs w:val="28"/>
        </w:rPr>
      </w:pPr>
      <w:r w:rsidRPr="00933CAF">
        <w:rPr>
          <w:rFonts w:ascii="Times New Roman" w:hAnsi="Times New Roman"/>
          <w:bCs/>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03CE7" w:rsidRPr="005455AE" w:rsidRDefault="005455AE" w:rsidP="003D051F">
      <w:pPr>
        <w:pStyle w:val="10"/>
        <w:pBdr>
          <w:bottom w:val="none" w:sz="0" w:space="0" w:color="auto"/>
        </w:pBdr>
        <w:spacing w:before="0" w:line="240" w:lineRule="auto"/>
        <w:ind w:firstLine="708"/>
        <w:jc w:val="both"/>
      </w:pPr>
      <w:r w:rsidRPr="005455AE">
        <w:rPr>
          <w:bCs/>
          <w:szCs w:val="28"/>
        </w:rPr>
        <w:t>25. Р</w:t>
      </w:r>
      <w:r w:rsidR="00103CE7" w:rsidRPr="005455AE">
        <w:rPr>
          <w:rFonts w:eastAsia="SchoolBookSanPin"/>
          <w:szCs w:val="28"/>
        </w:rPr>
        <w:t>абочая программа по учебному предмету «</w:t>
      </w:r>
      <w:r w:rsidR="00103CE7" w:rsidRPr="005455AE">
        <w:rPr>
          <w:szCs w:val="28"/>
        </w:rPr>
        <w:t>Окружающий мир</w:t>
      </w:r>
      <w:r w:rsidR="00103CE7" w:rsidRPr="005455AE">
        <w:rPr>
          <w:rFonts w:eastAsia="SchoolBookSanPin"/>
          <w:szCs w:val="28"/>
        </w:rPr>
        <w:t>».</w:t>
      </w:r>
      <w:r w:rsidR="00103CE7" w:rsidRPr="005455AE">
        <w:t xml:space="preserve"> </w:t>
      </w:r>
    </w:p>
    <w:p w:rsidR="00103CE7" w:rsidRPr="00933CAF" w:rsidRDefault="009637E6" w:rsidP="003D051F">
      <w:pPr>
        <w:spacing w:after="0" w:line="240" w:lineRule="auto"/>
        <w:ind w:firstLine="709"/>
        <w:jc w:val="both"/>
        <w:rPr>
          <w:rFonts w:ascii="Times New Roman" w:eastAsia="SchoolBookSanPin" w:hAnsi="Times New Roman"/>
          <w:sz w:val="28"/>
          <w:szCs w:val="28"/>
        </w:rPr>
      </w:pPr>
      <w:proofErr w:type="gramStart"/>
      <w:r>
        <w:rPr>
          <w:rFonts w:ascii="Times New Roman" w:eastAsia="SchoolBookSanPin" w:hAnsi="Times New Roman"/>
          <w:sz w:val="28"/>
          <w:szCs w:val="28"/>
        </w:rPr>
        <w:t>П</w:t>
      </w:r>
      <w:r w:rsidR="00103CE7" w:rsidRPr="00933CAF">
        <w:rPr>
          <w:rFonts w:ascii="Times New Roman" w:eastAsia="SchoolBookSanPin" w:hAnsi="Times New Roman"/>
          <w:sz w:val="28"/>
          <w:szCs w:val="28"/>
        </w:rPr>
        <w:t>рограмма по учебному предмету «</w:t>
      </w:r>
      <w:r w:rsidR="00103CE7" w:rsidRPr="00933CAF">
        <w:rPr>
          <w:rFonts w:ascii="Times New Roman" w:eastAsia="Times New Roman" w:hAnsi="Times New Roman"/>
          <w:sz w:val="28"/>
          <w:szCs w:val="28"/>
        </w:rPr>
        <w:t>Окружающий мир</w:t>
      </w:r>
      <w:r w:rsidR="00103CE7" w:rsidRPr="00933CAF">
        <w:rPr>
          <w:rFonts w:ascii="Times New Roman" w:eastAsia="SchoolBookSanPin" w:hAnsi="Times New Roman"/>
          <w:sz w:val="28"/>
          <w:szCs w:val="28"/>
        </w:rPr>
        <w:t xml:space="preserve">» (предметная область </w:t>
      </w:r>
      <w:r w:rsidR="00103CE7" w:rsidRPr="00933CAF">
        <w:rPr>
          <w:rFonts w:ascii="Times New Roman" w:eastAsia="Times New Roman" w:hAnsi="Times New Roman"/>
          <w:sz w:val="28"/>
          <w:szCs w:val="28"/>
          <w:lang w:eastAsia="ru-RU"/>
        </w:rPr>
        <w:t xml:space="preserve">«Обществознание и естествознание» («Окружающий мир») </w:t>
      </w:r>
      <w:r w:rsidR="00103CE7" w:rsidRPr="00933CAF">
        <w:rPr>
          <w:rFonts w:ascii="Times New Roman" w:eastAsia="SchoolBookSanPin" w:hAnsi="Times New Roman"/>
          <w:sz w:val="28"/>
          <w:szCs w:val="28"/>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roofErr w:type="gramEnd"/>
    </w:p>
    <w:p w:rsidR="00CA2E26" w:rsidRPr="00933CAF" w:rsidRDefault="00103CE7" w:rsidP="003D051F">
      <w:pPr>
        <w:spacing w:after="0" w:line="240" w:lineRule="auto"/>
        <w:ind w:firstLine="709"/>
        <w:jc w:val="both"/>
        <w:rPr>
          <w:rFonts w:ascii="Times New Roman" w:eastAsia="Times New Roman" w:hAnsi="Times New Roman"/>
          <w:sz w:val="28"/>
          <w:szCs w:val="28"/>
          <w:lang w:eastAsia="ru-RU"/>
        </w:rPr>
      </w:pPr>
      <w:r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Пояснительная записка отражает общие цели и задачи изучения </w:t>
      </w:r>
      <w:r w:rsidR="00810E3C" w:rsidRPr="00933CAF">
        <w:rPr>
          <w:rFonts w:ascii="Times New Roman" w:eastAsia="SchoolBookSanPin" w:hAnsi="Times New Roman"/>
          <w:sz w:val="28"/>
          <w:szCs w:val="28"/>
        </w:rPr>
        <w:t>окружающего мира</w:t>
      </w:r>
      <w:r w:rsidR="00BC1301" w:rsidRPr="00933CAF">
        <w:rPr>
          <w:rFonts w:ascii="Times New Roman" w:eastAsia="SchoolBookSanPin" w:hAnsi="Times New Roman"/>
          <w:sz w:val="28"/>
          <w:szCs w:val="28"/>
        </w:rPr>
        <w:t>,</w:t>
      </w:r>
      <w:r w:rsidR="00CA2E26" w:rsidRPr="00933CAF">
        <w:rPr>
          <w:rFonts w:ascii="Times New Roman" w:eastAsia="Times New Roman" w:hAnsi="Times New Roman"/>
          <w:sz w:val="28"/>
          <w:szCs w:val="28"/>
          <w:lang w:eastAsia="ru-RU"/>
        </w:rPr>
        <w:t xml:space="preserve"> место в структуре учебного плана, а также подходы к отбору содержания</w:t>
      </w:r>
      <w:r w:rsidRPr="00933CAF">
        <w:rPr>
          <w:rFonts w:ascii="Times New Roman" w:eastAsia="Times New Roman" w:hAnsi="Times New Roman"/>
          <w:sz w:val="28"/>
          <w:szCs w:val="28"/>
          <w:lang w:eastAsia="ru-RU"/>
        </w:rPr>
        <w:t xml:space="preserve"> и </w:t>
      </w:r>
      <w:r w:rsidR="00CA2E26" w:rsidRPr="00933CAF">
        <w:rPr>
          <w:rFonts w:ascii="Times New Roman" w:eastAsia="Times New Roman" w:hAnsi="Times New Roman"/>
          <w:sz w:val="28"/>
          <w:szCs w:val="28"/>
          <w:lang w:eastAsia="ru-RU"/>
        </w:rPr>
        <w:t>планируемым результатам.</w:t>
      </w:r>
    </w:p>
    <w:p w:rsidR="00ED42FA" w:rsidRPr="00933CAF" w:rsidRDefault="00103CE7" w:rsidP="003D051F">
      <w:pPr>
        <w:spacing w:after="0" w:line="240" w:lineRule="auto"/>
        <w:ind w:firstLine="709"/>
        <w:jc w:val="both"/>
        <w:rPr>
          <w:rFonts w:ascii="Times New Roman" w:eastAsia="Times New Roman" w:hAnsi="Times New Roman"/>
          <w:sz w:val="28"/>
          <w:szCs w:val="28"/>
          <w:lang w:eastAsia="ru-RU"/>
        </w:rPr>
      </w:pPr>
      <w:r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Содержание обучения раскрывает содержательные линии</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для обязательного изучения </w:t>
      </w:r>
      <w:r w:rsidRPr="00933CAF">
        <w:rPr>
          <w:rFonts w:ascii="Times New Roman" w:eastAsia="Times New Roman" w:hAnsi="Times New Roman"/>
          <w:sz w:val="28"/>
          <w:szCs w:val="28"/>
          <w:lang w:eastAsia="ru-RU"/>
        </w:rPr>
        <w:t xml:space="preserve">окружающего мира </w:t>
      </w:r>
      <w:r w:rsidR="00CA2E26" w:rsidRPr="00933CAF">
        <w:rPr>
          <w:rFonts w:ascii="Times New Roman" w:eastAsia="Times New Roman" w:hAnsi="Times New Roman"/>
          <w:sz w:val="28"/>
          <w:szCs w:val="28"/>
          <w:lang w:eastAsia="ru-RU"/>
        </w:rPr>
        <w:t xml:space="preserve">в каждом классе на уровне начального общего образования. </w:t>
      </w:r>
    </w:p>
    <w:p w:rsidR="00CA2E26" w:rsidRPr="00933CAF" w:rsidRDefault="00ED42FA" w:rsidP="009637E6">
      <w:pPr>
        <w:spacing w:after="0" w:line="240" w:lineRule="auto"/>
        <w:jc w:val="both"/>
        <w:rPr>
          <w:rFonts w:ascii="Times New Roman" w:eastAsia="Times New Roman" w:hAnsi="Times New Roman"/>
          <w:sz w:val="28"/>
          <w:szCs w:val="28"/>
          <w:lang w:eastAsia="ru-RU"/>
        </w:rPr>
      </w:pPr>
      <w:r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Планируемые результаты </w:t>
      </w:r>
      <w:r w:rsidRPr="00933CAF">
        <w:rPr>
          <w:rFonts w:ascii="Times New Roman" w:eastAsia="SchoolBookSanPin" w:hAnsi="Times New Roman"/>
          <w:sz w:val="28"/>
          <w:szCs w:val="28"/>
        </w:rPr>
        <w:t>программы по окружающему миру</w:t>
      </w:r>
      <w:r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включают личностные, </w:t>
      </w:r>
      <w:proofErr w:type="spellStart"/>
      <w:r w:rsidR="00CA2E26" w:rsidRPr="00933CAF">
        <w:rPr>
          <w:rFonts w:ascii="Times New Roman" w:eastAsia="Times New Roman" w:hAnsi="Times New Roman"/>
          <w:sz w:val="28"/>
          <w:szCs w:val="28"/>
          <w:lang w:eastAsia="ru-RU"/>
        </w:rPr>
        <w:t>метапредметные</w:t>
      </w:r>
      <w:proofErr w:type="spellEnd"/>
      <w:r w:rsidR="00CA2E26" w:rsidRPr="00933CAF">
        <w:rPr>
          <w:rFonts w:ascii="Times New Roman" w:eastAsia="Times New Roman" w:hAnsi="Times New Roman"/>
          <w:sz w:val="28"/>
          <w:szCs w:val="28"/>
          <w:lang w:eastAsia="ru-RU"/>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CA2E26" w:rsidRPr="00933CAF" w:rsidRDefault="00CA2E26" w:rsidP="009637E6">
      <w:pPr>
        <w:spacing w:after="0" w:line="240" w:lineRule="auto"/>
        <w:rPr>
          <w:rFonts w:ascii="Times New Roman" w:eastAsia="Times New Roman" w:hAnsi="Times New Roman"/>
          <w:sz w:val="28"/>
          <w:szCs w:val="28"/>
        </w:rPr>
      </w:pPr>
      <w:r w:rsidRPr="00933CAF">
        <w:rPr>
          <w:rFonts w:ascii="Times New Roman" w:eastAsia="Times New Roman" w:hAnsi="Times New Roman"/>
          <w:sz w:val="28"/>
          <w:szCs w:val="28"/>
        </w:rPr>
        <w:t>Пояснительная записка.</w:t>
      </w:r>
    </w:p>
    <w:p w:rsidR="00CA2E26" w:rsidRPr="00933CAF" w:rsidRDefault="00ED42FA" w:rsidP="009637E6">
      <w:pPr>
        <w:spacing w:after="0" w:line="240" w:lineRule="auto"/>
        <w:jc w:val="both"/>
        <w:rPr>
          <w:rFonts w:ascii="Times New Roman" w:eastAsia="Times New Roman" w:hAnsi="Times New Roman"/>
          <w:sz w:val="28"/>
          <w:szCs w:val="28"/>
          <w:lang w:eastAsia="ru-RU"/>
        </w:rPr>
      </w:pPr>
      <w:r w:rsidRPr="00933CAF">
        <w:rPr>
          <w:rFonts w:ascii="Times New Roman" w:hAnsi="Times New Roman"/>
          <w:sz w:val="28"/>
          <w:szCs w:val="28"/>
        </w:rPr>
        <w:lastRenderedPageBreak/>
        <w:t> </w:t>
      </w:r>
      <w:r w:rsidRPr="00933CAF">
        <w:rPr>
          <w:rFonts w:ascii="Times New Roman" w:eastAsia="SchoolBookSanPin" w:hAnsi="Times New Roman"/>
          <w:sz w:val="28"/>
          <w:szCs w:val="28"/>
        </w:rPr>
        <w:t>Программа по окружающему миру</w:t>
      </w:r>
      <w:r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00D2126B" w:rsidRPr="00933CAF">
        <w:rPr>
          <w:rFonts w:ascii="Times New Roman" w:eastAsia="SchoolBookSanPin" w:hAnsi="Times New Roman"/>
          <w:sz w:val="28"/>
          <w:szCs w:val="28"/>
        </w:rPr>
        <w:t xml:space="preserve">рабочей </w:t>
      </w:r>
      <w:r w:rsidR="00CA2E26" w:rsidRPr="00933CAF">
        <w:rPr>
          <w:rFonts w:ascii="Times New Roman" w:eastAsia="Times New Roman" w:hAnsi="Times New Roman"/>
          <w:sz w:val="28"/>
          <w:szCs w:val="28"/>
          <w:lang w:eastAsia="ru-RU"/>
        </w:rPr>
        <w:t>программы воспитания.</w:t>
      </w:r>
    </w:p>
    <w:p w:rsidR="00CA2E26" w:rsidRPr="00933CAF" w:rsidRDefault="00ED42FA" w:rsidP="009637E6">
      <w:pPr>
        <w:spacing w:after="0" w:line="240" w:lineRule="auto"/>
        <w:jc w:val="both"/>
        <w:rPr>
          <w:rFonts w:ascii="Times New Roman" w:eastAsia="Times New Roman" w:hAnsi="Times New Roman"/>
          <w:sz w:val="28"/>
          <w:szCs w:val="28"/>
          <w:lang w:eastAsia="ru-RU"/>
        </w:rPr>
      </w:pPr>
      <w:r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Изучение </w:t>
      </w:r>
      <w:r w:rsidRPr="00933CAF">
        <w:rPr>
          <w:rFonts w:ascii="Times New Roman" w:eastAsia="Times New Roman" w:hAnsi="Times New Roman"/>
          <w:sz w:val="28"/>
          <w:szCs w:val="28"/>
          <w:lang w:eastAsia="ru-RU"/>
        </w:rPr>
        <w:t>окружающего мира</w:t>
      </w:r>
      <w:r w:rsidR="00CA2E26" w:rsidRPr="00933CAF">
        <w:rPr>
          <w:rFonts w:ascii="Times New Roman" w:eastAsia="Times New Roman" w:hAnsi="Times New Roman"/>
          <w:sz w:val="28"/>
          <w:szCs w:val="28"/>
          <w:lang w:eastAsia="ru-RU"/>
        </w:rPr>
        <w:t>,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формирование целостного взгляда на мир, осознание места в нём человека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на основе целостного взгляда на окружающий мир (природную и социальную среду обитания); освоение </w:t>
      </w:r>
      <w:proofErr w:type="spellStart"/>
      <w:proofErr w:type="gramStart"/>
      <w:r w:rsidRPr="00933CAF">
        <w:rPr>
          <w:rFonts w:ascii="Times New Roman" w:eastAsia="Times New Roman" w:hAnsi="Times New Roman"/>
          <w:sz w:val="28"/>
          <w:szCs w:val="28"/>
          <w:lang w:eastAsia="ru-RU"/>
        </w:rPr>
        <w:t>естественно</w:t>
      </w:r>
      <w:r w:rsidR="00810E3C" w:rsidRPr="00933CAF">
        <w:rPr>
          <w:rFonts w:ascii="Times New Roman" w:eastAsia="Times New Roman" w:hAnsi="Times New Roman"/>
          <w:sz w:val="28"/>
          <w:szCs w:val="28"/>
          <w:lang w:eastAsia="ru-RU"/>
        </w:rPr>
        <w:t>-</w:t>
      </w:r>
      <w:r w:rsidRPr="00933CAF">
        <w:rPr>
          <w:rFonts w:ascii="Times New Roman" w:eastAsia="Times New Roman" w:hAnsi="Times New Roman"/>
          <w:sz w:val="28"/>
          <w:szCs w:val="28"/>
          <w:lang w:eastAsia="ru-RU"/>
        </w:rPr>
        <w:t>научных</w:t>
      </w:r>
      <w:proofErr w:type="spellEnd"/>
      <w:proofErr w:type="gramEnd"/>
      <w:r w:rsidRPr="00933CAF">
        <w:rPr>
          <w:rFonts w:ascii="Times New Roman" w:eastAsia="Times New Roman" w:hAnsi="Times New Roman"/>
          <w:sz w:val="28"/>
          <w:szCs w:val="28"/>
          <w:lang w:eastAsia="ru-RU"/>
        </w:rPr>
        <w:t>, обществоведческих, нравственно-этических понятий, представленных в содержании</w:t>
      </w:r>
      <w:r w:rsidR="00810E3C" w:rsidRPr="00933CAF">
        <w:rPr>
          <w:rFonts w:ascii="Times New Roman" w:eastAsia="Times New Roman" w:hAnsi="Times New Roman"/>
          <w:sz w:val="28"/>
          <w:szCs w:val="28"/>
          <w:lang w:eastAsia="ru-RU"/>
        </w:rPr>
        <w:t xml:space="preserve"> программы по окружающему миру</w:t>
      </w:r>
      <w:r w:rsidRPr="00933CAF">
        <w:rPr>
          <w:rFonts w:ascii="Times New Roman" w:eastAsia="Times New Roman" w:hAnsi="Times New Roman"/>
          <w:sz w:val="28"/>
          <w:szCs w:val="28"/>
          <w:lang w:eastAsia="ru-RU"/>
        </w:rPr>
        <w:t>;</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формирование ценности здоровья человека, его сохранения и укрепления, приверженности здоровому образу жизни;</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развитие умений и навыков применять полученные знания в реальной учебной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духовно-нравственное развитие и воспитание личности гражданина </w:t>
      </w:r>
      <w:r w:rsidR="00EF79EB" w:rsidRPr="00933CAF">
        <w:rPr>
          <w:rFonts w:ascii="Times New Roman" w:eastAsia="Times New Roman" w:hAnsi="Times New Roman"/>
          <w:sz w:val="28"/>
          <w:szCs w:val="28"/>
          <w:lang w:eastAsia="ru-RU"/>
        </w:rPr>
        <w:t>Российской Федерации</w:t>
      </w:r>
      <w:r w:rsidRPr="00933CAF">
        <w:rPr>
          <w:rFonts w:ascii="Times New Roman" w:eastAsia="Times New Roman" w:hAnsi="Times New Roman"/>
          <w:sz w:val="28"/>
          <w:szCs w:val="28"/>
          <w:lang w:eastAsia="ru-RU"/>
        </w:rPr>
        <w:t xml:space="preserve">, понимание своей принадлежности к Российскому государству, определённому этносу; </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проявление уважения к истории, культуре, традициям народов Российской Федерации; </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освоение </w:t>
      </w:r>
      <w:proofErr w:type="gramStart"/>
      <w:r w:rsidRPr="00933CAF">
        <w:rPr>
          <w:rFonts w:ascii="Times New Roman" w:eastAsia="Times New Roman" w:hAnsi="Times New Roman"/>
          <w:sz w:val="28"/>
          <w:szCs w:val="28"/>
          <w:lang w:eastAsia="ru-RU"/>
        </w:rPr>
        <w:t>обучающимися</w:t>
      </w:r>
      <w:proofErr w:type="gramEnd"/>
      <w:r w:rsidRPr="00933CAF">
        <w:rPr>
          <w:rFonts w:ascii="Times New Roman" w:eastAsia="Times New Roman" w:hAnsi="Times New Roman"/>
          <w:sz w:val="28"/>
          <w:szCs w:val="28"/>
          <w:lang w:eastAsia="ru-RU"/>
        </w:rPr>
        <w:t xml:space="preserve"> мирового культурного опыта по созданию общечеловеческих ценностей, законов и правил построения взаимоотношений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социуме;</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обогащение духовного опыта обучающихся, развитие способности ребёнка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социализации на основе принятия гуманистических норм жизни, приобретение опыта эмоционально-положительного отношения к природе в соответствии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с экологическими нормами поведения; </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индивидуальности.</w:t>
      </w:r>
    </w:p>
    <w:p w:rsidR="00ED42FA" w:rsidRPr="00933CAF" w:rsidRDefault="00ED42FA" w:rsidP="009637E6">
      <w:pPr>
        <w:spacing w:after="0" w:line="240" w:lineRule="auto"/>
        <w:jc w:val="both"/>
        <w:rPr>
          <w:rFonts w:ascii="Times New Roman" w:eastAsia="Times New Roman" w:hAnsi="Times New Roman"/>
          <w:sz w:val="28"/>
          <w:szCs w:val="28"/>
          <w:lang w:eastAsia="ru-RU"/>
        </w:rPr>
      </w:pPr>
      <w:r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Центральной идеей конструирования содержания и планируемых результатов обучения </w:t>
      </w:r>
      <w:r w:rsidRPr="00933CAF">
        <w:rPr>
          <w:rFonts w:ascii="Times New Roman" w:eastAsia="Times New Roman" w:hAnsi="Times New Roman"/>
          <w:sz w:val="28"/>
          <w:szCs w:val="28"/>
          <w:lang w:eastAsia="ru-RU"/>
        </w:rPr>
        <w:t xml:space="preserve">окружающему миру </w:t>
      </w:r>
      <w:r w:rsidR="00CA2E26" w:rsidRPr="00933CAF">
        <w:rPr>
          <w:rFonts w:ascii="Times New Roman" w:eastAsia="Times New Roman" w:hAnsi="Times New Roman"/>
          <w:sz w:val="28"/>
          <w:szCs w:val="28"/>
          <w:lang w:eastAsia="ru-RU"/>
        </w:rPr>
        <w:t>является раскрытие роли человека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 природе и обществе, ознакомление с правилами поведения в среде обитания</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освоение общечеловеческих ценностей взаимодействия в системах: «Человек</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природа», «Человек и общество», «Человек и другие люди», «Человек</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CA2E26" w:rsidRPr="00933CAF" w:rsidRDefault="00ED42FA" w:rsidP="003D051F">
      <w:pPr>
        <w:spacing w:after="0" w:line="240" w:lineRule="auto"/>
        <w:ind w:firstLine="709"/>
        <w:jc w:val="both"/>
        <w:rPr>
          <w:rFonts w:ascii="Times New Roman" w:eastAsia="Times New Roman" w:hAnsi="Times New Roman"/>
          <w:sz w:val="28"/>
          <w:szCs w:val="28"/>
          <w:lang w:eastAsia="ru-RU"/>
        </w:rPr>
      </w:pPr>
      <w:r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Отбор содержания </w:t>
      </w:r>
      <w:r w:rsidRPr="00933CAF">
        <w:rPr>
          <w:rFonts w:ascii="Times New Roman" w:eastAsia="Times New Roman" w:hAnsi="Times New Roman"/>
          <w:sz w:val="28"/>
          <w:szCs w:val="28"/>
          <w:lang w:eastAsia="ru-RU"/>
        </w:rPr>
        <w:t>программы по окружающему миру</w:t>
      </w:r>
      <w:r w:rsidR="00CA2E26" w:rsidRPr="00933CAF">
        <w:rPr>
          <w:rFonts w:ascii="Times New Roman" w:eastAsia="Times New Roman" w:hAnsi="Times New Roman"/>
          <w:sz w:val="28"/>
          <w:szCs w:val="28"/>
          <w:lang w:eastAsia="ru-RU"/>
        </w:rPr>
        <w:t xml:space="preserve"> осуществлён</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на основе следующих ведущих идей:</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раскрытие роли человека в природе и обществе;</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освоение общечеловеческих ценностей взаимодействия в системах: «Человек и природа», «Человек и общество», «Человек и другие люди», «Человек</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его самость», «Человек и познание».</w:t>
      </w:r>
    </w:p>
    <w:p w:rsidR="00CA2E26" w:rsidRPr="00933CAF" w:rsidRDefault="00CA2E26" w:rsidP="003D051F">
      <w:pPr>
        <w:spacing w:after="0" w:line="240" w:lineRule="auto"/>
        <w:ind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Общее число часов, </w:t>
      </w:r>
      <w:r w:rsidR="00724350" w:rsidRPr="00933CAF">
        <w:rPr>
          <w:rFonts w:ascii="Times New Roman" w:eastAsia="SchoolBookSanPin" w:hAnsi="Times New Roman"/>
          <w:sz w:val="28"/>
          <w:szCs w:val="28"/>
        </w:rPr>
        <w:t>рекомендованных для изучения</w:t>
      </w:r>
      <w:r w:rsidRPr="00933CAF">
        <w:rPr>
          <w:rFonts w:ascii="Times New Roman" w:eastAsia="Times New Roman" w:hAnsi="Times New Roman"/>
          <w:sz w:val="28"/>
          <w:szCs w:val="28"/>
          <w:lang w:eastAsia="ru-RU"/>
        </w:rPr>
        <w:t xml:space="preserve"> </w:t>
      </w:r>
      <w:r w:rsidR="00ED42FA" w:rsidRPr="00933CAF">
        <w:rPr>
          <w:rFonts w:ascii="Times New Roman" w:eastAsia="Times New Roman" w:hAnsi="Times New Roman"/>
          <w:sz w:val="28"/>
          <w:szCs w:val="28"/>
          <w:lang w:eastAsia="ru-RU"/>
        </w:rPr>
        <w:t>окружающего мира</w:t>
      </w:r>
      <w:r w:rsidRPr="00933CAF">
        <w:rPr>
          <w:rFonts w:ascii="Times New Roman" w:eastAsia="Times New Roman" w:hAnsi="Times New Roman"/>
          <w:sz w:val="28"/>
          <w:szCs w:val="28"/>
          <w:lang w:eastAsia="ru-RU"/>
        </w:rPr>
        <w:t xml:space="preserve">, ‒ 270 часов (два часа в неделю в каждом классе): 1 класс – 66 часов, 2 класс – 68 часов, 3 класс – 68 часов, 4 класс – 68 часов. </w:t>
      </w:r>
    </w:p>
    <w:p w:rsidR="00CA2E26" w:rsidRPr="00951752" w:rsidRDefault="00951752" w:rsidP="00951752">
      <w:pPr>
        <w:spacing w:after="0" w:line="240" w:lineRule="auto"/>
        <w:rPr>
          <w:rFonts w:ascii="Times New Roman" w:eastAsia="OfficinaSansBoldITC" w:hAnsi="Times New Roman"/>
          <w:sz w:val="28"/>
          <w:szCs w:val="28"/>
        </w:rPr>
      </w:pPr>
      <w:r>
        <w:rPr>
          <w:rFonts w:ascii="Times New Roman" w:eastAsia="OfficinaSansBoldITC" w:hAnsi="Times New Roman"/>
          <w:sz w:val="28"/>
          <w:szCs w:val="28"/>
        </w:rPr>
        <w:t>Содержание обучения в 1 классе.</w:t>
      </w:r>
      <w:r w:rsidR="00FD1AA0" w:rsidRPr="00933CAF">
        <w:rPr>
          <w:rFonts w:ascii="Times New Roman" w:eastAsia="OfficinaSansBoldITC" w:hAnsi="Times New Roman"/>
          <w:sz w:val="28"/>
          <w:szCs w:val="28"/>
        </w:rPr>
        <w:t> </w:t>
      </w:r>
      <w:r w:rsidR="00CA2E26" w:rsidRPr="00933CAF">
        <w:rPr>
          <w:rFonts w:ascii="Times New Roman" w:eastAsia="Times New Roman" w:hAnsi="Times New Roman"/>
          <w:iCs/>
          <w:sz w:val="28"/>
          <w:szCs w:val="28"/>
          <w:lang w:eastAsia="ru-RU"/>
        </w:rPr>
        <w:t>Человек и общество.</w:t>
      </w:r>
      <w:r>
        <w:rPr>
          <w:rFonts w:ascii="Times New Roman" w:eastAsia="Times New Roman" w:hAnsi="Times New Roman"/>
          <w:iCs/>
          <w:sz w:val="28"/>
          <w:szCs w:val="28"/>
          <w:lang w:eastAsia="ru-RU"/>
        </w:rPr>
        <w:t xml:space="preserve">  </w:t>
      </w:r>
      <w:r w:rsidR="00CA2E26" w:rsidRPr="00933CAF">
        <w:rPr>
          <w:rFonts w:ascii="Times New Roman" w:eastAsia="Times New Roman" w:hAnsi="Times New Roman"/>
          <w:sz w:val="28"/>
          <w:szCs w:val="28"/>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CA2E26" w:rsidRPr="00933CAF" w:rsidRDefault="00FD1AA0" w:rsidP="00951752">
      <w:pPr>
        <w:spacing w:after="0" w:line="240" w:lineRule="auto"/>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на учебном месте.</w:t>
      </w:r>
    </w:p>
    <w:p w:rsidR="00CA2E26" w:rsidRPr="00933CAF" w:rsidRDefault="00FD1AA0" w:rsidP="00951752">
      <w:pPr>
        <w:spacing w:after="0" w:line="240" w:lineRule="auto"/>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 </w:t>
      </w:r>
      <w:r w:rsidR="00951752">
        <w:rPr>
          <w:rFonts w:ascii="Times New Roman" w:eastAsia="Times New Roman" w:hAnsi="Times New Roman"/>
          <w:sz w:val="28"/>
          <w:szCs w:val="28"/>
          <w:lang w:eastAsia="ru-RU"/>
        </w:rPr>
        <w:t xml:space="preserve">Режим труда и отдыха. </w:t>
      </w:r>
      <w:r w:rsidR="00CA2E26" w:rsidRPr="00933CAF">
        <w:rPr>
          <w:rFonts w:ascii="Times New Roman" w:eastAsia="Times New Roman" w:hAnsi="Times New Roman"/>
          <w:sz w:val="28"/>
          <w:szCs w:val="28"/>
          <w:lang w:eastAsia="ru-RU"/>
        </w:rPr>
        <w:t>Семья. Моя семья в прошлом и настоящем. Имена и фамилии членов семьи, их профессии. Взаимоотношения и взаимопомощь в семье. Совместный труд</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отдых. Домашний адрес.</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r w:rsidR="00951752">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Ценность и красота рукотворного мира. Правила поведения</w:t>
      </w:r>
      <w:r w:rsidR="00933CAF" w:rsidRPr="00933CAF">
        <w:rPr>
          <w:rFonts w:ascii="Times New Roman" w:eastAsia="Times New Roman" w:hAnsi="Times New Roman"/>
          <w:sz w:val="28"/>
          <w:szCs w:val="28"/>
          <w:lang w:eastAsia="ru-RU"/>
        </w:rPr>
        <w:t xml:space="preserve"> </w:t>
      </w:r>
      <w:r w:rsidR="00951752">
        <w:rPr>
          <w:rFonts w:ascii="Times New Roman" w:eastAsia="Times New Roman" w:hAnsi="Times New Roman"/>
          <w:sz w:val="28"/>
          <w:szCs w:val="28"/>
          <w:lang w:eastAsia="ru-RU"/>
        </w:rPr>
        <w:t xml:space="preserve">в социуме. </w:t>
      </w:r>
      <w:r w:rsidR="00CA2E26" w:rsidRPr="00933CAF">
        <w:rPr>
          <w:rFonts w:ascii="Times New Roman" w:eastAsia="Times New Roman" w:hAnsi="Times New Roman"/>
          <w:iCs/>
          <w:sz w:val="28"/>
          <w:szCs w:val="28"/>
          <w:lang w:eastAsia="ru-RU"/>
        </w:rPr>
        <w:t>Человек и природа.</w:t>
      </w:r>
    </w:p>
    <w:p w:rsidR="00CA2E26" w:rsidRPr="00933CAF" w:rsidRDefault="00FD1AA0" w:rsidP="00951752">
      <w:pPr>
        <w:spacing w:after="0" w:line="240" w:lineRule="auto"/>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CA2E26" w:rsidRPr="00933CAF" w:rsidRDefault="00CA2E26" w:rsidP="00951752">
      <w:pPr>
        <w:spacing w:after="0" w:line="240" w:lineRule="auto"/>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Сезонные изменения в природе. Взаимосвязи между человеком</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природой. Правила нравственного и безопасного поведения в природе.</w:t>
      </w:r>
      <w:r w:rsidR="00FD1AA0" w:rsidRPr="00933CAF">
        <w:rPr>
          <w:rFonts w:ascii="Times New Roman" w:eastAsia="OfficinaSansBoldITC" w:hAnsi="Times New Roman"/>
          <w:sz w:val="28"/>
          <w:szCs w:val="28"/>
        </w:rPr>
        <w:t> </w:t>
      </w:r>
      <w:r w:rsidRPr="00933CAF">
        <w:rPr>
          <w:rFonts w:ascii="Times New Roman" w:eastAsia="Times New Roman" w:hAnsi="Times New Roman"/>
          <w:sz w:val="28"/>
          <w:szCs w:val="28"/>
          <w:lang w:eastAsia="ru-RU"/>
        </w:rPr>
        <w:t>Растительный мир. Растения ближайшего окружения (узнавание, называние, краткое описание). Лиственные и хвойные растения. Дикорастущие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 культурные растения. </w:t>
      </w:r>
      <w:proofErr w:type="gramStart"/>
      <w:r w:rsidRPr="00933CAF">
        <w:rPr>
          <w:rFonts w:ascii="Times New Roman" w:eastAsia="Times New Roman" w:hAnsi="Times New Roman"/>
          <w:sz w:val="28"/>
          <w:szCs w:val="28"/>
          <w:lang w:eastAsia="ru-RU"/>
        </w:rPr>
        <w:t>Части растения (название, краткая характеристика значения для жизни растения): корень, стебель, лист, цветок, плод, семя.</w:t>
      </w:r>
      <w:proofErr w:type="gramEnd"/>
      <w:r w:rsidRPr="00933CAF">
        <w:rPr>
          <w:rFonts w:ascii="Times New Roman" w:eastAsia="Times New Roman" w:hAnsi="Times New Roman"/>
          <w:sz w:val="28"/>
          <w:szCs w:val="28"/>
          <w:lang w:eastAsia="ru-RU"/>
        </w:rPr>
        <w:t xml:space="preserve"> Комнатные растения, правила содержания и ухода.</w:t>
      </w:r>
    </w:p>
    <w:p w:rsidR="00CA2E26" w:rsidRPr="00933CAF" w:rsidRDefault="00FD1AA0" w:rsidP="00951752">
      <w:pPr>
        <w:spacing w:after="0" w:line="240" w:lineRule="auto"/>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Мир животных. Разные группы животных (звери, насекомые, птицы, рыбы и другие). Домашние и дикие животные (различия в условиях жизни). Забота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о домашних питомцах.</w:t>
      </w:r>
      <w:r w:rsidR="005C15D3" w:rsidRPr="00933CAF">
        <w:rPr>
          <w:rFonts w:ascii="Times New Roman" w:eastAsia="OfficinaSansBoldITC" w:hAnsi="Times New Roman"/>
          <w:sz w:val="28"/>
          <w:szCs w:val="28"/>
        </w:rPr>
        <w:t> </w:t>
      </w:r>
      <w:r w:rsidR="00CA2E26" w:rsidRPr="00933CAF">
        <w:rPr>
          <w:rFonts w:ascii="Times New Roman" w:eastAsia="Times New Roman" w:hAnsi="Times New Roman"/>
          <w:iCs/>
          <w:sz w:val="28"/>
          <w:szCs w:val="28"/>
          <w:lang w:eastAsia="ru-RU"/>
        </w:rPr>
        <w:t>Правила безопасной жизнедеятельности.</w:t>
      </w:r>
      <w:r w:rsidR="005C15D3"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r w:rsidR="00951752">
        <w:rPr>
          <w:rFonts w:ascii="Times New Roman" w:eastAsia="Times New Roman" w:hAnsi="Times New Roman"/>
          <w:sz w:val="28"/>
          <w:szCs w:val="28"/>
          <w:lang w:eastAsia="ru-RU"/>
        </w:rPr>
        <w:t xml:space="preserve"> </w:t>
      </w:r>
      <w:r w:rsidR="005C15D3"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Дорога от дома до школы. Правила безопасного поведения пешехода (дорожные знаки, дорожная разметка, дорожные сигналы).</w:t>
      </w:r>
      <w:r w:rsidR="00951752">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Безопасность в Интернет</w:t>
      </w:r>
      <w:r w:rsidR="00A236A0" w:rsidRPr="00933CAF">
        <w:rPr>
          <w:rFonts w:ascii="Times New Roman" w:eastAsia="Times New Roman" w:hAnsi="Times New Roman"/>
          <w:sz w:val="28"/>
          <w:szCs w:val="28"/>
          <w:lang w:eastAsia="ru-RU"/>
        </w:rPr>
        <w:t>е</w:t>
      </w:r>
      <w:r w:rsidR="00CA2E26" w:rsidRPr="00933CAF">
        <w:rPr>
          <w:rFonts w:ascii="Times New Roman" w:eastAsia="Times New Roman" w:hAnsi="Times New Roman"/>
          <w:sz w:val="28"/>
          <w:szCs w:val="28"/>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«Интернет».</w:t>
      </w:r>
    </w:p>
    <w:p w:rsidR="005C15D3" w:rsidRPr="00951752" w:rsidRDefault="005C15D3" w:rsidP="00951752">
      <w:pPr>
        <w:spacing w:after="0" w:line="240" w:lineRule="auto"/>
        <w:jc w:val="both"/>
        <w:rPr>
          <w:rFonts w:ascii="Times New Roman" w:eastAsia="SchoolBookSanPin" w:hAnsi="Times New Roman"/>
          <w:bCs/>
          <w:sz w:val="28"/>
          <w:szCs w:val="28"/>
        </w:rPr>
      </w:pPr>
      <w:r w:rsidRPr="00933CAF">
        <w:rPr>
          <w:rFonts w:ascii="Times New Roman" w:eastAsia="SchoolBookSanPin" w:hAnsi="Times New Roman"/>
          <w:sz w:val="28"/>
          <w:szCs w:val="28"/>
        </w:rPr>
        <w:t xml:space="preserve"> Изучение окружающего мира в 1 классе способствует </w:t>
      </w:r>
      <w:r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пропедевтическом уровне ряда универсальных учебных действий</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r w:rsidRPr="00933CAF">
        <w:rPr>
          <w:rFonts w:ascii="Times New Roman" w:eastAsia="SchoolBookSanPin" w:hAnsi="Times New Roman"/>
          <w:sz w:val="28"/>
          <w:szCs w:val="28"/>
        </w:rPr>
        <w:t xml:space="preserve">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умений:</w:t>
      </w:r>
    </w:p>
    <w:p w:rsidR="005C15D3" w:rsidRPr="00933CAF" w:rsidRDefault="005C15D3"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сравнивать происходящие в природе изменения, наблюдать зависимость изменений в живой природе от состояния неживой природы;</w:t>
      </w:r>
    </w:p>
    <w:p w:rsidR="005C15D3" w:rsidRPr="00933CAF" w:rsidRDefault="005C15D3"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sidRPr="00933CAF">
        <w:rPr>
          <w:rFonts w:ascii="Times New Roman" w:eastAsia="Times New Roman" w:hAnsi="Times New Roman"/>
          <w:sz w:val="28"/>
          <w:szCs w:val="28"/>
          <w:lang w:eastAsia="ru-RU"/>
        </w:rPr>
        <w:t>изученного</w:t>
      </w:r>
      <w:proofErr w:type="gramEnd"/>
      <w:r w:rsidRPr="00933CAF">
        <w:rPr>
          <w:rFonts w:ascii="Times New Roman" w:eastAsia="Times New Roman" w:hAnsi="Times New Roman"/>
          <w:sz w:val="28"/>
          <w:szCs w:val="28"/>
          <w:lang w:eastAsia="ru-RU"/>
        </w:rPr>
        <w:t>);</w:t>
      </w:r>
    </w:p>
    <w:p w:rsidR="00951752" w:rsidRDefault="005C15D3" w:rsidP="00951752">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приводить примеры лиственных и хвойных растений, сравнивать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устанавл</w:t>
      </w:r>
      <w:r w:rsidR="00951752">
        <w:rPr>
          <w:rFonts w:ascii="Times New Roman" w:eastAsia="Times New Roman" w:hAnsi="Times New Roman"/>
          <w:sz w:val="28"/>
          <w:szCs w:val="28"/>
          <w:lang w:eastAsia="ru-RU"/>
        </w:rPr>
        <w:t>ивать различия во внешнем виде.</w:t>
      </w:r>
    </w:p>
    <w:p w:rsidR="005C15D3" w:rsidRPr="00951752" w:rsidRDefault="005C15D3" w:rsidP="00951752">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 </w:t>
      </w:r>
      <w:r w:rsidRPr="00933CAF">
        <w:rPr>
          <w:rFonts w:ascii="Times New Roman" w:eastAsia="SchoolBookSanPin" w:hAnsi="Times New Roman"/>
          <w:sz w:val="28"/>
          <w:szCs w:val="28"/>
        </w:rPr>
        <w:t xml:space="preserve">Работа 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способствует формированию умений:</w:t>
      </w:r>
    </w:p>
    <w:p w:rsidR="005C15D3" w:rsidRPr="00933CAF" w:rsidRDefault="005C15D3"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что информация может быть представлена в разной форме: текста, иллюстраций, видео, таблицы;</w:t>
      </w:r>
    </w:p>
    <w:p w:rsidR="005C15D3" w:rsidRPr="00933CAF" w:rsidRDefault="005C15D3"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иллюстрацию явления (объекта, предмета) с его названием.</w:t>
      </w:r>
    </w:p>
    <w:p w:rsidR="005C15D3" w:rsidRPr="00933CAF" w:rsidRDefault="005C15D3" w:rsidP="00951752">
      <w:pPr>
        <w:spacing w:after="0" w:line="240" w:lineRule="auto"/>
        <w:jc w:val="both"/>
        <w:rPr>
          <w:rFonts w:ascii="Times New Roman" w:eastAsia="SchoolBookSanPin" w:hAnsi="Times New Roman"/>
          <w:sz w:val="28"/>
          <w:szCs w:val="28"/>
        </w:rPr>
      </w:pPr>
      <w:r w:rsidRPr="00933CAF">
        <w:rPr>
          <w:rFonts w:ascii="Times New Roman" w:eastAsia="OfficinaSansBoldITC" w:hAnsi="Times New Roman"/>
          <w:sz w:val="28"/>
          <w:szCs w:val="28"/>
        </w:rPr>
        <w:t> </w:t>
      </w:r>
      <w:r w:rsidRPr="00933CAF">
        <w:rPr>
          <w:rFonts w:ascii="Times New Roman" w:eastAsia="Times New Roman" w:hAnsi="Times New Roman"/>
          <w:sz w:val="28"/>
          <w:szCs w:val="28"/>
        </w:rPr>
        <w:t>Коммуникативные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rsidR="005C15D3" w:rsidRPr="00933CAF" w:rsidRDefault="005C15D3"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5C15D3" w:rsidRPr="00933CAF" w:rsidRDefault="005C15D3"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воспроизводить названия своего населенного пункта, название страны,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её столицы;</w:t>
      </w:r>
    </w:p>
    <w:p w:rsidR="005C15D3" w:rsidRPr="00933CAF" w:rsidRDefault="005C15D3"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воспроизводить наизусть слова гимна России;</w:t>
      </w:r>
    </w:p>
    <w:p w:rsidR="005C15D3" w:rsidRPr="00933CAF" w:rsidRDefault="005C15D3"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5C15D3" w:rsidRPr="00933CAF" w:rsidRDefault="005C15D3"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по предложенному плану время года, передавать в рассказе своё отношение к природным явлениям;</w:t>
      </w:r>
    </w:p>
    <w:p w:rsidR="005C15D3" w:rsidRPr="00933CAF" w:rsidRDefault="005C15D3"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домашних и диких животных, объяснять, чем они различаются.</w:t>
      </w:r>
    </w:p>
    <w:p w:rsidR="005C15D3" w:rsidRPr="00933CAF" w:rsidRDefault="005C15D3" w:rsidP="00951752">
      <w:pPr>
        <w:spacing w:after="0" w:line="240" w:lineRule="auto"/>
        <w:jc w:val="both"/>
        <w:rPr>
          <w:rFonts w:ascii="Times New Roman" w:eastAsia="SchoolBookSanPin" w:hAnsi="Times New Roman"/>
          <w:sz w:val="28"/>
          <w:szCs w:val="28"/>
        </w:rPr>
      </w:pPr>
      <w:r w:rsidRPr="00933CAF">
        <w:rPr>
          <w:rFonts w:ascii="Times New Roman" w:eastAsia="OfficinaSansBoldITC" w:hAnsi="Times New Roman"/>
          <w:sz w:val="28"/>
          <w:szCs w:val="28"/>
        </w:rPr>
        <w:t> </w:t>
      </w:r>
      <w:r w:rsidRPr="00933CAF">
        <w:rPr>
          <w:rFonts w:ascii="Times New Roman" w:eastAsia="Times New Roman" w:hAnsi="Times New Roman"/>
          <w:sz w:val="28"/>
          <w:szCs w:val="28"/>
        </w:rPr>
        <w:t>Регулятивные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rsidR="005C15D3" w:rsidRPr="00933CAF" w:rsidRDefault="005C15D3"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5C15D3" w:rsidRPr="00933CAF" w:rsidRDefault="005C15D3"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оценивать выполнение правил безопасного поведения на дорогах и улицах другими детьми, выполнять самооценку;</w:t>
      </w:r>
    </w:p>
    <w:p w:rsidR="005C15D3" w:rsidRPr="00933CAF" w:rsidRDefault="005C15D3"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w:t>
      </w:r>
      <w:proofErr w:type="spellStart"/>
      <w:r w:rsidRPr="00933CAF">
        <w:rPr>
          <w:rFonts w:ascii="Times New Roman" w:eastAsia="Times New Roman" w:hAnsi="Times New Roman"/>
          <w:sz w:val="28"/>
          <w:szCs w:val="28"/>
          <w:lang w:eastAsia="ru-RU"/>
        </w:rPr>
        <w:t>электро</w:t>
      </w:r>
      <w:proofErr w:type="spellEnd"/>
      <w:r w:rsidRPr="00933CAF">
        <w:rPr>
          <w:rFonts w:ascii="Times New Roman" w:eastAsia="Times New Roman" w:hAnsi="Times New Roman"/>
          <w:sz w:val="28"/>
          <w:szCs w:val="28"/>
          <w:lang w:eastAsia="ru-RU"/>
        </w:rPr>
        <w:t>- и газовыми приборами.</w:t>
      </w:r>
    </w:p>
    <w:p w:rsidR="005C15D3" w:rsidRPr="00933CAF" w:rsidRDefault="005C15D3" w:rsidP="00951752">
      <w:pPr>
        <w:spacing w:after="0" w:line="240" w:lineRule="auto"/>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 </w:t>
      </w:r>
      <w:r w:rsidRPr="00933CAF">
        <w:rPr>
          <w:rFonts w:ascii="Times New Roman" w:eastAsia="Times New Roman" w:hAnsi="Times New Roman"/>
          <w:sz w:val="28"/>
          <w:szCs w:val="28"/>
        </w:rPr>
        <w:t xml:space="preserve">Совместная деятельность </w:t>
      </w:r>
      <w:r w:rsidRPr="00933CAF">
        <w:rPr>
          <w:rFonts w:ascii="Times New Roman" w:eastAsia="SchoolBookSanPin" w:hAnsi="Times New Roman"/>
          <w:sz w:val="28"/>
          <w:szCs w:val="28"/>
        </w:rPr>
        <w:t xml:space="preserve">способствует формированию умений </w:t>
      </w:r>
      <w:r w:rsidRPr="00933CAF">
        <w:rPr>
          <w:rFonts w:ascii="Times New Roman" w:eastAsia="Times New Roman" w:hAnsi="Times New Roman"/>
          <w:sz w:val="28"/>
          <w:szCs w:val="28"/>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CA2E26" w:rsidRPr="00951752" w:rsidRDefault="005C15D3" w:rsidP="00951752">
      <w:pPr>
        <w:spacing w:after="0" w:line="240" w:lineRule="auto"/>
        <w:jc w:val="both"/>
        <w:rPr>
          <w:rFonts w:ascii="Times New Roman" w:eastAsia="OfficinaSansBoldITC" w:hAnsi="Times New Roman"/>
          <w:sz w:val="28"/>
          <w:szCs w:val="28"/>
        </w:rPr>
      </w:pPr>
      <w:r w:rsidRPr="00933CAF">
        <w:rPr>
          <w:rFonts w:ascii="Times New Roman" w:eastAsia="OfficinaSansBoldITC" w:hAnsi="Times New Roman"/>
          <w:sz w:val="28"/>
          <w:szCs w:val="28"/>
        </w:rPr>
        <w:t> Содержание обучения во 2 классе. </w:t>
      </w:r>
      <w:r w:rsidR="00CA2E26" w:rsidRPr="00933CAF">
        <w:rPr>
          <w:rFonts w:ascii="Times New Roman" w:eastAsia="Times New Roman" w:hAnsi="Times New Roman"/>
          <w:iCs/>
          <w:sz w:val="28"/>
          <w:szCs w:val="28"/>
          <w:lang w:eastAsia="ru-RU"/>
        </w:rPr>
        <w:t>Человек и общество.</w:t>
      </w:r>
      <w:r w:rsidR="00951752">
        <w:rPr>
          <w:rFonts w:ascii="Times New Roman" w:eastAsia="OfficinaSansBoldITC" w:hAnsi="Times New Roman"/>
          <w:sz w:val="28"/>
          <w:szCs w:val="28"/>
        </w:rPr>
        <w:t xml:space="preserve"> </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Наша Родина ‒ Россия, Российская Федерация. Россия и её столица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на карте. Города России. Россия – многонациональное государство. Народы России, их традиции, обычаи, </w:t>
      </w:r>
      <w:r w:rsidR="00CA2E26" w:rsidRPr="00933CAF">
        <w:rPr>
          <w:rFonts w:ascii="Times New Roman" w:eastAsia="Times New Roman" w:hAnsi="Times New Roman"/>
          <w:sz w:val="28"/>
          <w:szCs w:val="28"/>
          <w:lang w:eastAsia="ru-RU"/>
        </w:rPr>
        <w:lastRenderedPageBreak/>
        <w:t xml:space="preserve">праздники. Родной край, его природные и культурные достопримечательности. Значимые события истории родного края. </w:t>
      </w:r>
      <w:r w:rsidR="00951752">
        <w:rPr>
          <w:rFonts w:ascii="Times New Roman" w:eastAsia="OfficinaSansBoldITC" w:hAnsi="Times New Roman"/>
          <w:sz w:val="28"/>
          <w:szCs w:val="28"/>
        </w:rPr>
        <w:t xml:space="preserve"> </w:t>
      </w:r>
      <w:r w:rsidR="00CA2E26" w:rsidRPr="00933CAF">
        <w:rPr>
          <w:rFonts w:ascii="Times New Roman" w:eastAsia="Times New Roman" w:hAnsi="Times New Roman"/>
          <w:sz w:val="28"/>
          <w:szCs w:val="28"/>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r w:rsidR="00951752">
        <w:rPr>
          <w:rFonts w:ascii="Times New Roman" w:eastAsia="OfficinaSansBoldITC" w:hAnsi="Times New Roman"/>
          <w:sz w:val="28"/>
          <w:szCs w:val="28"/>
        </w:rPr>
        <w:t xml:space="preserve"> </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Семья. Семейные ценности и традиции. Родословная. Составление схемы родословного древа, истории семьи.</w:t>
      </w:r>
      <w:r w:rsidR="00951752">
        <w:rPr>
          <w:rFonts w:ascii="Times New Roman" w:eastAsia="OfficinaSansBoldITC" w:hAnsi="Times New Roman"/>
          <w:sz w:val="28"/>
          <w:szCs w:val="28"/>
        </w:rPr>
        <w:t xml:space="preserve"> </w:t>
      </w:r>
      <w:r w:rsidR="00CA2E26" w:rsidRPr="00933CAF">
        <w:rPr>
          <w:rFonts w:ascii="Times New Roman" w:eastAsia="Times New Roman" w:hAnsi="Times New Roman"/>
          <w:sz w:val="28"/>
          <w:szCs w:val="28"/>
          <w:lang w:eastAsia="ru-RU"/>
        </w:rPr>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w:t>
      </w:r>
      <w:r w:rsidR="00951752">
        <w:rPr>
          <w:rFonts w:ascii="Times New Roman" w:eastAsia="Times New Roman" w:hAnsi="Times New Roman"/>
          <w:sz w:val="28"/>
          <w:szCs w:val="28"/>
          <w:lang w:eastAsia="ru-RU"/>
        </w:rPr>
        <w:t>взаимоотношений членов общества.</w:t>
      </w:r>
      <w:r w:rsidRPr="00933CAF">
        <w:rPr>
          <w:rFonts w:ascii="Times New Roman" w:eastAsia="OfficinaSansBoldITC" w:hAnsi="Times New Roman"/>
          <w:sz w:val="28"/>
          <w:szCs w:val="28"/>
        </w:rPr>
        <w:t> </w:t>
      </w:r>
      <w:r w:rsidR="00CA2E26" w:rsidRPr="00933CAF">
        <w:rPr>
          <w:rFonts w:ascii="Times New Roman" w:eastAsia="Times New Roman" w:hAnsi="Times New Roman"/>
          <w:iCs/>
          <w:sz w:val="28"/>
          <w:szCs w:val="28"/>
          <w:lang w:eastAsia="ru-RU"/>
        </w:rPr>
        <w:t>Человек и природа.</w:t>
      </w:r>
    </w:p>
    <w:p w:rsidR="00CA2E26" w:rsidRPr="00933CAF" w:rsidRDefault="005C15D3" w:rsidP="00951752">
      <w:pPr>
        <w:spacing w:after="0" w:line="240" w:lineRule="auto"/>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Методы познания природы</w:t>
      </w:r>
      <w:r w:rsidR="00951752">
        <w:rPr>
          <w:rFonts w:ascii="Times New Roman" w:eastAsia="Times New Roman" w:hAnsi="Times New Roman"/>
          <w:sz w:val="28"/>
          <w:szCs w:val="28"/>
          <w:lang w:eastAsia="ru-RU"/>
        </w:rPr>
        <w:t>: наблюдения, опыты, измерения.</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при помощи компаса. Ориентирование на местности по местным природным признакам, Солнцу. Компас, устройство; ориентирование с помощью компаса.</w:t>
      </w:r>
      <w:r w:rsidR="00951752">
        <w:rPr>
          <w:rFonts w:ascii="Times New Roman" w:eastAsia="Times New Roman" w:hAnsi="Times New Roman"/>
          <w:sz w:val="28"/>
          <w:szCs w:val="28"/>
          <w:lang w:eastAsia="ru-RU"/>
        </w:rPr>
        <w:t xml:space="preserve"> </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Многообразие растений. Деревья, кустарники, травы. Дикорастущие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культурные растения. Связи в природе. Годовой ход изменений в жизни растений. </w:t>
      </w:r>
      <w:r w:rsidR="008C3EFF" w:rsidRPr="00933CAF">
        <w:rPr>
          <w:rFonts w:ascii="Times New Roman" w:eastAsia="OfficinaSansBoldITC" w:hAnsi="Times New Roman"/>
          <w:sz w:val="28"/>
          <w:szCs w:val="28"/>
        </w:rPr>
        <w:t xml:space="preserve"> </w:t>
      </w:r>
      <w:r w:rsidR="00CA2E26" w:rsidRPr="00933CAF">
        <w:rPr>
          <w:rFonts w:ascii="Times New Roman" w:eastAsia="Times New Roman" w:hAnsi="Times New Roman"/>
          <w:sz w:val="28"/>
          <w:szCs w:val="28"/>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CA2E26" w:rsidRPr="00933CAF" w:rsidRDefault="005C15D3" w:rsidP="00951752">
      <w:pPr>
        <w:spacing w:after="0" w:line="240" w:lineRule="auto"/>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r w:rsidR="00951752">
        <w:rPr>
          <w:rFonts w:ascii="Times New Roman" w:eastAsia="Times New Roman" w:hAnsi="Times New Roman"/>
          <w:sz w:val="28"/>
          <w:szCs w:val="28"/>
          <w:lang w:eastAsia="ru-RU"/>
        </w:rPr>
        <w:t xml:space="preserve"> </w:t>
      </w:r>
      <w:r w:rsidR="00CA2E26" w:rsidRPr="00933CAF">
        <w:rPr>
          <w:rFonts w:ascii="Times New Roman" w:eastAsia="Times New Roman" w:hAnsi="Times New Roman"/>
          <w:iCs/>
          <w:sz w:val="28"/>
          <w:szCs w:val="28"/>
          <w:lang w:eastAsia="ru-RU"/>
        </w:rPr>
        <w:t>Правила безопасной жизнедеятельности.</w:t>
      </w:r>
    </w:p>
    <w:p w:rsidR="006B02C9" w:rsidRPr="002C6712" w:rsidRDefault="005C15D3" w:rsidP="002C6712">
      <w:pPr>
        <w:spacing w:after="0" w:line="240" w:lineRule="auto"/>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как условие сохранения и укрепления здоровья. </w:t>
      </w:r>
      <w:r w:rsidR="00137E4A"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r w:rsidR="00137E4A"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Правила поведения при пользовании компьютером. Безопасность</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Интернет</w:t>
      </w:r>
      <w:r w:rsidR="00A236A0" w:rsidRPr="00933CAF">
        <w:rPr>
          <w:rFonts w:ascii="Times New Roman" w:eastAsia="Times New Roman" w:hAnsi="Times New Roman"/>
          <w:sz w:val="28"/>
          <w:szCs w:val="28"/>
          <w:lang w:eastAsia="ru-RU"/>
        </w:rPr>
        <w:t>е</w:t>
      </w:r>
      <w:r w:rsidR="00CA2E26" w:rsidRPr="00933CAF">
        <w:rPr>
          <w:rFonts w:ascii="Times New Roman" w:eastAsia="Times New Roman" w:hAnsi="Times New Roman"/>
          <w:sz w:val="28"/>
          <w:szCs w:val="28"/>
          <w:lang w:eastAsia="ru-RU"/>
        </w:rPr>
        <w:t xml:space="preserve"> (коммуникация в </w:t>
      </w:r>
      <w:proofErr w:type="spellStart"/>
      <w:r w:rsidR="00CA2E26" w:rsidRPr="00933CAF">
        <w:rPr>
          <w:rFonts w:ascii="Times New Roman" w:eastAsia="Times New Roman" w:hAnsi="Times New Roman"/>
          <w:sz w:val="28"/>
          <w:szCs w:val="28"/>
          <w:lang w:eastAsia="ru-RU"/>
        </w:rPr>
        <w:t>мессенджерах</w:t>
      </w:r>
      <w:proofErr w:type="spellEnd"/>
      <w:r w:rsidR="00CA2E26" w:rsidRPr="00933CAF">
        <w:rPr>
          <w:rFonts w:ascii="Times New Roman" w:eastAsia="Times New Roman" w:hAnsi="Times New Roman"/>
          <w:sz w:val="28"/>
          <w:szCs w:val="28"/>
          <w:lang w:eastAsia="ru-RU"/>
        </w:rPr>
        <w:t xml:space="preserve"> и социальных группах) в условиях контролируемого доступа в</w:t>
      </w:r>
      <w:r w:rsidR="00CA2E26" w:rsidRPr="00933CAF">
        <w:rPr>
          <w:rFonts w:ascii="Times New Roman" w:hAnsi="Times New Roman"/>
          <w:sz w:val="28"/>
          <w:szCs w:val="28"/>
        </w:rPr>
        <w:t xml:space="preserve"> </w:t>
      </w:r>
      <w:r w:rsidR="00CA2E26" w:rsidRPr="00933CAF">
        <w:rPr>
          <w:rFonts w:ascii="Times New Roman" w:eastAsia="Times New Roman" w:hAnsi="Times New Roman"/>
          <w:sz w:val="28"/>
          <w:szCs w:val="28"/>
          <w:lang w:eastAsia="ru-RU"/>
        </w:rPr>
        <w:t>информационно-телекоммуникационную</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сеть «Интернет».</w:t>
      </w:r>
      <w:r w:rsidR="002C6712">
        <w:rPr>
          <w:rFonts w:ascii="Times New Roman" w:eastAsia="Times New Roman" w:hAnsi="Times New Roman"/>
          <w:sz w:val="28"/>
          <w:szCs w:val="28"/>
          <w:lang w:eastAsia="ru-RU"/>
        </w:rPr>
        <w:t xml:space="preserve"> </w:t>
      </w:r>
      <w:r w:rsidR="006B02C9" w:rsidRPr="00933CAF">
        <w:rPr>
          <w:rFonts w:ascii="Times New Roman" w:eastAsia="SchoolBookSanPin" w:hAnsi="Times New Roman"/>
          <w:sz w:val="28"/>
          <w:szCs w:val="28"/>
        </w:rPr>
        <w:t xml:space="preserve"> Изучение окружающего мира во 2 классе способствует </w:t>
      </w:r>
      <w:r w:rsidR="006B02C9"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006B02C9" w:rsidRPr="00933CAF">
        <w:rPr>
          <w:rFonts w:ascii="Times New Roman" w:eastAsia="Times New Roman" w:hAnsi="Times New Roman"/>
          <w:sz w:val="28"/>
          <w:szCs w:val="28"/>
        </w:rPr>
        <w:t>на пропедевтическом уровне ряда универсальных учебных действий</w:t>
      </w:r>
      <w:r w:rsidR="006B02C9" w:rsidRPr="00933CAF">
        <w:rPr>
          <w:rFonts w:ascii="Times New Roman" w:eastAsia="SchoolBookSanPin" w:hAnsi="Times New Roman"/>
          <w:sz w:val="28"/>
          <w:szCs w:val="28"/>
        </w:rPr>
        <w:t xml:space="preserve">: </w:t>
      </w:r>
      <w:r w:rsidR="006B02C9"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r w:rsidR="006B02C9" w:rsidRPr="00933CAF">
        <w:rPr>
          <w:rFonts w:ascii="Times New Roman" w:eastAsia="SchoolBookSanPin" w:hAnsi="Times New Roman"/>
          <w:sz w:val="28"/>
          <w:szCs w:val="28"/>
        </w:rPr>
        <w:t xml:space="preserve">Базовые логические действия как часть </w:t>
      </w:r>
      <w:r w:rsidR="006B02C9" w:rsidRPr="00933CAF">
        <w:rPr>
          <w:rFonts w:ascii="Times New Roman" w:eastAsia="SchoolBookSanPin" w:hAnsi="Times New Roman"/>
          <w:bCs/>
          <w:sz w:val="28"/>
          <w:szCs w:val="28"/>
        </w:rPr>
        <w:t>познавательных универсальных учебных действий</w:t>
      </w:r>
      <w:r w:rsidR="006B02C9" w:rsidRPr="00933CAF">
        <w:rPr>
          <w:rFonts w:ascii="Times New Roman" w:eastAsia="SchoolBookSanPin" w:hAnsi="Times New Roman"/>
          <w:sz w:val="28"/>
          <w:szCs w:val="28"/>
        </w:rPr>
        <w:t xml:space="preserve"> способствуют формированию умений:</w:t>
      </w:r>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методах познания природы (наблюдение, опыт, сравнение, измерение);</w:t>
      </w:r>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на основе наблюдения состояние вещества (жидкое, твёрдое, газообразное);</w:t>
      </w:r>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символы Российской Федерации;</w:t>
      </w:r>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 xml:space="preserve">различать деревья, кустарники, травы; приводить примеры (в пределах </w:t>
      </w:r>
      <w:proofErr w:type="gramStart"/>
      <w:r w:rsidRPr="00933CAF">
        <w:rPr>
          <w:rFonts w:ascii="Times New Roman" w:eastAsia="Times New Roman" w:hAnsi="Times New Roman"/>
          <w:sz w:val="28"/>
          <w:szCs w:val="28"/>
          <w:lang w:eastAsia="ru-RU"/>
        </w:rPr>
        <w:t>изученного</w:t>
      </w:r>
      <w:proofErr w:type="gramEnd"/>
      <w:r w:rsidRPr="00933CAF">
        <w:rPr>
          <w:rFonts w:ascii="Times New Roman" w:eastAsia="Times New Roman" w:hAnsi="Times New Roman"/>
          <w:sz w:val="28"/>
          <w:szCs w:val="28"/>
          <w:lang w:eastAsia="ru-RU"/>
        </w:rPr>
        <w:t>);</w:t>
      </w:r>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proofErr w:type="gramStart"/>
      <w:r w:rsidRPr="00933CAF">
        <w:rPr>
          <w:rFonts w:ascii="Times New Roman" w:eastAsia="Times New Roman" w:hAnsi="Times New Roman"/>
          <w:sz w:val="28"/>
          <w:szCs w:val="28"/>
          <w:lang w:eastAsia="ru-RU"/>
        </w:rPr>
        <w:t>группировать растения: дикорастущие и культурные; лекарственные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ядовитые (в пределах изученного);</w:t>
      </w:r>
      <w:proofErr w:type="gramEnd"/>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прошлое, настоящее, будущее.</w:t>
      </w:r>
    </w:p>
    <w:p w:rsidR="006B02C9" w:rsidRPr="00933CAF" w:rsidRDefault="006B02C9" w:rsidP="002C6712">
      <w:pPr>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Работа 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способствует формированию умений:</w:t>
      </w:r>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информацию, представленную в тексте, графически, аудиовизуально;</w:t>
      </w:r>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читать информацию, представленную в схеме, таблице;</w:t>
      </w:r>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используя текстовую информацию, заполнять таблицы; дополнять схемы;</w:t>
      </w:r>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пример (рисунок, предложенную ситуацию) со временем протекания.</w:t>
      </w:r>
    </w:p>
    <w:p w:rsidR="006B02C9" w:rsidRPr="00933CAF" w:rsidRDefault="006B02C9" w:rsidP="002C6712">
      <w:pPr>
        <w:spacing w:after="0" w:line="240" w:lineRule="auto"/>
        <w:jc w:val="both"/>
        <w:rPr>
          <w:rFonts w:ascii="Times New Roman" w:eastAsia="SchoolBookSanPin" w:hAnsi="Times New Roman"/>
          <w:sz w:val="28"/>
          <w:szCs w:val="28"/>
        </w:rPr>
      </w:pPr>
      <w:r w:rsidRPr="00933CAF">
        <w:rPr>
          <w:rFonts w:ascii="Times New Roman" w:eastAsia="OfficinaSansBoldITC" w:hAnsi="Times New Roman"/>
          <w:sz w:val="28"/>
          <w:szCs w:val="28"/>
        </w:rPr>
        <w:t> </w:t>
      </w:r>
      <w:r w:rsidRPr="00933CAF">
        <w:rPr>
          <w:rFonts w:ascii="Times New Roman" w:eastAsia="Times New Roman" w:hAnsi="Times New Roman"/>
          <w:sz w:val="28"/>
          <w:szCs w:val="28"/>
        </w:rPr>
        <w:t>Коммуникативные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rsidR="002702F2"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ориентироваться в терминах (понятиях), соотносить их с краткой характеристикой: </w:t>
      </w:r>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proofErr w:type="gramStart"/>
      <w:r w:rsidRPr="00933CAF">
        <w:rPr>
          <w:rFonts w:ascii="Times New Roman" w:eastAsia="Times New Roman" w:hAnsi="Times New Roman"/>
          <w:sz w:val="28"/>
          <w:szCs w:val="28"/>
          <w:lang w:eastAsia="ru-RU"/>
        </w:rPr>
        <w:t>понятия и термины, связанные с социальным миром (индивидуальность человека, органы чувств, жизнедеятельность;</w:t>
      </w:r>
      <w:r w:rsidR="002702F2"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поколение, старшее поколение, культура поведения; Родина, столица, родной край, регион);</w:t>
      </w:r>
      <w:proofErr w:type="gramEnd"/>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понятия и термины, связанные с миром природы (среда обитания, тело, явление, вещество; заповедник);</w:t>
      </w:r>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условия жизни на Земле, отличие нашей планеты от других планет Солнечной системы;</w:t>
      </w:r>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proofErr w:type="gramStart"/>
      <w:r w:rsidRPr="00933CAF">
        <w:rPr>
          <w:rFonts w:ascii="Times New Roman" w:eastAsia="Times New Roman" w:hAnsi="Times New Roman"/>
          <w:sz w:val="28"/>
          <w:szCs w:val="28"/>
          <w:lang w:eastAsia="ru-RU"/>
        </w:rPr>
        <w:t>создавать небольшие описания на предложенную тему (например,</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«Моя семья», «Какие бывают профессии?», «Что «умеют» органы чувств?»,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«Лес – природное сообщество» и другие);</w:t>
      </w:r>
      <w:proofErr w:type="gramEnd"/>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высказывания-рассуждения (например, признаки животного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растения как живого существа; связь изменений в живой природе с явлениями неживой природы);</w:t>
      </w:r>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приводить примеры растений и животных, занесённых в Красную книгу России (на примере своей местности);</w:t>
      </w:r>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современные события от имени их участника.</w:t>
      </w:r>
    </w:p>
    <w:p w:rsidR="006B02C9" w:rsidRPr="00933CAF" w:rsidRDefault="006B02C9" w:rsidP="002C6712">
      <w:pPr>
        <w:spacing w:after="0" w:line="240" w:lineRule="auto"/>
        <w:jc w:val="both"/>
        <w:rPr>
          <w:rFonts w:ascii="Times New Roman" w:eastAsia="SchoolBookSanPin" w:hAnsi="Times New Roman"/>
          <w:sz w:val="28"/>
          <w:szCs w:val="28"/>
        </w:rPr>
      </w:pPr>
      <w:r w:rsidRPr="00933CAF">
        <w:rPr>
          <w:rFonts w:ascii="Times New Roman" w:eastAsia="OfficinaSansBoldITC" w:hAnsi="Times New Roman"/>
          <w:sz w:val="28"/>
          <w:szCs w:val="28"/>
        </w:rPr>
        <w:t> </w:t>
      </w:r>
      <w:r w:rsidRPr="00933CAF">
        <w:rPr>
          <w:rFonts w:ascii="Times New Roman" w:eastAsia="Times New Roman" w:hAnsi="Times New Roman"/>
          <w:sz w:val="28"/>
          <w:szCs w:val="28"/>
        </w:rPr>
        <w:t>Регулятивные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следовать образцу, предложенному плану и инструкции при решении учебной задачи;</w:t>
      </w:r>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контролировать с небольшой помощью учителя последовательность действий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решению учебной задачи;</w:t>
      </w:r>
    </w:p>
    <w:p w:rsidR="006B02C9" w:rsidRPr="00933CAF" w:rsidRDefault="006B02C9"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оценивать результаты своей работы, анализировать оценку учителя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 </w:t>
      </w:r>
      <w:r w:rsidR="00546BBC" w:rsidRPr="00933CAF">
        <w:rPr>
          <w:rFonts w:ascii="Times New Roman" w:eastAsia="Times New Roman" w:hAnsi="Times New Roman"/>
          <w:sz w:val="28"/>
          <w:szCs w:val="28"/>
          <w:lang w:eastAsia="ru-RU"/>
        </w:rPr>
        <w:t>других обучающихся</w:t>
      </w:r>
      <w:r w:rsidRPr="00933CAF">
        <w:rPr>
          <w:rFonts w:ascii="Times New Roman" w:eastAsia="Times New Roman" w:hAnsi="Times New Roman"/>
          <w:sz w:val="28"/>
          <w:szCs w:val="28"/>
          <w:lang w:eastAsia="ru-RU"/>
        </w:rPr>
        <w:t>, спокойно, без обид принимать советы и замечания.</w:t>
      </w:r>
    </w:p>
    <w:p w:rsidR="00001CF1" w:rsidRPr="00933CAF" w:rsidRDefault="006B02C9" w:rsidP="002C6712">
      <w:pPr>
        <w:spacing w:after="0" w:line="240" w:lineRule="auto"/>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 </w:t>
      </w:r>
      <w:r w:rsidRPr="00933CAF">
        <w:rPr>
          <w:rFonts w:ascii="Times New Roman" w:eastAsia="Times New Roman" w:hAnsi="Times New Roman"/>
          <w:sz w:val="28"/>
          <w:szCs w:val="28"/>
        </w:rPr>
        <w:t xml:space="preserve">Совместная деятельность </w:t>
      </w:r>
      <w:r w:rsidRPr="00933CAF">
        <w:rPr>
          <w:rFonts w:ascii="Times New Roman" w:eastAsia="SchoolBookSanPin" w:hAnsi="Times New Roman"/>
          <w:sz w:val="28"/>
          <w:szCs w:val="28"/>
        </w:rPr>
        <w:t>способствует формированию умений</w:t>
      </w:r>
      <w:r w:rsidR="00001CF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строить свою учебную и игровую деятельность, житейские ситуации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соответствии с правилами поведения, принятыми в обществе;</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оценивать жизненные ситуации с точки зрения правил поведения, культуры общения, проявления терпения и уважения к собеседнику;</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причины возможных конфликтов, выбирать (</w:t>
      </w:r>
      <w:proofErr w:type="gramStart"/>
      <w:r w:rsidRPr="00933CAF">
        <w:rPr>
          <w:rFonts w:ascii="Times New Roman" w:eastAsia="Times New Roman" w:hAnsi="Times New Roman"/>
          <w:sz w:val="28"/>
          <w:szCs w:val="28"/>
          <w:lang w:eastAsia="ru-RU"/>
        </w:rPr>
        <w:t>из</w:t>
      </w:r>
      <w:proofErr w:type="gramEnd"/>
      <w:r w:rsidRPr="00933CAF">
        <w:rPr>
          <w:rFonts w:ascii="Times New Roman" w:eastAsia="Times New Roman" w:hAnsi="Times New Roman"/>
          <w:sz w:val="28"/>
          <w:szCs w:val="28"/>
          <w:lang w:eastAsia="ru-RU"/>
        </w:rPr>
        <w:t xml:space="preserve"> </w:t>
      </w:r>
      <w:proofErr w:type="gramStart"/>
      <w:r w:rsidRPr="00933CAF">
        <w:rPr>
          <w:rFonts w:ascii="Times New Roman" w:eastAsia="Times New Roman" w:hAnsi="Times New Roman"/>
          <w:sz w:val="28"/>
          <w:szCs w:val="28"/>
          <w:lang w:eastAsia="ru-RU"/>
        </w:rPr>
        <w:t>предложенных</w:t>
      </w:r>
      <w:proofErr w:type="gramEnd"/>
      <w:r w:rsidRPr="00933CAF">
        <w:rPr>
          <w:rFonts w:ascii="Times New Roman" w:eastAsia="Times New Roman" w:hAnsi="Times New Roman"/>
          <w:sz w:val="28"/>
          <w:szCs w:val="28"/>
          <w:lang w:eastAsia="ru-RU"/>
        </w:rPr>
        <w:t>) способы их разрешения.</w:t>
      </w:r>
    </w:p>
    <w:p w:rsidR="00CA2E26" w:rsidRPr="002C6712" w:rsidRDefault="00001CF1" w:rsidP="002C6712">
      <w:pPr>
        <w:spacing w:after="0" w:line="240" w:lineRule="auto"/>
        <w:jc w:val="both"/>
        <w:rPr>
          <w:rFonts w:ascii="Times New Roman" w:eastAsia="OfficinaSansBoldITC" w:hAnsi="Times New Roman"/>
          <w:sz w:val="28"/>
          <w:szCs w:val="28"/>
        </w:rPr>
      </w:pPr>
      <w:r w:rsidRPr="00933CAF">
        <w:rPr>
          <w:rFonts w:ascii="Times New Roman" w:eastAsia="OfficinaSansBoldITC" w:hAnsi="Times New Roman"/>
          <w:sz w:val="28"/>
          <w:szCs w:val="28"/>
        </w:rPr>
        <w:t> </w:t>
      </w:r>
      <w:r w:rsidR="002C6712">
        <w:rPr>
          <w:rFonts w:ascii="Times New Roman" w:eastAsia="OfficinaSansBoldITC" w:hAnsi="Times New Roman"/>
          <w:sz w:val="28"/>
          <w:szCs w:val="28"/>
        </w:rPr>
        <w:t xml:space="preserve">Содержание обучения в 3 классе. </w:t>
      </w:r>
      <w:r w:rsidRPr="00933CAF">
        <w:rPr>
          <w:rFonts w:ascii="Times New Roman" w:eastAsia="Times New Roman" w:hAnsi="Times New Roman"/>
          <w:iCs/>
          <w:sz w:val="28"/>
          <w:szCs w:val="28"/>
          <w:lang w:eastAsia="ru-RU"/>
        </w:rPr>
        <w:t>Человек и общество.</w:t>
      </w:r>
      <w:r w:rsidR="002C6712">
        <w:rPr>
          <w:rFonts w:ascii="Times New Roman" w:eastAsia="OfficinaSansBoldITC" w:hAnsi="Times New Roman"/>
          <w:sz w:val="28"/>
          <w:szCs w:val="28"/>
        </w:rPr>
        <w:t xml:space="preserve"> </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Общество как совокупность людей, которые объединены общей культурой и связаны друг с другом совместной деятельностью во имя общей цели.</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Семья – коллектив близких, родных людей. Семейный бюджет, доходы и расходы семьи. Уважение к семейным ценностям.</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001CF1" w:rsidRPr="003F36CF" w:rsidRDefault="00001CF1" w:rsidP="003F36CF">
      <w:pPr>
        <w:spacing w:after="0" w:line="240" w:lineRule="auto"/>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Значение труда в жизни человека и общества. Трудолюбие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как общественно значимая ценность в культуре народов России. Особенности труда людей родного края, их профессии.</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Страны и народы мира. Памятники природы и культуры – символы стран, в которых они находятся.</w:t>
      </w:r>
      <w:r w:rsidR="002C6712">
        <w:rPr>
          <w:rFonts w:ascii="Times New Roman" w:eastAsia="Times New Roman" w:hAnsi="Times New Roman"/>
          <w:sz w:val="28"/>
          <w:szCs w:val="28"/>
          <w:lang w:eastAsia="ru-RU"/>
        </w:rPr>
        <w:t xml:space="preserve"> </w:t>
      </w:r>
      <w:r w:rsidR="00CA2E26" w:rsidRPr="00933CAF">
        <w:rPr>
          <w:rFonts w:ascii="Times New Roman" w:eastAsia="Times New Roman" w:hAnsi="Times New Roman"/>
          <w:iCs/>
          <w:sz w:val="28"/>
          <w:szCs w:val="28"/>
          <w:lang w:eastAsia="ru-RU"/>
        </w:rPr>
        <w:t>Человек и природа.</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Методы изучения природы. Карта мира. Мат</w:t>
      </w:r>
      <w:r w:rsidR="002C6712">
        <w:rPr>
          <w:rFonts w:ascii="Times New Roman" w:eastAsia="Times New Roman" w:hAnsi="Times New Roman"/>
          <w:sz w:val="28"/>
          <w:szCs w:val="28"/>
          <w:lang w:eastAsia="ru-RU"/>
        </w:rPr>
        <w:t xml:space="preserve">ерики и части света. </w:t>
      </w:r>
      <w:r w:rsidRPr="00933CAF">
        <w:rPr>
          <w:rFonts w:ascii="Times New Roman" w:eastAsia="OfficinaSansBoldITC" w:hAnsi="Times New Roman"/>
          <w:sz w:val="28"/>
          <w:szCs w:val="28"/>
        </w:rPr>
        <w:t> </w:t>
      </w:r>
      <w:r w:rsidR="00680DE0" w:rsidRPr="00933CAF">
        <w:rPr>
          <w:rFonts w:ascii="Times New Roman" w:eastAsia="Times New Roman" w:hAnsi="Times New Roman"/>
          <w:sz w:val="28"/>
          <w:szCs w:val="28"/>
          <w:lang w:eastAsia="ru-RU"/>
        </w:rPr>
        <w:t xml:space="preserve">Вещество. Разнообразие веществ в окружающем мире. </w:t>
      </w:r>
      <w:r w:rsidR="00CA2E26" w:rsidRPr="00933CAF">
        <w:rPr>
          <w:rFonts w:ascii="Times New Roman" w:eastAsia="Times New Roman" w:hAnsi="Times New Roman"/>
          <w:sz w:val="28"/>
          <w:szCs w:val="28"/>
          <w:lang w:eastAsia="ru-RU"/>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 хозяйстве человека, бережное отношение людей к полезным ископаемым. Полезные ископаемые родного края (</w:t>
      </w:r>
      <w:r w:rsidR="002074B0" w:rsidRPr="00933CAF">
        <w:rPr>
          <w:rFonts w:ascii="Times New Roman" w:eastAsia="Times New Roman" w:hAnsi="Times New Roman"/>
          <w:sz w:val="28"/>
          <w:szCs w:val="28"/>
          <w:lang w:eastAsia="ru-RU"/>
        </w:rPr>
        <w:t>2–3</w:t>
      </w:r>
      <w:r w:rsidR="00CA2E26" w:rsidRPr="00933CAF">
        <w:rPr>
          <w:rFonts w:ascii="Times New Roman" w:eastAsia="Times New Roman" w:hAnsi="Times New Roman"/>
          <w:sz w:val="28"/>
          <w:szCs w:val="28"/>
          <w:lang w:eastAsia="ru-RU"/>
        </w:rPr>
        <w:t xml:space="preserve"> примера). Почва, её состав, значение для живой природы и хозяйственной жизни человека.</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 xml:space="preserve">Первоначальные представления о бактериях. </w:t>
      </w:r>
      <w:r w:rsidR="00DA25FC"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Грибы: строение шляпочных грибов. Грибы съедобные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несъедобные. </w:t>
      </w:r>
      <w:r w:rsidR="004715D8"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Разнообразие животных. Зависимость жизненного цикла организмов</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от условий окружающей среды. Размножение и развитие животных (рыбы, птицы, звери). Особенности питания животных. Цепи питания. Условия, необходимые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для жизни животных (воздух, вода, тепло, пища). Роль животных в природе и жизни людей, бережное отношение </w:t>
      </w:r>
      <w:r w:rsidR="00CA2E26" w:rsidRPr="00933CAF">
        <w:rPr>
          <w:rFonts w:ascii="Times New Roman" w:eastAsia="Times New Roman" w:hAnsi="Times New Roman"/>
          <w:sz w:val="28"/>
          <w:szCs w:val="28"/>
          <w:lang w:eastAsia="ru-RU"/>
        </w:rPr>
        <w:lastRenderedPageBreak/>
        <w:t>человека к животным. Охрана животных. Животные родного края, их названия, краткая характеристика на основе наблюдений.</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w:t>
      </w:r>
      <w:r w:rsidR="002074B0" w:rsidRPr="00933CAF">
        <w:rPr>
          <w:rFonts w:ascii="Times New Roman" w:eastAsia="Times New Roman" w:hAnsi="Times New Roman"/>
          <w:sz w:val="28"/>
          <w:szCs w:val="28"/>
          <w:lang w:eastAsia="ru-RU"/>
        </w:rPr>
        <w:t>2–3</w:t>
      </w:r>
      <w:r w:rsidR="00CA2E26" w:rsidRPr="00933CAF">
        <w:rPr>
          <w:rFonts w:ascii="Times New Roman" w:eastAsia="Times New Roman" w:hAnsi="Times New Roman"/>
          <w:sz w:val="28"/>
          <w:szCs w:val="28"/>
          <w:lang w:eastAsia="ru-RU"/>
        </w:rPr>
        <w:t xml:space="preserve"> примера на основе наблюдений). Правила нравственного поведения в природных сообществах.</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 xml:space="preserve">Человек – часть природы. Общее представление о строении тела человека. </w:t>
      </w:r>
      <w:proofErr w:type="gramStart"/>
      <w:r w:rsidR="00CA2E26" w:rsidRPr="00933CAF">
        <w:rPr>
          <w:rFonts w:ascii="Times New Roman" w:eastAsia="Times New Roman" w:hAnsi="Times New Roman"/>
          <w:sz w:val="28"/>
          <w:szCs w:val="28"/>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00CA2E26" w:rsidRPr="00933CAF">
        <w:rPr>
          <w:rFonts w:ascii="Times New Roman" w:eastAsia="Times New Roman" w:hAnsi="Times New Roman"/>
          <w:sz w:val="28"/>
          <w:szCs w:val="28"/>
          <w:lang w:eastAsia="ru-RU"/>
        </w:rPr>
        <w:t xml:space="preserve"> Измерение температуры тела человека, частоты пульса.</w:t>
      </w:r>
      <w:r w:rsidRPr="00933CAF">
        <w:rPr>
          <w:rFonts w:ascii="Times New Roman" w:eastAsia="OfficinaSansBoldITC" w:hAnsi="Times New Roman"/>
          <w:sz w:val="28"/>
          <w:szCs w:val="28"/>
        </w:rPr>
        <w:t> </w:t>
      </w:r>
      <w:r w:rsidR="00CA2E26" w:rsidRPr="00933CAF">
        <w:rPr>
          <w:rFonts w:ascii="Times New Roman" w:eastAsia="Times New Roman" w:hAnsi="Times New Roman"/>
          <w:iCs/>
          <w:sz w:val="28"/>
          <w:szCs w:val="28"/>
          <w:lang w:eastAsia="ru-RU"/>
        </w:rPr>
        <w:t>Правила безопасной жизнедеятельности.</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Здоровый образ жизни: двигательная активность (утренняя зарядка, динамические паузы), закаливание и профилактика заболеваний. Забота о здоровье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безопасности окружающих людей. </w:t>
      </w:r>
      <w:r w:rsidR="002127EC"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w:t>
      </w:r>
      <w:r w:rsidR="004715D8" w:rsidRPr="00933CAF">
        <w:rPr>
          <w:rFonts w:ascii="Times New Roman" w:eastAsia="Times New Roman" w:hAnsi="Times New Roman"/>
          <w:sz w:val="28"/>
          <w:szCs w:val="28"/>
          <w:lang w:eastAsia="ru-RU"/>
        </w:rPr>
        <w:t xml:space="preserve">орожного, водного </w:t>
      </w:r>
      <w:r w:rsidR="00CA2E26" w:rsidRPr="00933CAF">
        <w:rPr>
          <w:rFonts w:ascii="Times New Roman" w:eastAsia="Times New Roman" w:hAnsi="Times New Roman"/>
          <w:sz w:val="28"/>
          <w:szCs w:val="28"/>
          <w:lang w:eastAsia="ru-RU"/>
        </w:rPr>
        <w:t>и авиатранспорта (правила безопасного поведения на вокзалах</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в аэропортах, безопасное поведение в вагоне, на борту самолёта, судна; знаки безопасности). </w:t>
      </w:r>
      <w:r w:rsidR="002127EC"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Безопасность в Интернет</w:t>
      </w:r>
      <w:r w:rsidR="00A236A0" w:rsidRPr="00933CAF">
        <w:rPr>
          <w:rFonts w:ascii="Times New Roman" w:eastAsia="Times New Roman" w:hAnsi="Times New Roman"/>
          <w:sz w:val="28"/>
          <w:szCs w:val="28"/>
          <w:lang w:eastAsia="ru-RU"/>
        </w:rPr>
        <w:t>е</w:t>
      </w:r>
      <w:r w:rsidR="00CA2E26" w:rsidRPr="00933CAF">
        <w:rPr>
          <w:rFonts w:ascii="Times New Roman" w:eastAsia="Times New Roman" w:hAnsi="Times New Roman"/>
          <w:sz w:val="28"/>
          <w:szCs w:val="28"/>
          <w:lang w:eastAsia="ru-RU"/>
        </w:rPr>
        <w:t xml:space="preserve"> (ориентирование в признаках мошеннических действий, защита персональной информации, правила коммуникации в </w:t>
      </w:r>
      <w:proofErr w:type="spellStart"/>
      <w:r w:rsidR="00CA2E26" w:rsidRPr="00933CAF">
        <w:rPr>
          <w:rFonts w:ascii="Times New Roman" w:eastAsia="Times New Roman" w:hAnsi="Times New Roman"/>
          <w:sz w:val="28"/>
          <w:szCs w:val="28"/>
          <w:lang w:eastAsia="ru-RU"/>
        </w:rPr>
        <w:t>месс</w:t>
      </w:r>
      <w:r w:rsidR="004715D8" w:rsidRPr="00933CAF">
        <w:rPr>
          <w:rFonts w:ascii="Times New Roman" w:eastAsia="Times New Roman" w:hAnsi="Times New Roman"/>
          <w:sz w:val="28"/>
          <w:szCs w:val="28"/>
          <w:lang w:eastAsia="ru-RU"/>
        </w:rPr>
        <w:t>енджерах</w:t>
      </w:r>
      <w:proofErr w:type="spellEnd"/>
      <w:r w:rsidR="004715D8" w:rsidRPr="00933CAF">
        <w:rPr>
          <w:rFonts w:ascii="Times New Roman" w:eastAsia="Times New Roman" w:hAnsi="Times New Roman"/>
          <w:sz w:val="28"/>
          <w:szCs w:val="28"/>
          <w:lang w:eastAsia="ru-RU"/>
        </w:rPr>
        <w:t xml:space="preserve"> и социальных группах) </w:t>
      </w:r>
      <w:r w:rsidR="00CA2E26" w:rsidRPr="00933CAF">
        <w:rPr>
          <w:rFonts w:ascii="Times New Roman" w:eastAsia="Times New Roman" w:hAnsi="Times New Roman"/>
          <w:sz w:val="28"/>
          <w:szCs w:val="28"/>
          <w:lang w:eastAsia="ru-RU"/>
        </w:rPr>
        <w:t>в условиях контролируемого доступа в информационно-телекоммуникационную сеть «Интернет».</w:t>
      </w:r>
      <w:r w:rsidRPr="00933CAF">
        <w:rPr>
          <w:rFonts w:ascii="Times New Roman" w:eastAsia="SchoolBookSanPin" w:hAnsi="Times New Roman"/>
          <w:sz w:val="28"/>
          <w:szCs w:val="28"/>
        </w:rPr>
        <w:t xml:space="preserve"> Изучение окружающего мира в 3 классе способствует </w:t>
      </w:r>
      <w:r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ряда универсальных учебных действий</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01CF1" w:rsidRPr="00933CAF" w:rsidRDefault="00001CF1" w:rsidP="003F36CF">
      <w:pPr>
        <w:spacing w:after="0" w:line="240" w:lineRule="auto"/>
        <w:jc w:val="both"/>
        <w:rPr>
          <w:rFonts w:ascii="Times New Roman" w:eastAsia="SchoolBookSanPin" w:hAnsi="Times New Roman"/>
          <w:sz w:val="28"/>
          <w:szCs w:val="28"/>
        </w:rPr>
      </w:pPr>
      <w:r w:rsidRPr="00933CAF">
        <w:rPr>
          <w:rFonts w:ascii="Times New Roman" w:eastAsia="OfficinaSansBoldITC" w:hAnsi="Times New Roman"/>
          <w:sz w:val="28"/>
          <w:szCs w:val="28"/>
        </w:rPr>
        <w:t> </w:t>
      </w:r>
      <w:r w:rsidRPr="00933CAF">
        <w:rPr>
          <w:rFonts w:ascii="Times New Roman" w:eastAsia="SchoolBookSanPin" w:hAnsi="Times New Roman"/>
          <w:sz w:val="28"/>
          <w:szCs w:val="28"/>
        </w:rPr>
        <w:t xml:space="preserve">Базовые логические </w:t>
      </w:r>
      <w:r w:rsidR="00544C15" w:rsidRPr="00933CAF">
        <w:rPr>
          <w:rFonts w:ascii="Times New Roman" w:eastAsia="SchoolBookSanPin" w:hAnsi="Times New Roman"/>
          <w:sz w:val="28"/>
          <w:szCs w:val="28"/>
        </w:rPr>
        <w:t xml:space="preserve">и исследовательские </w:t>
      </w:r>
      <w:r w:rsidRPr="00933CAF">
        <w:rPr>
          <w:rFonts w:ascii="Times New Roman" w:eastAsia="SchoolBookSanPin" w:hAnsi="Times New Roman"/>
          <w:sz w:val="28"/>
          <w:szCs w:val="28"/>
        </w:rPr>
        <w:t xml:space="preserve">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умений:</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устанавливать зависимость между внешним видом, особенностями поведения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условиями жизни животного;</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(в процессе рассматривания объектов и явлений) существенные признаки и отношения между объектами и явлениями;</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моделировать цепи питания в природном сообществе;</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понятия «век», «столетие», «историческое время»;</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историческое событие с датой (историческим периодом).</w:t>
      </w:r>
    </w:p>
    <w:p w:rsidR="00001CF1" w:rsidRPr="00933CAF" w:rsidRDefault="00001CF1" w:rsidP="003F36CF">
      <w:pPr>
        <w:spacing w:after="0" w:line="240" w:lineRule="auto"/>
        <w:jc w:val="both"/>
        <w:rPr>
          <w:rFonts w:ascii="Times New Roman" w:eastAsia="SchoolBookSanPin" w:hAnsi="Times New Roman"/>
          <w:sz w:val="28"/>
          <w:szCs w:val="28"/>
        </w:rPr>
      </w:pPr>
      <w:r w:rsidRPr="00933CAF">
        <w:rPr>
          <w:rFonts w:ascii="Times New Roman" w:eastAsia="OfficinaSansBoldITC" w:hAnsi="Times New Roman"/>
          <w:sz w:val="28"/>
          <w:szCs w:val="28"/>
        </w:rPr>
        <w:t> </w:t>
      </w:r>
      <w:r w:rsidRPr="00933CAF">
        <w:rPr>
          <w:rFonts w:ascii="Times New Roman" w:eastAsia="SchoolBookSanPin" w:hAnsi="Times New Roman"/>
          <w:sz w:val="28"/>
          <w:szCs w:val="28"/>
        </w:rPr>
        <w:t xml:space="preserve">Работа 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способствует формированию умений:</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что работа с моделями Земли (глобус, карта) может дать полезную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 интересную информацию о природе нашей планеты; находить на глобусе </w:t>
      </w:r>
      <w:r w:rsidRPr="00933CAF">
        <w:rPr>
          <w:rFonts w:ascii="Times New Roman" w:eastAsia="Times New Roman" w:hAnsi="Times New Roman"/>
          <w:sz w:val="28"/>
          <w:szCs w:val="28"/>
          <w:lang w:eastAsia="ru-RU"/>
        </w:rPr>
        <w:lastRenderedPageBreak/>
        <w:t>материки и океаны, воспроизводить их названия; находить на карте нашу страну, столицу, свой регион;</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читать несложные планы, соотносить условные обозначения с изображёнными объектами;</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по предложению учителя информацию в разных источниках: текстах, таблицах, схемах, в том числе в Интернет</w:t>
      </w:r>
      <w:r w:rsidR="000D1029" w:rsidRPr="00933CAF">
        <w:rPr>
          <w:rFonts w:ascii="Times New Roman" w:eastAsia="Times New Roman" w:hAnsi="Times New Roman"/>
          <w:sz w:val="28"/>
          <w:szCs w:val="28"/>
          <w:lang w:eastAsia="ru-RU"/>
        </w:rPr>
        <w:t>е</w:t>
      </w:r>
      <w:r w:rsidRPr="00933CAF">
        <w:rPr>
          <w:rFonts w:ascii="Times New Roman" w:eastAsia="Times New Roman" w:hAnsi="Times New Roman"/>
          <w:sz w:val="28"/>
          <w:szCs w:val="28"/>
          <w:lang w:eastAsia="ru-RU"/>
        </w:rPr>
        <w:t xml:space="preserve"> (в условиях контролируемого входа); </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безопасности при работе в информационной среде.</w:t>
      </w:r>
    </w:p>
    <w:p w:rsidR="00001CF1" w:rsidRPr="00933CAF" w:rsidRDefault="00001CF1" w:rsidP="003F36CF">
      <w:pPr>
        <w:spacing w:after="0" w:line="240" w:lineRule="auto"/>
        <w:jc w:val="both"/>
        <w:rPr>
          <w:rFonts w:ascii="Times New Roman" w:eastAsia="SchoolBookSanPin" w:hAnsi="Times New Roman"/>
          <w:sz w:val="28"/>
          <w:szCs w:val="28"/>
        </w:rPr>
      </w:pPr>
      <w:r w:rsidRPr="00933CAF">
        <w:rPr>
          <w:rFonts w:ascii="Times New Roman" w:eastAsia="OfficinaSansBoldITC" w:hAnsi="Times New Roman"/>
          <w:sz w:val="28"/>
          <w:szCs w:val="28"/>
        </w:rPr>
        <w:t> </w:t>
      </w:r>
      <w:r w:rsidRPr="00933CAF">
        <w:rPr>
          <w:rFonts w:ascii="Times New Roman" w:eastAsia="Times New Roman" w:hAnsi="Times New Roman"/>
          <w:sz w:val="28"/>
          <w:szCs w:val="28"/>
        </w:rPr>
        <w:t>Коммуникативные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rsidR="00001CF1" w:rsidRPr="00933CAF" w:rsidRDefault="00001CF1" w:rsidP="003D051F">
      <w:pPr>
        <w:pStyle w:val="a4"/>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ориентироваться в понятиях, соотносить понятия и термины с их краткой характеристикой: </w:t>
      </w:r>
    </w:p>
    <w:p w:rsidR="00001CF1" w:rsidRPr="00933CAF" w:rsidRDefault="00251A4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знать </w:t>
      </w:r>
      <w:r w:rsidR="00001CF1" w:rsidRPr="00933CAF">
        <w:rPr>
          <w:rFonts w:ascii="Times New Roman" w:eastAsia="Times New Roman" w:hAnsi="Times New Roman"/>
          <w:sz w:val="28"/>
          <w:szCs w:val="28"/>
          <w:lang w:eastAsia="ru-RU"/>
        </w:rPr>
        <w:t>понятия и термины, связанные с социальным миром (безопасность, семейный бюджет, памятник культуры);</w:t>
      </w:r>
    </w:p>
    <w:p w:rsidR="00001CF1" w:rsidRPr="00933CAF" w:rsidRDefault="00251A41" w:rsidP="003D051F">
      <w:pPr>
        <w:pStyle w:val="a4"/>
        <w:widowControl/>
        <w:spacing w:after="0" w:line="240" w:lineRule="auto"/>
        <w:ind w:left="0" w:firstLine="709"/>
        <w:jc w:val="both"/>
        <w:rPr>
          <w:rFonts w:ascii="Times New Roman" w:eastAsia="Times New Roman" w:hAnsi="Times New Roman"/>
          <w:sz w:val="28"/>
          <w:szCs w:val="28"/>
          <w:lang w:eastAsia="ru-RU"/>
        </w:rPr>
      </w:pPr>
      <w:proofErr w:type="gramStart"/>
      <w:r w:rsidRPr="00933CAF">
        <w:rPr>
          <w:rFonts w:ascii="Times New Roman" w:eastAsia="Times New Roman" w:hAnsi="Times New Roman"/>
          <w:sz w:val="28"/>
          <w:szCs w:val="28"/>
          <w:lang w:eastAsia="ru-RU"/>
        </w:rPr>
        <w:t xml:space="preserve">знать </w:t>
      </w:r>
      <w:r w:rsidR="00001CF1" w:rsidRPr="00933CAF">
        <w:rPr>
          <w:rFonts w:ascii="Times New Roman" w:eastAsia="Times New Roman" w:hAnsi="Times New Roman"/>
          <w:sz w:val="28"/>
          <w:szCs w:val="28"/>
          <w:lang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rsidR="00001CF1" w:rsidRPr="00933CAF" w:rsidRDefault="00251A4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знать </w:t>
      </w:r>
      <w:r w:rsidR="00001CF1" w:rsidRPr="00933CAF">
        <w:rPr>
          <w:rFonts w:ascii="Times New Roman" w:eastAsia="Times New Roman" w:hAnsi="Times New Roman"/>
          <w:sz w:val="28"/>
          <w:szCs w:val="28"/>
          <w:lang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(характеризовать) условия жизни на Земле;</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схожие, различные, индивидуальные признаки на основе сравнения объектов природы;</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приводить примеры, кратко характеризовать представителей разных ца</w:t>
      </w:r>
      <w:proofErr w:type="gramStart"/>
      <w:r w:rsidRPr="00933CAF">
        <w:rPr>
          <w:rFonts w:ascii="Times New Roman" w:eastAsia="Times New Roman" w:hAnsi="Times New Roman"/>
          <w:sz w:val="28"/>
          <w:szCs w:val="28"/>
          <w:lang w:eastAsia="ru-RU"/>
        </w:rPr>
        <w:t>рств пр</w:t>
      </w:r>
      <w:proofErr w:type="gramEnd"/>
      <w:r w:rsidRPr="00933CAF">
        <w:rPr>
          <w:rFonts w:ascii="Times New Roman" w:eastAsia="Times New Roman" w:hAnsi="Times New Roman"/>
          <w:sz w:val="28"/>
          <w:szCs w:val="28"/>
          <w:lang w:eastAsia="ru-RU"/>
        </w:rPr>
        <w:t>ироды;</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признаки (характеризовать) животного (растения) как живого организма;</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(характеризовать) отдельные страницы истории нашей страны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(в пределах </w:t>
      </w:r>
      <w:proofErr w:type="gramStart"/>
      <w:r w:rsidRPr="00933CAF">
        <w:rPr>
          <w:rFonts w:ascii="Times New Roman" w:eastAsia="Times New Roman" w:hAnsi="Times New Roman"/>
          <w:sz w:val="28"/>
          <w:szCs w:val="28"/>
          <w:lang w:eastAsia="ru-RU"/>
        </w:rPr>
        <w:t>изученного</w:t>
      </w:r>
      <w:proofErr w:type="gramEnd"/>
      <w:r w:rsidRPr="00933CAF">
        <w:rPr>
          <w:rFonts w:ascii="Times New Roman" w:eastAsia="Times New Roman" w:hAnsi="Times New Roman"/>
          <w:sz w:val="28"/>
          <w:szCs w:val="28"/>
          <w:lang w:eastAsia="ru-RU"/>
        </w:rPr>
        <w:t>).</w:t>
      </w:r>
    </w:p>
    <w:p w:rsidR="00001CF1" w:rsidRPr="00933CAF" w:rsidRDefault="00001CF1" w:rsidP="003F36CF">
      <w:pPr>
        <w:spacing w:after="0" w:line="240" w:lineRule="auto"/>
        <w:jc w:val="both"/>
        <w:rPr>
          <w:rFonts w:ascii="Times New Roman" w:eastAsia="SchoolBookSanPin" w:hAnsi="Times New Roman"/>
          <w:sz w:val="28"/>
          <w:szCs w:val="28"/>
        </w:rPr>
      </w:pPr>
      <w:r w:rsidRPr="00933CAF">
        <w:rPr>
          <w:rFonts w:ascii="Times New Roman" w:eastAsia="OfficinaSansBoldITC" w:hAnsi="Times New Roman"/>
          <w:sz w:val="28"/>
          <w:szCs w:val="28"/>
        </w:rPr>
        <w:t> </w:t>
      </w:r>
      <w:r w:rsidRPr="00933CAF">
        <w:rPr>
          <w:rFonts w:ascii="Times New Roman" w:eastAsia="Times New Roman" w:hAnsi="Times New Roman"/>
          <w:sz w:val="28"/>
          <w:szCs w:val="28"/>
        </w:rPr>
        <w:t>Регулятивные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планировать шаги по решению учебной задачи, контролировать свои действия (при небольшой помощи учителя);</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устанавливать причину возникающей трудности или ошибки, корректировать свои действия.</w:t>
      </w:r>
    </w:p>
    <w:p w:rsidR="00001CF1" w:rsidRPr="00933CAF" w:rsidRDefault="00001CF1" w:rsidP="003F36CF">
      <w:pPr>
        <w:spacing w:after="0" w:line="240" w:lineRule="auto"/>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 </w:t>
      </w:r>
      <w:r w:rsidRPr="00933CAF">
        <w:rPr>
          <w:rFonts w:ascii="Times New Roman" w:eastAsia="Times New Roman" w:hAnsi="Times New Roman"/>
          <w:sz w:val="28"/>
          <w:szCs w:val="28"/>
        </w:rPr>
        <w:t xml:space="preserve">Совместная деятельность </w:t>
      </w:r>
      <w:r w:rsidRPr="00933CAF">
        <w:rPr>
          <w:rFonts w:ascii="Times New Roman" w:eastAsia="SchoolBookSanPin" w:hAnsi="Times New Roman"/>
          <w:sz w:val="28"/>
          <w:szCs w:val="28"/>
        </w:rPr>
        <w:t xml:space="preserve">способствует формированию умений: </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участв</w:t>
      </w:r>
      <w:r w:rsidR="00463DBA" w:rsidRPr="00933CAF">
        <w:rPr>
          <w:rFonts w:ascii="Times New Roman" w:eastAsia="Times New Roman" w:hAnsi="Times New Roman"/>
          <w:sz w:val="28"/>
          <w:szCs w:val="28"/>
          <w:lang w:eastAsia="ru-RU"/>
        </w:rPr>
        <w:t>овать</w:t>
      </w:r>
      <w:r w:rsidRPr="00933CAF">
        <w:rPr>
          <w:rFonts w:ascii="Times New Roman" w:eastAsia="Times New Roman" w:hAnsi="Times New Roman"/>
          <w:sz w:val="28"/>
          <w:szCs w:val="28"/>
          <w:lang w:eastAsia="ru-RU"/>
        </w:rPr>
        <w:t xml:space="preserve"> в совместной деятельности, выполнять роли руководителя (лидера), подчинённого; </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оценивать результаты деятельности участников, положительно реагировать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советы и замечания в свой адрес;</w:t>
      </w:r>
    </w:p>
    <w:p w:rsidR="00001CF1" w:rsidRPr="00933CAF" w:rsidRDefault="00001CF1"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2702F2" w:rsidRPr="003F36CF" w:rsidRDefault="00001CF1" w:rsidP="003F36CF">
      <w:pPr>
        <w:spacing w:after="0" w:line="240" w:lineRule="auto"/>
        <w:jc w:val="both"/>
        <w:rPr>
          <w:rFonts w:ascii="Times New Roman" w:eastAsia="OfficinaSansBoldITC" w:hAnsi="Times New Roman"/>
          <w:sz w:val="28"/>
          <w:szCs w:val="28"/>
        </w:rPr>
      </w:pPr>
      <w:r w:rsidRPr="00933CAF">
        <w:rPr>
          <w:rFonts w:ascii="Times New Roman" w:eastAsia="OfficinaSansBoldITC" w:hAnsi="Times New Roman"/>
          <w:sz w:val="28"/>
          <w:szCs w:val="28"/>
        </w:rPr>
        <w:t xml:space="preserve"> Содержание обучения </w:t>
      </w:r>
      <w:r w:rsidR="003F36CF">
        <w:rPr>
          <w:rFonts w:ascii="Times New Roman" w:eastAsia="OfficinaSansBoldITC" w:hAnsi="Times New Roman"/>
          <w:sz w:val="28"/>
          <w:szCs w:val="28"/>
        </w:rPr>
        <w:t>в 4 классе.</w:t>
      </w:r>
      <w:r w:rsidRPr="00933CAF">
        <w:rPr>
          <w:rFonts w:ascii="Times New Roman" w:eastAsia="OfficinaSansBoldITC" w:hAnsi="Times New Roman"/>
          <w:sz w:val="28"/>
          <w:szCs w:val="28"/>
        </w:rPr>
        <w:t> </w:t>
      </w:r>
      <w:r w:rsidRPr="00933CAF">
        <w:rPr>
          <w:rFonts w:ascii="Times New Roman" w:eastAsia="Times New Roman" w:hAnsi="Times New Roman"/>
          <w:iCs/>
          <w:sz w:val="28"/>
          <w:szCs w:val="28"/>
          <w:lang w:eastAsia="ru-RU"/>
        </w:rPr>
        <w:t>Человек и общество.</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Конституция – Основной закон Российской Федерации.</w:t>
      </w:r>
      <w:r w:rsidR="002702F2"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Права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обязанности гражданина Российской Федерации. Президент Российской Федерации – глава государства. Политико-</w:t>
      </w:r>
      <w:r w:rsidR="00CA2E26" w:rsidRPr="00933CAF">
        <w:rPr>
          <w:rFonts w:ascii="Times New Roman" w:eastAsia="Times New Roman" w:hAnsi="Times New Roman"/>
          <w:sz w:val="28"/>
          <w:szCs w:val="28"/>
          <w:lang w:eastAsia="ru-RU"/>
        </w:rPr>
        <w:lastRenderedPageBreak/>
        <w:t xml:space="preserve">административная карта России. </w:t>
      </w:r>
      <w:r w:rsidR="002702F2"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Общая характеристика родного края, важнейшие достопримечательности, знаменитые соотечественники.</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r w:rsidR="003F36CF">
        <w:rPr>
          <w:rFonts w:ascii="Times New Roman" w:eastAsia="OfficinaSansBoldITC" w:hAnsi="Times New Roman"/>
          <w:sz w:val="28"/>
          <w:szCs w:val="28"/>
        </w:rPr>
        <w:t xml:space="preserve"> </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История Отечества. «Лента времени» и историческая карта.</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 xml:space="preserve">Наиболее важные и яркие события общественной и культурной жизни страны в разные исторические периоды: </w:t>
      </w:r>
      <w:r w:rsidR="00463DBA" w:rsidRPr="00933CAF">
        <w:rPr>
          <w:rFonts w:ascii="Times New Roman" w:eastAsia="Times New Roman" w:hAnsi="Times New Roman"/>
          <w:sz w:val="28"/>
          <w:szCs w:val="28"/>
          <w:lang w:eastAsia="ru-RU"/>
        </w:rPr>
        <w:t>г</w:t>
      </w:r>
      <w:r w:rsidR="00CA2E26" w:rsidRPr="00933CAF">
        <w:rPr>
          <w:rFonts w:ascii="Times New Roman" w:eastAsia="Times New Roman" w:hAnsi="Times New Roman"/>
          <w:sz w:val="28"/>
          <w:szCs w:val="28"/>
          <w:lang w:eastAsia="ru-RU"/>
        </w:rPr>
        <w:t xml:space="preserve">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r w:rsidR="002702F2"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Личная ответственность каждого человека за сохранность историко-культурного наследия своего края.</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r w:rsidRPr="00933CAF">
        <w:rPr>
          <w:rFonts w:ascii="Times New Roman" w:eastAsia="OfficinaSansBoldITC" w:hAnsi="Times New Roman"/>
          <w:sz w:val="28"/>
          <w:szCs w:val="28"/>
        </w:rPr>
        <w:t> </w:t>
      </w:r>
      <w:r w:rsidR="00CA2E26" w:rsidRPr="00933CAF">
        <w:rPr>
          <w:rFonts w:ascii="Times New Roman" w:eastAsia="Times New Roman" w:hAnsi="Times New Roman"/>
          <w:iCs/>
          <w:sz w:val="28"/>
          <w:szCs w:val="28"/>
          <w:lang w:eastAsia="ru-RU"/>
        </w:rPr>
        <w:t>Человек и природа.</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 xml:space="preserve">Методы познания окружающей природы: наблюдения, сравнения, измерения, опыты по исследованию природных объектов и явлений. </w:t>
      </w:r>
      <w:r w:rsidR="00B56FF7"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r w:rsidR="002702F2"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CA2E26" w:rsidRPr="00933CAF" w:rsidRDefault="002702F2" w:rsidP="003F36CF">
      <w:pPr>
        <w:spacing w:after="0" w:line="240" w:lineRule="auto"/>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 </w:t>
      </w:r>
      <w:proofErr w:type="gramStart"/>
      <w:r w:rsidR="00CA2E26" w:rsidRPr="00933CAF">
        <w:rPr>
          <w:rFonts w:ascii="Times New Roman" w:eastAsia="Times New Roman" w:hAnsi="Times New Roman"/>
          <w:sz w:val="28"/>
          <w:szCs w:val="28"/>
          <w:lang w:eastAsia="ru-RU"/>
        </w:rPr>
        <w:t>Водоёмы, их разнообразие (океан, море, озеро, пруд, болото); река как водный поток; использование рек и водоёмов человеком.</w:t>
      </w:r>
      <w:proofErr w:type="gramEnd"/>
      <w:r w:rsidR="00CA2E26" w:rsidRPr="00933CAF">
        <w:rPr>
          <w:rFonts w:ascii="Times New Roman" w:eastAsia="Times New Roman" w:hAnsi="Times New Roman"/>
          <w:sz w:val="28"/>
          <w:szCs w:val="28"/>
          <w:lang w:eastAsia="ru-RU"/>
        </w:rPr>
        <w:t xml:space="preserve"> Крупнейшие реки</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озёра России, моря, омывающие её берега, океаны. Водоёмы и реки родного края (названия, краткая характеристика на основе наблюдений).</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Наиболее значимые природные объекты списка Всемирного наследия в России и за рубежом (</w:t>
      </w:r>
      <w:r w:rsidR="002074B0" w:rsidRPr="00933CAF">
        <w:rPr>
          <w:rFonts w:ascii="Times New Roman" w:eastAsia="Times New Roman" w:hAnsi="Times New Roman"/>
          <w:sz w:val="28"/>
          <w:szCs w:val="28"/>
          <w:lang w:eastAsia="ru-RU"/>
        </w:rPr>
        <w:t>2–3</w:t>
      </w:r>
      <w:r w:rsidR="00CA2E26" w:rsidRPr="00933CAF">
        <w:rPr>
          <w:rFonts w:ascii="Times New Roman" w:eastAsia="Times New Roman" w:hAnsi="Times New Roman"/>
          <w:sz w:val="28"/>
          <w:szCs w:val="28"/>
          <w:lang w:eastAsia="ru-RU"/>
        </w:rPr>
        <w:t xml:space="preserve"> объекта).</w:t>
      </w:r>
      <w:r w:rsidR="003F36CF">
        <w:rPr>
          <w:rFonts w:ascii="Times New Roman" w:eastAsia="Times New Roman" w:hAnsi="Times New Roman"/>
          <w:sz w:val="28"/>
          <w:szCs w:val="28"/>
          <w:lang w:eastAsia="ru-RU"/>
        </w:rPr>
        <w:t xml:space="preserve"> </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 природных зонах.</w:t>
      </w:r>
    </w:p>
    <w:p w:rsidR="00CA2E26" w:rsidRPr="00933CAF" w:rsidRDefault="00CA2E26" w:rsidP="003F36CF">
      <w:pPr>
        <w:spacing w:after="0" w:line="240" w:lineRule="auto"/>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544C15" w:rsidRPr="003F36CF" w:rsidRDefault="00001CF1" w:rsidP="003F36CF">
      <w:pPr>
        <w:spacing w:after="0" w:line="240" w:lineRule="auto"/>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 </w:t>
      </w:r>
      <w:r w:rsidR="00CA2E26" w:rsidRPr="00933CAF">
        <w:rPr>
          <w:rFonts w:ascii="Times New Roman" w:eastAsia="Times New Roman" w:hAnsi="Times New Roman"/>
          <w:iCs/>
          <w:sz w:val="28"/>
          <w:szCs w:val="28"/>
          <w:lang w:eastAsia="ru-RU"/>
        </w:rPr>
        <w:t>Правила безопасной жизнедеятельности.</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 xml:space="preserve">Здоровый образ жизни: </w:t>
      </w:r>
      <w:r w:rsidR="003F36CF">
        <w:rPr>
          <w:rFonts w:ascii="Times New Roman" w:eastAsia="Times New Roman" w:hAnsi="Times New Roman"/>
          <w:sz w:val="28"/>
          <w:szCs w:val="28"/>
          <w:lang w:eastAsia="ru-RU"/>
        </w:rPr>
        <w:t>профилактика вредных привычек.</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Безопасность в городе (планирование маршрутов с учётом транспортной инфраструктуры города; правила безопасного поведения</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в </w:t>
      </w:r>
      <w:r w:rsidR="00CA2E26" w:rsidRPr="00933CAF">
        <w:rPr>
          <w:rFonts w:ascii="Times New Roman" w:eastAsia="Times New Roman" w:hAnsi="Times New Roman"/>
          <w:sz w:val="28"/>
          <w:szCs w:val="28"/>
          <w:lang w:eastAsia="ru-RU"/>
        </w:rPr>
        <w:lastRenderedPageBreak/>
        <w:t xml:space="preserve">общественных местах, зонах отдыха, учреждениях культуры). </w:t>
      </w:r>
      <w:r w:rsidR="00B56FF7"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r w:rsidR="00B56FF7"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Безопасность в Интернет</w:t>
      </w:r>
      <w:r w:rsidR="000D1029" w:rsidRPr="00933CAF">
        <w:rPr>
          <w:rFonts w:ascii="Times New Roman" w:eastAsia="Times New Roman" w:hAnsi="Times New Roman"/>
          <w:sz w:val="28"/>
          <w:szCs w:val="28"/>
          <w:lang w:eastAsia="ru-RU"/>
        </w:rPr>
        <w:t>е</w:t>
      </w:r>
      <w:r w:rsidR="00CA2E26" w:rsidRPr="00933CAF">
        <w:rPr>
          <w:rFonts w:ascii="Times New Roman" w:eastAsia="Times New Roman" w:hAnsi="Times New Roman"/>
          <w:sz w:val="28"/>
          <w:szCs w:val="28"/>
          <w:lang w:eastAsia="ru-RU"/>
        </w:rPr>
        <w:t xml:space="preserve">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r w:rsidR="00544C15" w:rsidRPr="00933CAF">
        <w:rPr>
          <w:rFonts w:ascii="Times New Roman" w:eastAsia="SchoolBookSanPin" w:hAnsi="Times New Roman"/>
          <w:sz w:val="28"/>
          <w:szCs w:val="28"/>
        </w:rPr>
        <w:t xml:space="preserve"> Изучение окружающего мира в 4 классе способствует </w:t>
      </w:r>
      <w:r w:rsidR="00544C15"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00544C15" w:rsidRPr="00933CAF">
        <w:rPr>
          <w:rFonts w:ascii="Times New Roman" w:eastAsia="Times New Roman" w:hAnsi="Times New Roman"/>
          <w:sz w:val="28"/>
          <w:szCs w:val="28"/>
        </w:rPr>
        <w:t>ряда универсальных учебных действий</w:t>
      </w:r>
      <w:r w:rsidR="00544C15" w:rsidRPr="00933CAF">
        <w:rPr>
          <w:rFonts w:ascii="Times New Roman" w:eastAsia="SchoolBookSanPin" w:hAnsi="Times New Roman"/>
          <w:sz w:val="28"/>
          <w:szCs w:val="28"/>
        </w:rPr>
        <w:t xml:space="preserve">: </w:t>
      </w:r>
      <w:r w:rsidR="00544C15"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r w:rsidR="00544C15" w:rsidRPr="00933CAF">
        <w:rPr>
          <w:rFonts w:ascii="Times New Roman" w:eastAsia="OfficinaSansBoldITC" w:hAnsi="Times New Roman"/>
          <w:sz w:val="28"/>
          <w:szCs w:val="28"/>
        </w:rPr>
        <w:t> </w:t>
      </w:r>
      <w:r w:rsidR="00544C15" w:rsidRPr="00933CAF">
        <w:rPr>
          <w:rFonts w:ascii="Times New Roman" w:eastAsia="SchoolBookSanPin" w:hAnsi="Times New Roman"/>
          <w:sz w:val="28"/>
          <w:szCs w:val="28"/>
        </w:rPr>
        <w:t xml:space="preserve">Базовые логические и исследовательские действия как часть </w:t>
      </w:r>
      <w:r w:rsidR="00544C15" w:rsidRPr="00933CAF">
        <w:rPr>
          <w:rFonts w:ascii="Times New Roman" w:eastAsia="SchoolBookSanPin" w:hAnsi="Times New Roman"/>
          <w:bCs/>
          <w:sz w:val="28"/>
          <w:szCs w:val="28"/>
        </w:rPr>
        <w:t>познавательных универсальных учебных действий</w:t>
      </w:r>
      <w:r w:rsidR="00544C15" w:rsidRPr="00933CAF">
        <w:rPr>
          <w:rFonts w:ascii="Times New Roman" w:eastAsia="SchoolBookSanPin" w:hAnsi="Times New Roman"/>
          <w:sz w:val="28"/>
          <w:szCs w:val="28"/>
        </w:rPr>
        <w:t xml:space="preserve"> способствуют формированию умений:</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устанавливать последовательность этапов возрастного развития человека;</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конструировать в учебных и игровых ситуациях правила безопасного поведения в среде обитания;</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моделировать схемы природных объектов (строение почвы; движение реки, форма поверхности);</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объекты природы с принадлежностью к определённой природной зоне;</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классифицировать природные объекты по принадлежности к природной зоне;</w:t>
      </w:r>
    </w:p>
    <w:p w:rsidR="003F36CF" w:rsidRDefault="00544C15" w:rsidP="003F36C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определять разрыв между реальным и желательным состоянием объекта (ситуации) на основе </w:t>
      </w:r>
      <w:r w:rsidR="003F36CF">
        <w:rPr>
          <w:rFonts w:ascii="Times New Roman" w:eastAsia="Times New Roman" w:hAnsi="Times New Roman"/>
          <w:sz w:val="28"/>
          <w:szCs w:val="28"/>
          <w:lang w:eastAsia="ru-RU"/>
        </w:rPr>
        <w:t>предложенных учителем вопросов.</w:t>
      </w:r>
    </w:p>
    <w:p w:rsidR="00544C15" w:rsidRPr="003F36CF" w:rsidRDefault="00544C15" w:rsidP="003F36CF">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 </w:t>
      </w:r>
      <w:r w:rsidRPr="00933CAF">
        <w:rPr>
          <w:rFonts w:ascii="Times New Roman" w:eastAsia="SchoolBookSanPin" w:hAnsi="Times New Roman"/>
          <w:sz w:val="28"/>
          <w:szCs w:val="28"/>
        </w:rPr>
        <w:t xml:space="preserve">Работа 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способствует формированию умений:</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использовать для уточнения и расширения своих знаний об окружающем мире словари, справочники, энциклопедии, в том числе и </w:t>
      </w:r>
      <w:proofErr w:type="spellStart"/>
      <w:r w:rsidRPr="00933CAF">
        <w:rPr>
          <w:rFonts w:ascii="Times New Roman" w:eastAsia="Times New Roman" w:hAnsi="Times New Roman"/>
          <w:sz w:val="28"/>
          <w:szCs w:val="28"/>
          <w:lang w:eastAsia="ru-RU"/>
        </w:rPr>
        <w:t>информационно-телекомуникационную</w:t>
      </w:r>
      <w:proofErr w:type="spellEnd"/>
      <w:r w:rsidRPr="00933CAF">
        <w:rPr>
          <w:rFonts w:ascii="Times New Roman" w:eastAsia="Times New Roman" w:hAnsi="Times New Roman"/>
          <w:sz w:val="28"/>
          <w:szCs w:val="28"/>
          <w:lang w:eastAsia="ru-RU"/>
        </w:rPr>
        <w:t xml:space="preserve"> сеть «Интернет» (в условиях контролируемого выхода);</w:t>
      </w:r>
    </w:p>
    <w:p w:rsidR="00544C15" w:rsidRPr="00933CAF" w:rsidRDefault="0081221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подготавливать</w:t>
      </w:r>
      <w:r w:rsidR="00544C15" w:rsidRPr="00933CAF">
        <w:rPr>
          <w:rFonts w:ascii="Times New Roman" w:eastAsia="Times New Roman" w:hAnsi="Times New Roman"/>
          <w:sz w:val="28"/>
          <w:szCs w:val="28"/>
          <w:lang w:eastAsia="ru-RU"/>
        </w:rPr>
        <w:t xml:space="preserve"> сообщения (доклады) на предложенную тему на основе дополнительной информации, подготавливать презентацию, включая</w:t>
      </w:r>
      <w:r w:rsidR="00933CAF" w:rsidRPr="00933CAF">
        <w:rPr>
          <w:rFonts w:ascii="Times New Roman" w:eastAsia="Times New Roman" w:hAnsi="Times New Roman"/>
          <w:sz w:val="28"/>
          <w:szCs w:val="28"/>
          <w:lang w:eastAsia="ru-RU"/>
        </w:rPr>
        <w:t xml:space="preserve"> </w:t>
      </w:r>
      <w:r w:rsidR="00544C15" w:rsidRPr="00933CAF">
        <w:rPr>
          <w:rFonts w:ascii="Times New Roman" w:eastAsia="Times New Roman" w:hAnsi="Times New Roman"/>
          <w:sz w:val="28"/>
          <w:szCs w:val="28"/>
          <w:lang w:eastAsia="ru-RU"/>
        </w:rPr>
        <w:t>в неё иллюстрации, таблицы, диаграммы.</w:t>
      </w:r>
    </w:p>
    <w:p w:rsidR="00544C15" w:rsidRPr="00933CAF" w:rsidRDefault="00544C15" w:rsidP="003F36CF">
      <w:pPr>
        <w:spacing w:after="0" w:line="240" w:lineRule="auto"/>
        <w:jc w:val="both"/>
        <w:rPr>
          <w:rFonts w:ascii="Times New Roman" w:eastAsia="SchoolBookSanPin" w:hAnsi="Times New Roman"/>
          <w:sz w:val="28"/>
          <w:szCs w:val="28"/>
        </w:rPr>
      </w:pPr>
      <w:r w:rsidRPr="00933CAF">
        <w:rPr>
          <w:rFonts w:ascii="Times New Roman" w:eastAsia="OfficinaSansBoldITC" w:hAnsi="Times New Roman"/>
          <w:sz w:val="28"/>
          <w:szCs w:val="28"/>
        </w:rPr>
        <w:t> </w:t>
      </w:r>
      <w:r w:rsidRPr="00933CAF">
        <w:rPr>
          <w:rFonts w:ascii="Times New Roman" w:eastAsia="Times New Roman" w:hAnsi="Times New Roman"/>
          <w:sz w:val="28"/>
          <w:szCs w:val="28"/>
        </w:rPr>
        <w:t>Коммуникативные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proofErr w:type="gramStart"/>
      <w:r w:rsidRPr="00933CAF">
        <w:rPr>
          <w:rFonts w:ascii="Times New Roman" w:eastAsia="Times New Roman" w:hAnsi="Times New Roman"/>
          <w:sz w:val="28"/>
          <w:szCs w:val="28"/>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текст-рассуждение: объяснять вред для здоровья и самочувствия организма вредных привычек;</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ситуации проявления нравственных качеств: отзывчивости, доброты, справедливости и других;</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составлять небольшие тексты «Права и обязанности гражданина Российской Федерации»;</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создавать небольшие тексты о знаменательных страницах истории нашей страны (в рамках </w:t>
      </w:r>
      <w:proofErr w:type="gramStart"/>
      <w:r w:rsidRPr="00933CAF">
        <w:rPr>
          <w:rFonts w:ascii="Times New Roman" w:eastAsia="Times New Roman" w:hAnsi="Times New Roman"/>
          <w:sz w:val="28"/>
          <w:szCs w:val="28"/>
          <w:lang w:eastAsia="ru-RU"/>
        </w:rPr>
        <w:t>изученного</w:t>
      </w:r>
      <w:proofErr w:type="gramEnd"/>
      <w:r w:rsidRPr="00933CAF">
        <w:rPr>
          <w:rFonts w:ascii="Times New Roman" w:eastAsia="Times New Roman" w:hAnsi="Times New Roman"/>
          <w:sz w:val="28"/>
          <w:szCs w:val="28"/>
          <w:lang w:eastAsia="ru-RU"/>
        </w:rPr>
        <w:t>).</w:t>
      </w:r>
    </w:p>
    <w:p w:rsidR="00544C15" w:rsidRPr="00933CAF" w:rsidRDefault="00544C15" w:rsidP="003F36CF">
      <w:pPr>
        <w:spacing w:after="0" w:line="240" w:lineRule="auto"/>
        <w:jc w:val="both"/>
        <w:rPr>
          <w:rFonts w:ascii="Times New Roman" w:eastAsia="SchoolBookSanPin" w:hAnsi="Times New Roman"/>
          <w:sz w:val="28"/>
          <w:szCs w:val="28"/>
        </w:rPr>
      </w:pPr>
      <w:r w:rsidRPr="00933CAF">
        <w:rPr>
          <w:rFonts w:ascii="Times New Roman" w:eastAsia="OfficinaSansBoldITC" w:hAnsi="Times New Roman"/>
          <w:sz w:val="28"/>
          <w:szCs w:val="28"/>
        </w:rPr>
        <w:t> </w:t>
      </w:r>
      <w:r w:rsidRPr="00933CAF">
        <w:rPr>
          <w:rFonts w:ascii="Times New Roman" w:eastAsia="Times New Roman" w:hAnsi="Times New Roman"/>
          <w:sz w:val="28"/>
          <w:szCs w:val="28"/>
        </w:rPr>
        <w:t>Регулятивные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самостоятельно планировать алгоритм решения учебной задачи; </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предвидеть трудности и возможные ошибки;</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контролировать процесс и результат выполнения задания, корректировать учебные действия при необходимости;</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принимать оценку своей работы; планировать работу</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над ошибками;</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находить ошибки в своей и чужих </w:t>
      </w:r>
      <w:proofErr w:type="gramStart"/>
      <w:r w:rsidRPr="00933CAF">
        <w:rPr>
          <w:rFonts w:ascii="Times New Roman" w:eastAsia="Times New Roman" w:hAnsi="Times New Roman"/>
          <w:sz w:val="28"/>
          <w:szCs w:val="28"/>
          <w:lang w:eastAsia="ru-RU"/>
        </w:rPr>
        <w:t>работах</w:t>
      </w:r>
      <w:proofErr w:type="gramEnd"/>
      <w:r w:rsidRPr="00933CAF">
        <w:rPr>
          <w:rFonts w:ascii="Times New Roman" w:eastAsia="Times New Roman" w:hAnsi="Times New Roman"/>
          <w:sz w:val="28"/>
          <w:szCs w:val="28"/>
          <w:lang w:eastAsia="ru-RU"/>
        </w:rPr>
        <w:t>, устанавливать их причины.</w:t>
      </w:r>
    </w:p>
    <w:p w:rsidR="00544C15" w:rsidRPr="00933CAF" w:rsidRDefault="00544C15" w:rsidP="003F36CF">
      <w:pPr>
        <w:spacing w:after="0" w:line="240" w:lineRule="auto"/>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 </w:t>
      </w:r>
      <w:r w:rsidRPr="00933CAF">
        <w:rPr>
          <w:rFonts w:ascii="Times New Roman" w:eastAsia="Times New Roman" w:hAnsi="Times New Roman"/>
          <w:sz w:val="28"/>
          <w:szCs w:val="28"/>
        </w:rPr>
        <w:t xml:space="preserve">Совместная деятельность </w:t>
      </w:r>
      <w:r w:rsidRPr="00933CAF">
        <w:rPr>
          <w:rFonts w:ascii="Times New Roman" w:eastAsia="SchoolBookSanPin" w:hAnsi="Times New Roman"/>
          <w:sz w:val="28"/>
          <w:szCs w:val="28"/>
        </w:rPr>
        <w:t xml:space="preserve">способствует формированию умений: </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544C15" w:rsidRPr="00933CAF" w:rsidRDefault="00544C15"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3F36CF" w:rsidRDefault="00544C15" w:rsidP="003F36C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анализировать ситуации, возникающие в процессе совместных игр, труда, использования инструментов, которые могут стать опасными для </w:t>
      </w:r>
      <w:r w:rsidR="003F36CF">
        <w:rPr>
          <w:rFonts w:ascii="Times New Roman" w:eastAsia="Times New Roman" w:hAnsi="Times New Roman"/>
          <w:sz w:val="28"/>
          <w:szCs w:val="28"/>
          <w:lang w:eastAsia="ru-RU"/>
        </w:rPr>
        <w:t xml:space="preserve">здоровья и жизни других людей. </w:t>
      </w:r>
    </w:p>
    <w:p w:rsidR="00544C15" w:rsidRPr="003F36CF" w:rsidRDefault="00544C15" w:rsidP="003F36C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OfficinaSansBoldITC" w:hAnsi="Times New Roman"/>
          <w:sz w:val="28"/>
          <w:szCs w:val="28"/>
        </w:rPr>
        <w:t> Планируемые результаты освоения программы по окружающему миру на уровне начального общего образования.</w:t>
      </w:r>
    </w:p>
    <w:p w:rsidR="00CA2E26" w:rsidRPr="00933CAF" w:rsidRDefault="00544C15" w:rsidP="003F36CF">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rPr>
        <w:t xml:space="preserve">Личностные результаты освоения программы </w:t>
      </w:r>
      <w:r w:rsidRPr="00933CAF">
        <w:rPr>
          <w:rFonts w:ascii="Times New Roman" w:eastAsia="OfficinaSansBoldITC" w:hAnsi="Times New Roman"/>
          <w:sz w:val="28"/>
          <w:szCs w:val="28"/>
        </w:rPr>
        <w:t>по окружающему миру</w:t>
      </w:r>
      <w:r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характеризуют готовность </w:t>
      </w:r>
      <w:proofErr w:type="gramStart"/>
      <w:r w:rsidR="00CA2E26" w:rsidRPr="00933CAF">
        <w:rPr>
          <w:rFonts w:ascii="Times New Roman" w:eastAsia="Times New Roman" w:hAnsi="Times New Roman"/>
          <w:sz w:val="28"/>
          <w:szCs w:val="28"/>
          <w:lang w:eastAsia="ru-RU"/>
        </w:rPr>
        <w:t>обучающихся</w:t>
      </w:r>
      <w:proofErr w:type="gramEnd"/>
      <w:r w:rsidR="00CA2E26" w:rsidRPr="00933CAF">
        <w:rPr>
          <w:rFonts w:ascii="Times New Roman" w:eastAsia="Times New Roman" w:hAnsi="Times New Roman"/>
          <w:sz w:val="28"/>
          <w:szCs w:val="28"/>
          <w:lang w:eastAsia="ru-RU"/>
        </w:rPr>
        <w:t xml:space="preserve"> руководствоваться традиционными российскими </w:t>
      </w:r>
      <w:proofErr w:type="spellStart"/>
      <w:r w:rsidR="00CA2E26" w:rsidRPr="00933CAF">
        <w:rPr>
          <w:rFonts w:ascii="Times New Roman" w:eastAsia="Times New Roman" w:hAnsi="Times New Roman"/>
          <w:sz w:val="28"/>
          <w:szCs w:val="28"/>
          <w:lang w:eastAsia="ru-RU"/>
        </w:rPr>
        <w:t>социокультурными</w:t>
      </w:r>
      <w:proofErr w:type="spellEnd"/>
      <w:r w:rsidR="00CA2E26" w:rsidRPr="00933CAF">
        <w:rPr>
          <w:rFonts w:ascii="Times New Roman" w:eastAsia="Times New Roman" w:hAnsi="Times New Roman"/>
          <w:sz w:val="28"/>
          <w:szCs w:val="28"/>
          <w:lang w:eastAsia="ru-RU"/>
        </w:rPr>
        <w:t xml:space="preserve">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CA2E26" w:rsidRPr="00933CAF" w:rsidRDefault="00544C15" w:rsidP="003D051F">
      <w:pPr>
        <w:spacing w:after="0" w:line="240" w:lineRule="auto"/>
        <w:ind w:firstLine="709"/>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1) </w:t>
      </w:r>
      <w:r w:rsidR="00CA2E26" w:rsidRPr="00933CAF">
        <w:rPr>
          <w:rFonts w:ascii="Times New Roman" w:eastAsia="Times New Roman" w:hAnsi="Times New Roman"/>
          <w:bCs/>
          <w:sz w:val="28"/>
          <w:szCs w:val="28"/>
          <w:lang w:eastAsia="ru-RU"/>
        </w:rPr>
        <w:t>гражданско-патриотического воспитания:</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становление ценностного отношения к своей Родине – России; понимание особой роли многонациональной России в современном мире;</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сопричастность к прошлому, настоящему и будущему своей страны и родного края;</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проявление интереса к истории и многонациональной культуре своей страны, уважения к своему и другим народам;</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CA2E26" w:rsidRPr="00933CAF" w:rsidRDefault="00544C15" w:rsidP="003D051F">
      <w:pPr>
        <w:spacing w:after="0" w:line="240" w:lineRule="auto"/>
        <w:ind w:firstLine="709"/>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2) </w:t>
      </w:r>
      <w:r w:rsidR="00CA2E26" w:rsidRPr="00933CAF">
        <w:rPr>
          <w:rFonts w:ascii="Times New Roman" w:eastAsia="Times New Roman" w:hAnsi="Times New Roman"/>
          <w:bCs/>
          <w:sz w:val="28"/>
          <w:szCs w:val="28"/>
          <w:lang w:eastAsia="ru-RU"/>
        </w:rPr>
        <w:t>духовно-нравственного воспитания:</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проявление культуры общения, уважительного отношения к людям,</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взглядам, признанию их индивидуальности;</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принятие существующих в обществе нравственно-этических норм поведения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правил межличностных отношений, которые строятся на проявлении гуманизма, сопереживания, уважения и доброжелательности;</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CA2E26" w:rsidRPr="00933CAF" w:rsidRDefault="00544C15" w:rsidP="003D051F">
      <w:pPr>
        <w:spacing w:after="0" w:line="240" w:lineRule="auto"/>
        <w:ind w:firstLine="709"/>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3) </w:t>
      </w:r>
      <w:r w:rsidR="00CA2E26" w:rsidRPr="00933CAF">
        <w:rPr>
          <w:rFonts w:ascii="Times New Roman" w:eastAsia="Times New Roman" w:hAnsi="Times New Roman"/>
          <w:bCs/>
          <w:sz w:val="28"/>
          <w:szCs w:val="28"/>
          <w:lang w:eastAsia="ru-RU"/>
        </w:rPr>
        <w:t>эстетического воспитания:</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разным видам искусства, традициям и творчеству своего и других народов;</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использование полученных знаний в продуктивной и преобразующей деятельности, в разных видах художественной деятельности.</w:t>
      </w:r>
    </w:p>
    <w:p w:rsidR="00CA2E26" w:rsidRPr="00933CAF" w:rsidRDefault="00544C15" w:rsidP="003D051F">
      <w:pPr>
        <w:spacing w:after="0" w:line="240" w:lineRule="auto"/>
        <w:ind w:firstLine="709"/>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4) </w:t>
      </w:r>
      <w:r w:rsidR="00CA2E26" w:rsidRPr="00933CAF">
        <w:rPr>
          <w:rFonts w:ascii="Times New Roman" w:eastAsia="Times New Roman" w:hAnsi="Times New Roman"/>
          <w:bCs/>
          <w:sz w:val="28"/>
          <w:szCs w:val="28"/>
          <w:lang w:eastAsia="ru-RU"/>
        </w:rPr>
        <w:t>физического воспитания, формирования культуры здоровья</w:t>
      </w:r>
      <w:r w:rsidR="00933CAF" w:rsidRPr="00933CAF">
        <w:rPr>
          <w:rFonts w:ascii="Times New Roman" w:eastAsia="Times New Roman" w:hAnsi="Times New Roman"/>
          <w:bCs/>
          <w:sz w:val="28"/>
          <w:szCs w:val="28"/>
          <w:lang w:eastAsia="ru-RU"/>
        </w:rPr>
        <w:t xml:space="preserve"> </w:t>
      </w:r>
      <w:r w:rsidR="00CA2E26" w:rsidRPr="00933CAF">
        <w:rPr>
          <w:rFonts w:ascii="Times New Roman" w:eastAsia="Times New Roman" w:hAnsi="Times New Roman"/>
          <w:bCs/>
          <w:sz w:val="28"/>
          <w:szCs w:val="28"/>
          <w:lang w:eastAsia="ru-RU"/>
        </w:rPr>
        <w:t>и эмоционального благополучия:</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приобретение опыта эмоционального отношения к среде обитания, бережное отношение к физическому и психическому здоровью;</w:t>
      </w:r>
    </w:p>
    <w:p w:rsidR="00CA2E26" w:rsidRPr="00933CAF" w:rsidRDefault="00544C15" w:rsidP="003D051F">
      <w:pPr>
        <w:spacing w:after="0" w:line="240" w:lineRule="auto"/>
        <w:ind w:firstLine="709"/>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5) </w:t>
      </w:r>
      <w:r w:rsidR="00CA2E26" w:rsidRPr="00933CAF">
        <w:rPr>
          <w:rFonts w:ascii="Times New Roman" w:eastAsia="Times New Roman" w:hAnsi="Times New Roman"/>
          <w:bCs/>
          <w:sz w:val="28"/>
          <w:szCs w:val="28"/>
          <w:lang w:eastAsia="ru-RU"/>
        </w:rPr>
        <w:t>трудового воспитания:</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A2E26" w:rsidRPr="00933CAF" w:rsidRDefault="00544C15" w:rsidP="003D051F">
      <w:pPr>
        <w:spacing w:after="0" w:line="240" w:lineRule="auto"/>
        <w:ind w:firstLine="709"/>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6) </w:t>
      </w:r>
      <w:r w:rsidR="00CA2E26" w:rsidRPr="00933CAF">
        <w:rPr>
          <w:rFonts w:ascii="Times New Roman" w:eastAsia="Times New Roman" w:hAnsi="Times New Roman"/>
          <w:bCs/>
          <w:sz w:val="28"/>
          <w:szCs w:val="28"/>
          <w:lang w:eastAsia="ru-RU"/>
        </w:rPr>
        <w:t>экологического воспитания:</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w:t>
      </w:r>
      <w:r w:rsidR="00933CAF" w:rsidRPr="00933CAF">
        <w:rPr>
          <w:rFonts w:ascii="Times New Roman" w:eastAsia="Times New Roman" w:hAnsi="Times New Roman"/>
          <w:sz w:val="28"/>
          <w:szCs w:val="28"/>
          <w:lang w:eastAsia="ru-RU"/>
        </w:rPr>
        <w:t xml:space="preserve"> </w:t>
      </w:r>
      <w:r w:rsidR="00D030CB" w:rsidRPr="00933CAF">
        <w:rPr>
          <w:rFonts w:ascii="Times New Roman" w:eastAsia="Times New Roman" w:hAnsi="Times New Roman"/>
          <w:sz w:val="28"/>
          <w:szCs w:val="28"/>
          <w:lang w:eastAsia="ru-RU"/>
        </w:rPr>
        <w:t>вред природе;</w:t>
      </w:r>
    </w:p>
    <w:p w:rsidR="00CA2E26" w:rsidRPr="00933CAF" w:rsidRDefault="00544C15" w:rsidP="003D051F">
      <w:pPr>
        <w:spacing w:after="0" w:line="240" w:lineRule="auto"/>
        <w:ind w:firstLine="709"/>
        <w:jc w:val="both"/>
        <w:rPr>
          <w:rFonts w:ascii="Times New Roman" w:eastAsia="Times New Roman" w:hAnsi="Times New Roman"/>
          <w:bCs/>
          <w:sz w:val="28"/>
          <w:szCs w:val="28"/>
          <w:lang w:eastAsia="ru-RU"/>
        </w:rPr>
      </w:pPr>
      <w:r w:rsidRPr="00933CAF">
        <w:rPr>
          <w:rFonts w:ascii="Times New Roman" w:eastAsia="Times New Roman" w:hAnsi="Times New Roman"/>
          <w:bCs/>
          <w:sz w:val="28"/>
          <w:szCs w:val="28"/>
          <w:lang w:eastAsia="ru-RU"/>
        </w:rPr>
        <w:t>7) </w:t>
      </w:r>
      <w:r w:rsidR="00CA2E26" w:rsidRPr="00933CAF">
        <w:rPr>
          <w:rFonts w:ascii="Times New Roman" w:eastAsia="Times New Roman" w:hAnsi="Times New Roman"/>
          <w:bCs/>
          <w:sz w:val="28"/>
          <w:szCs w:val="28"/>
          <w:lang w:eastAsia="ru-RU"/>
        </w:rPr>
        <w:t>ценности научного познания:</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ценности познания для развития человека, необходимости самообразования и саморазвития;</w:t>
      </w:r>
    </w:p>
    <w:p w:rsidR="00CA2E26" w:rsidRPr="00933CAF" w:rsidRDefault="00CA2E2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использованием различных информационных средств.</w:t>
      </w:r>
    </w:p>
    <w:p w:rsidR="00544C15" w:rsidRPr="00933CAF" w:rsidRDefault="00544C15" w:rsidP="003F36CF">
      <w:pPr>
        <w:spacing w:after="0" w:line="240" w:lineRule="auto"/>
        <w:jc w:val="both"/>
        <w:rPr>
          <w:rFonts w:ascii="Times New Roman" w:eastAsia="SchoolBookSanPin" w:hAnsi="Times New Roman"/>
          <w:bCs/>
          <w:sz w:val="28"/>
          <w:szCs w:val="28"/>
        </w:rPr>
      </w:pPr>
      <w:r w:rsidRPr="00933CAF">
        <w:rPr>
          <w:rFonts w:ascii="Times New Roman" w:eastAsia="SchoolBookSanPin" w:hAnsi="Times New Roman"/>
          <w:sz w:val="28"/>
          <w:szCs w:val="28"/>
        </w:rPr>
        <w:t xml:space="preserve"> В результате изучения </w:t>
      </w:r>
      <w:r w:rsidR="00DB04DE" w:rsidRPr="00933CAF">
        <w:rPr>
          <w:rFonts w:ascii="Times New Roman" w:eastAsia="SchoolBookSanPin" w:hAnsi="Times New Roman"/>
          <w:sz w:val="28"/>
          <w:szCs w:val="28"/>
        </w:rPr>
        <w:t>окружающего мира</w:t>
      </w:r>
      <w:r w:rsidRPr="00933CAF">
        <w:rPr>
          <w:rFonts w:ascii="Times New Roman" w:eastAsia="SchoolBookSanPin" w:hAnsi="Times New Roman"/>
          <w:sz w:val="28"/>
          <w:szCs w:val="28"/>
        </w:rPr>
        <w:t xml:space="preserve"> на уровне начального общего образования у обучающегося будут сформированы </w:t>
      </w:r>
      <w:r w:rsidRPr="00933CAF">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44C15" w:rsidRPr="00933CAF" w:rsidRDefault="00544C15" w:rsidP="003F36CF">
      <w:pPr>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целостность окружающего мира (взаимосвязь природной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социальной среды обитания), проявлять способность ориентироваться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изменяющейся действительности;</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объекты окружающего мира, устанавливать основания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сравнения, устанавливать аналогии;</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объединять части объекта (объекты) по определённому признаку;</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существенный признак для классификации, классифицировать предложенные объекты;</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закономерности и противоречия в рассматриваемых фактах, данных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наблюдениях на основе предложенного алгоритма;</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выявлять недостаток информации для решения учебной (практической) задачи на основе предложенного алгоритма.</w:t>
      </w:r>
    </w:p>
    <w:p w:rsidR="00544C15" w:rsidRPr="00933CAF" w:rsidRDefault="00544C15" w:rsidP="003F36CF">
      <w:pPr>
        <w:spacing w:after="0" w:line="240" w:lineRule="auto"/>
        <w:jc w:val="both"/>
        <w:rPr>
          <w:rFonts w:ascii="Times New Roman" w:eastAsia="SchoolBookSanPin" w:hAnsi="Times New Roman"/>
          <w:sz w:val="28"/>
          <w:szCs w:val="28"/>
        </w:rPr>
      </w:pPr>
      <w:r w:rsidRPr="00933CAF">
        <w:rPr>
          <w:rFonts w:ascii="Times New Roman" w:eastAsia="OfficinaSansBoldITC" w:hAnsi="Times New Roman"/>
          <w:sz w:val="28"/>
          <w:szCs w:val="28"/>
        </w:rPr>
        <w:t> </w:t>
      </w:r>
      <w:r w:rsidRPr="00933CAF">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 (по предложенному и самостоятельно составленному плану</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или выдвинутому предположению) наблюдения, несложные опыты; </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интерес к экспериментам, проводимым под руководством учителя;</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разницу между реальным и желательным состоянием объекта (ситуации) на основе предложенных вопросов;</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r w:rsidR="00933CAF" w:rsidRPr="00933CAF">
        <w:rPr>
          <w:rFonts w:ascii="Times New Roman" w:eastAsia="Times New Roman" w:hAnsi="Times New Roman"/>
          <w:sz w:val="28"/>
          <w:szCs w:val="28"/>
          <w:lang w:eastAsia="ru-RU"/>
        </w:rPr>
        <w:t xml:space="preserve">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 по предложенному плану опыт, несложное исследование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установлению особенностей объекта изучения и связей между объектами (часть ‒ целое, причина ‒ следствие);</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544C15" w:rsidRPr="00933CAF" w:rsidRDefault="00544C15" w:rsidP="003F36CF">
      <w:pPr>
        <w:spacing w:after="0" w:line="240" w:lineRule="auto"/>
        <w:jc w:val="both"/>
        <w:rPr>
          <w:rFonts w:ascii="Times New Roman" w:eastAsia="SchoolBookSanPin" w:hAnsi="Times New Roman"/>
          <w:sz w:val="28"/>
          <w:szCs w:val="28"/>
        </w:rPr>
      </w:pPr>
      <w:r w:rsidRPr="00933CAF">
        <w:rPr>
          <w:rFonts w:ascii="Times New Roman" w:eastAsia="OfficinaSansBoldITC" w:hAnsi="Times New Roman"/>
          <w:sz w:val="28"/>
          <w:szCs w:val="28"/>
        </w:rPr>
        <w:t> </w:t>
      </w:r>
      <w:r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Pr="00933CAF">
        <w:rPr>
          <w:rFonts w:ascii="Times New Roman" w:eastAsia="SchoolBookSanPin" w:hAnsi="Times New Roman"/>
          <w:sz w:val="28"/>
          <w:szCs w:val="28"/>
        </w:rPr>
        <w:t>работать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различные источники для поиска информации, выбирать источник получения информации с учётом учебной задачи;</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в предложенном источнике информацию, представленную в явном виде, согласно заданному алгоритму;</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достоверную и недостоверную информацию самостоятельно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или на основе предложенного учителем способа её проверки;</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и использовать для решения учебных задач текстовую, графическую, аудиовизуальную информацию;</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читать и интерпретировать графически представленную информацию: схему, таблицу, иллюстрацию;</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и создавать текстовую, виде</w:t>
      </w:r>
      <w:proofErr w:type="gramStart"/>
      <w:r w:rsidRPr="00933CAF">
        <w:rPr>
          <w:rFonts w:ascii="Times New Roman" w:eastAsia="Times New Roman" w:hAnsi="Times New Roman"/>
          <w:sz w:val="28"/>
          <w:szCs w:val="28"/>
          <w:lang w:eastAsia="ru-RU"/>
        </w:rPr>
        <w:t>о-</w:t>
      </w:r>
      <w:proofErr w:type="gramEnd"/>
      <w:r w:rsidRPr="00933CAF">
        <w:rPr>
          <w:rFonts w:ascii="Times New Roman" w:eastAsia="Times New Roman" w:hAnsi="Times New Roman"/>
          <w:sz w:val="28"/>
          <w:szCs w:val="28"/>
          <w:lang w:eastAsia="ru-RU"/>
        </w:rPr>
        <w:t>, графическую, звуковую информацию в соответствии с учебной задачей;</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proofErr w:type="gramStart"/>
      <w:r w:rsidRPr="00933CAF">
        <w:rPr>
          <w:rFonts w:ascii="Times New Roman" w:eastAsia="Times New Roman" w:hAnsi="Times New Roman"/>
          <w:sz w:val="28"/>
          <w:szCs w:val="28"/>
          <w:lang w:eastAsia="ru-RU"/>
        </w:rP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544C15" w:rsidRPr="00933CAF" w:rsidRDefault="00544C15" w:rsidP="003F36CF">
      <w:pPr>
        <w:spacing w:after="0" w:line="240" w:lineRule="auto"/>
        <w:jc w:val="both"/>
        <w:rPr>
          <w:rFonts w:ascii="Times New Roman" w:eastAsia="SchoolBookSanPin" w:hAnsi="Times New Roman"/>
          <w:sz w:val="28"/>
          <w:szCs w:val="28"/>
        </w:rPr>
      </w:pPr>
      <w:r w:rsidRPr="00933CAF">
        <w:rPr>
          <w:rFonts w:ascii="Times New Roman" w:eastAsia="OfficinaSansBoldITC" w:hAnsi="Times New Roman"/>
          <w:sz w:val="28"/>
          <w:szCs w:val="28"/>
        </w:rPr>
        <w:t> </w:t>
      </w:r>
      <w:r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Pr="00933CAF">
        <w:rPr>
          <w:rFonts w:ascii="Times New Roman" w:eastAsia="SchoolBookSanPin" w:hAnsi="Times New Roman"/>
          <w:sz w:val="28"/>
          <w:szCs w:val="28"/>
        </w:rPr>
        <w:t xml:space="preserve">общения как часть </w:t>
      </w:r>
      <w:r w:rsidRPr="00933CAF">
        <w:rPr>
          <w:rFonts w:ascii="Times New Roman" w:eastAsia="SchoolBookSanPin" w:hAnsi="Times New Roman"/>
          <w:bCs/>
          <w:sz w:val="28"/>
          <w:szCs w:val="28"/>
        </w:rPr>
        <w:t>коммуникативных универсальных учебных действий</w:t>
      </w:r>
      <w:r w:rsidRPr="00933CAF">
        <w:rPr>
          <w:rFonts w:ascii="Times New Roman" w:eastAsia="SchoolBookSanPin" w:hAnsi="Times New Roman"/>
          <w:sz w:val="28"/>
          <w:szCs w:val="28"/>
        </w:rPr>
        <w:t>:</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 процессе диалогов задавать вопросы, высказывать суждения, оценивать выступления участников;</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признавать возможность существования разных точек зрения; корректно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 </w:t>
      </w:r>
      <w:proofErr w:type="spellStart"/>
      <w:r w:rsidRPr="00933CAF">
        <w:rPr>
          <w:rFonts w:ascii="Times New Roman" w:eastAsia="Times New Roman" w:hAnsi="Times New Roman"/>
          <w:sz w:val="28"/>
          <w:szCs w:val="28"/>
          <w:lang w:eastAsia="ru-RU"/>
        </w:rPr>
        <w:t>аргументированно</w:t>
      </w:r>
      <w:proofErr w:type="spellEnd"/>
      <w:r w:rsidRPr="00933CAF">
        <w:rPr>
          <w:rFonts w:ascii="Times New Roman" w:eastAsia="Times New Roman" w:hAnsi="Times New Roman"/>
          <w:sz w:val="28"/>
          <w:szCs w:val="28"/>
          <w:lang w:eastAsia="ru-RU"/>
        </w:rPr>
        <w:t xml:space="preserve"> высказывать своё мнение; приводить доказательства своей правоты;</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ведения диалога и дискуссии; проявлять уважительное отношение к собеседнику;</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устные и письменные тексты (описание, рассуждение, повествование);</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ошибки и восстанавливать деформированный текст об изученных объектах и явлениях природы, событиях социальной жизни;</w:t>
      </w:r>
    </w:p>
    <w:p w:rsidR="00DB04DE" w:rsidRPr="00933CAF" w:rsidRDefault="005D7C98"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подготавливать</w:t>
      </w:r>
      <w:r w:rsidR="00DB04DE" w:rsidRPr="00933CAF">
        <w:rPr>
          <w:rFonts w:ascii="Times New Roman" w:eastAsia="Times New Roman" w:hAnsi="Times New Roman"/>
          <w:sz w:val="28"/>
          <w:szCs w:val="28"/>
          <w:lang w:eastAsia="ru-RU"/>
        </w:rPr>
        <w:t xml:space="preserve"> небольшие публичные выступления с возможной презентацией (текст, рисунки, фото, плакаты </w:t>
      </w:r>
      <w:r w:rsidRPr="00933CAF">
        <w:rPr>
          <w:rFonts w:ascii="Times New Roman" w:eastAsia="Times New Roman" w:hAnsi="Times New Roman"/>
          <w:sz w:val="28"/>
          <w:szCs w:val="28"/>
          <w:lang w:eastAsia="ru-RU"/>
        </w:rPr>
        <w:t>и другие</w:t>
      </w:r>
      <w:r w:rsidR="00DB04DE" w:rsidRPr="00933CAF">
        <w:rPr>
          <w:rFonts w:ascii="Times New Roman" w:eastAsia="Times New Roman" w:hAnsi="Times New Roman"/>
          <w:sz w:val="28"/>
          <w:szCs w:val="28"/>
          <w:lang w:eastAsia="ru-RU"/>
        </w:rPr>
        <w:t>) к тексту выступления.</w:t>
      </w:r>
    </w:p>
    <w:p w:rsidR="00544C15" w:rsidRPr="00933CAF" w:rsidRDefault="00544C15" w:rsidP="003F36CF">
      <w:pPr>
        <w:spacing w:after="0" w:line="240" w:lineRule="auto"/>
        <w:jc w:val="both"/>
        <w:rPr>
          <w:rFonts w:ascii="Times New Roman" w:eastAsia="SchoolBookSanPin" w:hAnsi="Times New Roman"/>
          <w:sz w:val="28"/>
          <w:szCs w:val="28"/>
        </w:rPr>
      </w:pPr>
      <w:r w:rsidRPr="00933CAF">
        <w:rPr>
          <w:rFonts w:ascii="Times New Roman" w:eastAsia="OfficinaSansBoldITC" w:hAnsi="Times New Roman"/>
          <w:sz w:val="28"/>
          <w:szCs w:val="28"/>
        </w:rPr>
        <w:t> </w:t>
      </w:r>
      <w:r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Pr="00933CAF">
        <w:rPr>
          <w:rFonts w:ascii="Times New Roman" w:eastAsia="SchoolBookSanPin" w:hAnsi="Times New Roman"/>
          <w:sz w:val="28"/>
          <w:szCs w:val="28"/>
        </w:rPr>
        <w:t xml:space="preserve">самоорганизации как части </w:t>
      </w:r>
      <w:r w:rsidR="00115B28" w:rsidRPr="00933CAF">
        <w:rPr>
          <w:rFonts w:ascii="Times New Roman" w:eastAsia="SchoolBookSanPin" w:hAnsi="Times New Roman"/>
          <w:bCs/>
          <w:sz w:val="28"/>
          <w:szCs w:val="28"/>
        </w:rPr>
        <w:t>регулятивных</w:t>
      </w:r>
      <w:r w:rsidRPr="00933CAF">
        <w:rPr>
          <w:rFonts w:ascii="Times New Roman" w:eastAsia="SchoolBookSanPin" w:hAnsi="Times New Roman"/>
          <w:bCs/>
          <w:sz w:val="28"/>
          <w:szCs w:val="28"/>
        </w:rPr>
        <w:t xml:space="preserve"> универсальных учебных действий</w:t>
      </w:r>
      <w:r w:rsidRPr="00933CAF">
        <w:rPr>
          <w:rFonts w:ascii="Times New Roman" w:eastAsia="SchoolBookSanPin" w:hAnsi="Times New Roman"/>
          <w:sz w:val="28"/>
          <w:szCs w:val="28"/>
        </w:rPr>
        <w:t>:</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планировать самостоятельно или с помощью учителя действия по решению учебной задачи;</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выстраивать последовательность выбранных действий и операций.</w:t>
      </w:r>
    </w:p>
    <w:p w:rsidR="00544C15" w:rsidRPr="00933CAF" w:rsidRDefault="00544C15" w:rsidP="003F36CF">
      <w:pPr>
        <w:spacing w:after="0" w:line="240" w:lineRule="auto"/>
        <w:jc w:val="both"/>
        <w:rPr>
          <w:rFonts w:ascii="Times New Roman" w:eastAsia="SchoolBookSanPin" w:hAnsi="Times New Roman"/>
          <w:sz w:val="28"/>
          <w:szCs w:val="28"/>
        </w:rPr>
      </w:pPr>
      <w:r w:rsidRPr="00933CAF">
        <w:rPr>
          <w:rFonts w:ascii="Times New Roman" w:eastAsia="OfficinaSansBoldITC" w:hAnsi="Times New Roman"/>
          <w:sz w:val="28"/>
          <w:szCs w:val="28"/>
        </w:rPr>
        <w:t> </w:t>
      </w:r>
      <w:r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proofErr w:type="gramStart"/>
      <w:r w:rsidRPr="00933CAF">
        <w:rPr>
          <w:rFonts w:ascii="Times New Roman" w:eastAsia="SchoolBookSanPin" w:hAnsi="Times New Roman"/>
          <w:sz w:val="28"/>
          <w:szCs w:val="28"/>
        </w:rPr>
        <w:t>самоконтроля</w:t>
      </w:r>
      <w:proofErr w:type="gramEnd"/>
      <w:r w:rsidR="00933CAF" w:rsidRPr="00933CAF">
        <w:rPr>
          <w:rFonts w:ascii="Times New Roman" w:eastAsia="SchoolBookSanPin" w:hAnsi="Times New Roman"/>
          <w:sz w:val="28"/>
          <w:szCs w:val="28"/>
        </w:rPr>
        <w:t xml:space="preserve"> </w:t>
      </w:r>
      <w:r w:rsidR="00DB04DE" w:rsidRPr="00933CAF">
        <w:rPr>
          <w:rFonts w:ascii="Times New Roman" w:eastAsia="SchoolBookSanPin" w:hAnsi="Times New Roman"/>
          <w:sz w:val="28"/>
          <w:szCs w:val="28"/>
        </w:rPr>
        <w:t xml:space="preserve">и самооценки </w:t>
      </w:r>
      <w:r w:rsidRPr="00933CAF">
        <w:rPr>
          <w:rFonts w:ascii="Times New Roman" w:eastAsia="SchoolBookSanPin" w:hAnsi="Times New Roman"/>
          <w:sz w:val="28"/>
          <w:szCs w:val="28"/>
        </w:rPr>
        <w:t xml:space="preserve">как части </w:t>
      </w:r>
      <w:r w:rsidR="00115B28" w:rsidRPr="00933CAF">
        <w:rPr>
          <w:rFonts w:ascii="Times New Roman" w:eastAsia="SchoolBookSanPin" w:hAnsi="Times New Roman"/>
          <w:bCs/>
          <w:sz w:val="28"/>
          <w:szCs w:val="28"/>
        </w:rPr>
        <w:t>регулятивных</w:t>
      </w:r>
      <w:r w:rsidRPr="00933CAF">
        <w:rPr>
          <w:rFonts w:ascii="Times New Roman" w:eastAsia="SchoolBookSanPin" w:hAnsi="Times New Roman"/>
          <w:bCs/>
          <w:sz w:val="28"/>
          <w:szCs w:val="28"/>
        </w:rPr>
        <w:t xml:space="preserve"> универсальных учебных действий</w:t>
      </w:r>
      <w:r w:rsidRPr="00933CAF">
        <w:rPr>
          <w:rFonts w:ascii="Times New Roman" w:eastAsia="SchoolBookSanPin" w:hAnsi="Times New Roman"/>
          <w:sz w:val="28"/>
          <w:szCs w:val="28"/>
        </w:rPr>
        <w:t>:</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контроль процесса и результата своей деятельности;</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находить ошибки в своей работе и устанавливать их причины; </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корректировать свои действия при необходимости (с небольшой помощью учителя);</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объективно оценивать результаты своей деятельности, соотносить свою оценку с оценкой учителя;</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оценивать целесообразность выбранных способов действия,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при необходимости корректировать их.</w:t>
      </w:r>
    </w:p>
    <w:p w:rsidR="00544C15" w:rsidRPr="00933CAF" w:rsidRDefault="00544C15" w:rsidP="003F36CF">
      <w:pPr>
        <w:spacing w:after="0" w:line="240" w:lineRule="auto"/>
        <w:jc w:val="both"/>
        <w:rPr>
          <w:rFonts w:ascii="Times New Roman" w:eastAsia="SchoolBookSanPin" w:hAnsi="Times New Roman"/>
          <w:sz w:val="28"/>
          <w:szCs w:val="28"/>
        </w:rPr>
      </w:pPr>
      <w:r w:rsidRPr="00933CAF">
        <w:rPr>
          <w:rFonts w:ascii="Times New Roman" w:eastAsia="OfficinaSansBoldITC" w:hAnsi="Times New Roman"/>
          <w:sz w:val="28"/>
          <w:szCs w:val="28"/>
        </w:rPr>
        <w:t> </w:t>
      </w:r>
      <w:r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Pr="00933CAF">
        <w:rPr>
          <w:rFonts w:ascii="Times New Roman" w:eastAsia="SchoolBookSanPin" w:hAnsi="Times New Roman"/>
          <w:sz w:val="28"/>
          <w:szCs w:val="28"/>
        </w:rPr>
        <w:t>совместной деятельности:</w:t>
      </w:r>
    </w:p>
    <w:p w:rsidR="00DB04DE" w:rsidRPr="00933CAF" w:rsidRDefault="002368E7"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понимать значения</w:t>
      </w:r>
      <w:r w:rsidR="00DB04DE" w:rsidRPr="00933CAF">
        <w:rPr>
          <w:rFonts w:ascii="Times New Roman" w:eastAsia="Times New Roman" w:hAnsi="Times New Roman"/>
          <w:sz w:val="28"/>
          <w:szCs w:val="28"/>
          <w:lang w:eastAsia="ru-RU"/>
        </w:rPr>
        <w:t xml:space="preserve">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готовность руководить, выполнять поручения, подчиняться;</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правила совместной деятельности: справедливо распределять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оценивать работу каждого участника; считаться с наличием разных мнений;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не допускать конфликтов, при их возникновении мирно разрешать их без участия взрослого;</w:t>
      </w:r>
    </w:p>
    <w:p w:rsidR="00DB04DE" w:rsidRPr="00933CAF" w:rsidRDefault="00DB04DE"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ответственно выполнять свою часть работы.</w:t>
      </w:r>
    </w:p>
    <w:p w:rsidR="00013050" w:rsidRPr="003F36CF" w:rsidRDefault="0045679D" w:rsidP="003F36CF">
      <w:pPr>
        <w:pStyle w:val="10"/>
        <w:pBdr>
          <w:bottom w:val="none" w:sz="0" w:space="0" w:color="auto"/>
        </w:pBdr>
        <w:spacing w:before="0" w:line="240" w:lineRule="auto"/>
        <w:jc w:val="both"/>
        <w:rPr>
          <w:szCs w:val="28"/>
          <w:lang w:eastAsia="ru-RU"/>
        </w:rPr>
      </w:pPr>
      <w:r>
        <w:rPr>
          <w:szCs w:val="28"/>
          <w:lang w:eastAsia="ru-RU"/>
        </w:rPr>
        <w:t xml:space="preserve">26. </w:t>
      </w:r>
      <w:r w:rsidR="003F36CF" w:rsidRPr="003F36CF">
        <w:rPr>
          <w:szCs w:val="28"/>
          <w:lang w:eastAsia="ru-RU"/>
        </w:rPr>
        <w:t>Р</w:t>
      </w:r>
      <w:r w:rsidR="00013050" w:rsidRPr="003F36CF">
        <w:rPr>
          <w:szCs w:val="28"/>
          <w:lang w:eastAsia="ru-RU"/>
        </w:rPr>
        <w:t>абочая программа по учебному предмету «Основы религиозных культур и светской этики».</w:t>
      </w:r>
    </w:p>
    <w:p w:rsidR="00013050" w:rsidRPr="00933CAF" w:rsidRDefault="003F36CF" w:rsidP="003D051F">
      <w:pPr>
        <w:pStyle w:val="a4"/>
        <w:widowControl/>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013050" w:rsidRPr="00933CAF">
        <w:rPr>
          <w:rFonts w:ascii="Times New Roman" w:eastAsia="Times New Roman" w:hAnsi="Times New Roman"/>
          <w:sz w:val="28"/>
          <w:szCs w:val="28"/>
          <w:lang w:eastAsia="ru-RU"/>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 Пояснительная записка отражает общие цели и задачи изучения </w:t>
      </w:r>
      <w:r w:rsidR="00EF79EB" w:rsidRPr="00933CAF">
        <w:rPr>
          <w:rFonts w:ascii="Times New Roman" w:eastAsia="Times New Roman" w:hAnsi="Times New Roman"/>
          <w:sz w:val="28"/>
          <w:szCs w:val="28"/>
          <w:lang w:eastAsia="ru-RU"/>
        </w:rPr>
        <w:t>ОРКСЭ,</w:t>
      </w:r>
      <w:r w:rsidRPr="00933CAF">
        <w:rPr>
          <w:rFonts w:ascii="Times New Roman" w:eastAsia="Times New Roman" w:hAnsi="Times New Roman"/>
          <w:sz w:val="28"/>
          <w:szCs w:val="28"/>
          <w:lang w:eastAsia="ru-RU"/>
        </w:rPr>
        <w:t xml:space="preserve"> место в структуре учебного плана, а также подходы к отбору содержания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планируемым результатам.</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Планируемые результаты освоения программы по ОРКСЭ включают личностные, </w:t>
      </w:r>
      <w:proofErr w:type="spellStart"/>
      <w:r w:rsidRPr="00933CAF">
        <w:rPr>
          <w:rFonts w:ascii="Times New Roman" w:eastAsia="Times New Roman" w:hAnsi="Times New Roman"/>
          <w:sz w:val="28"/>
          <w:szCs w:val="28"/>
          <w:lang w:eastAsia="ru-RU"/>
        </w:rPr>
        <w:t>метапредметные</w:t>
      </w:r>
      <w:proofErr w:type="spellEnd"/>
      <w:r w:rsidRPr="00933CAF">
        <w:rPr>
          <w:rFonts w:ascii="Times New Roman" w:eastAsia="Times New Roman" w:hAnsi="Times New Roman"/>
          <w:sz w:val="28"/>
          <w:szCs w:val="28"/>
          <w:lang w:eastAsia="ru-RU"/>
        </w:rPr>
        <w:t xml:space="preserve"> результаты, а также предметные достижения обучающегося за весь период обучения на уровне начального общего образования.</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Пояснительная записка.</w:t>
      </w:r>
    </w:p>
    <w:p w:rsidR="00013050" w:rsidRPr="00933CAF" w:rsidRDefault="00013050" w:rsidP="003F36CF">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w:t>
      </w:r>
      <w:proofErr w:type="gramStart"/>
      <w:r w:rsidRPr="00933CAF">
        <w:rPr>
          <w:rFonts w:ascii="Times New Roman" w:eastAsia="Times New Roman" w:hAnsi="Times New Roman"/>
          <w:sz w:val="28"/>
          <w:szCs w:val="28"/>
          <w:lang w:eastAsia="ru-RU"/>
        </w:rPr>
        <w:t xml:space="preserve">Программа по ОРКСЭ на уровне начального общего образования составлена на основе требований к результатам освоения </w:t>
      </w:r>
      <w:r w:rsidR="00167337" w:rsidRPr="00933CAF">
        <w:rPr>
          <w:rFonts w:ascii="Times New Roman" w:eastAsia="Times New Roman" w:hAnsi="Times New Roman"/>
          <w:sz w:val="28"/>
          <w:szCs w:val="28"/>
          <w:lang w:eastAsia="ru-RU"/>
        </w:rPr>
        <w:t xml:space="preserve">основной образовательной </w:t>
      </w:r>
      <w:r w:rsidRPr="00933CAF">
        <w:rPr>
          <w:rFonts w:ascii="Times New Roman" w:eastAsia="Times New Roman" w:hAnsi="Times New Roman"/>
          <w:sz w:val="28"/>
          <w:szCs w:val="28"/>
          <w:lang w:eastAsia="ru-RU"/>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33CAF">
        <w:rPr>
          <w:rFonts w:ascii="Times New Roman" w:eastAsia="SchoolBookSanPin" w:hAnsi="Times New Roman"/>
          <w:sz w:val="28"/>
          <w:szCs w:val="28"/>
        </w:rPr>
        <w:t xml:space="preserve">рабочей </w:t>
      </w:r>
      <w:r w:rsidRPr="00933CAF">
        <w:rPr>
          <w:rFonts w:ascii="Times New Roman" w:eastAsia="Times New Roman" w:hAnsi="Times New Roman"/>
          <w:sz w:val="28"/>
          <w:szCs w:val="28"/>
          <w:lang w:eastAsia="ru-RU"/>
        </w:rPr>
        <w:t>программе воспитания.</w:t>
      </w:r>
      <w:proofErr w:type="gramEnd"/>
    </w:p>
    <w:p w:rsidR="005F1CF1" w:rsidRPr="00933CAF" w:rsidRDefault="00013050" w:rsidP="003F36CF">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w:t>
      </w:r>
      <w:r w:rsidR="00167337" w:rsidRPr="00933CAF">
        <w:rPr>
          <w:rFonts w:ascii="Times New Roman" w:eastAsia="Times New Roman" w:hAnsi="Times New Roman"/>
          <w:sz w:val="28"/>
          <w:szCs w:val="28"/>
          <w:lang w:eastAsia="ru-RU"/>
        </w:rPr>
        <w:t xml:space="preserve">Программа по </w:t>
      </w:r>
      <w:r w:rsidRPr="00933CAF">
        <w:rPr>
          <w:rFonts w:ascii="Times New Roman" w:eastAsia="Times New Roman" w:hAnsi="Times New Roman"/>
          <w:sz w:val="28"/>
          <w:szCs w:val="28"/>
          <w:lang w:eastAsia="ru-RU"/>
        </w:rPr>
        <w:t xml:space="preserve">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w:t>
      </w:r>
      <w:r w:rsidR="005F1CF1" w:rsidRPr="00933CAF">
        <w:rPr>
          <w:rFonts w:ascii="Times New Roman" w:eastAsia="Times New Roman" w:hAnsi="Times New Roman"/>
          <w:sz w:val="28"/>
          <w:szCs w:val="28"/>
          <w:lang w:eastAsia="ru-RU"/>
        </w:rPr>
        <w:t>Выбор</w:t>
      </w:r>
      <w:r w:rsidRPr="00933CAF">
        <w:rPr>
          <w:rFonts w:ascii="Times New Roman" w:eastAsia="Times New Roman" w:hAnsi="Times New Roman"/>
          <w:sz w:val="28"/>
          <w:szCs w:val="28"/>
          <w:lang w:eastAsia="ru-RU"/>
        </w:rPr>
        <w:t xml:space="preserve"> модуля осуществляется по заявлению родителей (законных представителей) несовершеннолетних обучающихся. </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в </w:t>
      </w:r>
      <w:r w:rsidR="00974F07" w:rsidRPr="00933CAF">
        <w:rPr>
          <w:rFonts w:ascii="Times New Roman" w:hAnsi="Times New Roman"/>
          <w:sz w:val="28"/>
          <w:szCs w:val="28"/>
        </w:rPr>
        <w:t>ФГОС НОО</w:t>
      </w:r>
      <w:r w:rsidRPr="00933CAF">
        <w:rPr>
          <w:rFonts w:ascii="Times New Roman" w:eastAsia="Times New Roman" w:hAnsi="Times New Roman"/>
          <w:sz w:val="28"/>
          <w:szCs w:val="28"/>
          <w:lang w:eastAsia="ru-RU"/>
        </w:rPr>
        <w:t xml:space="preserve">, и специфика содержания каждого учебного модуля. Общие результаты содержат перечень личностных и </w:t>
      </w:r>
      <w:proofErr w:type="spellStart"/>
      <w:r w:rsidRPr="00933CAF">
        <w:rPr>
          <w:rFonts w:ascii="Times New Roman" w:eastAsia="Times New Roman" w:hAnsi="Times New Roman"/>
          <w:sz w:val="28"/>
          <w:szCs w:val="28"/>
          <w:lang w:eastAsia="ru-RU"/>
        </w:rPr>
        <w:t>метапредметных</w:t>
      </w:r>
      <w:proofErr w:type="spellEnd"/>
      <w:r w:rsidRPr="00933CAF">
        <w:rPr>
          <w:rFonts w:ascii="Times New Roman" w:eastAsia="Times New Roman" w:hAnsi="Times New Roman"/>
          <w:sz w:val="28"/>
          <w:szCs w:val="28"/>
          <w:lang w:eastAsia="ru-RU"/>
        </w:rPr>
        <w:t xml:space="preserve"> достижений, которые приобретает каждый обучающийся независимо от изучаемого модуля. Поскольку предмет изучается один </w:t>
      </w:r>
      <w:r w:rsidRPr="00933CAF">
        <w:rPr>
          <w:rFonts w:ascii="Times New Roman" w:eastAsia="Times New Roman" w:hAnsi="Times New Roman"/>
          <w:sz w:val="28"/>
          <w:szCs w:val="28"/>
          <w:lang w:eastAsia="ru-RU"/>
        </w:rPr>
        <w:lastRenderedPageBreak/>
        <w:t xml:space="preserve">год (4 класс), все результаты обучения представляются за этот период. Целью </w:t>
      </w:r>
      <w:r w:rsidR="00167337" w:rsidRPr="00933CAF">
        <w:rPr>
          <w:rFonts w:ascii="Times New Roman" w:eastAsia="Times New Roman" w:hAnsi="Times New Roman"/>
          <w:sz w:val="28"/>
          <w:szCs w:val="28"/>
          <w:lang w:eastAsia="ru-RU"/>
        </w:rPr>
        <w:t xml:space="preserve">программы по </w:t>
      </w:r>
      <w:r w:rsidRPr="00933CAF">
        <w:rPr>
          <w:rFonts w:ascii="Times New Roman" w:eastAsia="Times New Roman" w:hAnsi="Times New Roman"/>
          <w:sz w:val="28"/>
          <w:szCs w:val="28"/>
          <w:lang w:eastAsia="ru-RU"/>
        </w:rPr>
        <w:t>ОРКСЭ является формирование у обучающегося мотивации к осознанному нравственному поведению, основанному на знании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 уважении культурных и религиозных традиций многонационального народа </w:t>
      </w:r>
      <w:r w:rsidR="00EF79EB" w:rsidRPr="00933CAF">
        <w:rPr>
          <w:rFonts w:ascii="Times New Roman" w:eastAsia="Times New Roman" w:hAnsi="Times New Roman"/>
          <w:sz w:val="28"/>
          <w:szCs w:val="28"/>
          <w:lang w:eastAsia="ru-RU"/>
        </w:rPr>
        <w:t>Российской Федерации</w:t>
      </w:r>
      <w:r w:rsidRPr="00933CAF">
        <w:rPr>
          <w:rFonts w:ascii="Times New Roman" w:eastAsia="Times New Roman" w:hAnsi="Times New Roman"/>
          <w:sz w:val="28"/>
          <w:szCs w:val="28"/>
          <w:lang w:eastAsia="ru-RU"/>
        </w:rPr>
        <w:t>, а также к диалогу с представителями других культур</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мировоззрений.</w:t>
      </w:r>
    </w:p>
    <w:p w:rsidR="00013050" w:rsidRPr="003F36CF" w:rsidRDefault="00013050" w:rsidP="003F36CF">
      <w:pPr>
        <w:widowControl/>
        <w:spacing w:after="0" w:line="240" w:lineRule="auto"/>
        <w:jc w:val="both"/>
        <w:rPr>
          <w:rFonts w:ascii="Times New Roman" w:eastAsia="Times New Roman" w:hAnsi="Times New Roman"/>
          <w:sz w:val="28"/>
          <w:szCs w:val="28"/>
          <w:lang w:eastAsia="ru-RU"/>
        </w:rPr>
      </w:pPr>
      <w:r w:rsidRPr="003F36CF">
        <w:rPr>
          <w:rFonts w:ascii="Times New Roman" w:eastAsia="Times New Roman" w:hAnsi="Times New Roman"/>
          <w:sz w:val="28"/>
          <w:szCs w:val="28"/>
          <w:lang w:eastAsia="ru-RU"/>
        </w:rPr>
        <w:t xml:space="preserve"> Основными задачами </w:t>
      </w:r>
      <w:r w:rsidR="00167337" w:rsidRPr="003F36CF">
        <w:rPr>
          <w:rFonts w:ascii="Times New Roman" w:eastAsia="Times New Roman" w:hAnsi="Times New Roman"/>
          <w:sz w:val="28"/>
          <w:szCs w:val="28"/>
          <w:lang w:eastAsia="ru-RU"/>
        </w:rPr>
        <w:t xml:space="preserve">программы по </w:t>
      </w:r>
      <w:r w:rsidRPr="003F36CF">
        <w:rPr>
          <w:rFonts w:ascii="Times New Roman" w:eastAsia="Times New Roman" w:hAnsi="Times New Roman"/>
          <w:sz w:val="28"/>
          <w:szCs w:val="28"/>
          <w:lang w:eastAsia="ru-RU"/>
        </w:rPr>
        <w:t>ОРКСЭ являются:</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знакомство обучающихся с основами православной, мусульманской, буддийской, иудейской культур, основами мировых религиозных культур</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светской этики по выбору родителей (законных представителей);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развитие представлений обучающихся о значении нравственных норм</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ценностей в жизни личности, семьи, общества;</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обобщение знаний, понятий и представлений о духовной культуре и морали, ранее полученных </w:t>
      </w:r>
      <w:proofErr w:type="gramStart"/>
      <w:r w:rsidR="005F1CF1" w:rsidRPr="00933CAF">
        <w:rPr>
          <w:rFonts w:ascii="Times New Roman" w:eastAsia="SchoolBookSanPin" w:hAnsi="Times New Roman"/>
          <w:sz w:val="28"/>
          <w:szCs w:val="28"/>
        </w:rPr>
        <w:t>обучающимися</w:t>
      </w:r>
      <w:proofErr w:type="gramEnd"/>
      <w:r w:rsidRPr="00933CAF">
        <w:rPr>
          <w:rFonts w:ascii="Times New Roman" w:eastAsia="Times New Roman" w:hAnsi="Times New Roman"/>
          <w:sz w:val="28"/>
          <w:szCs w:val="28"/>
          <w:lang w:eastAsia="ru-RU"/>
        </w:rPr>
        <w:t>, формирование ценностно-смысловой сферы личности с учётом мировоззренческих и культурных особенностей и потребностей семьи;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развитие способностей обучающихся к общению в </w:t>
      </w:r>
      <w:proofErr w:type="spellStart"/>
      <w:r w:rsidRPr="00933CAF">
        <w:rPr>
          <w:rFonts w:ascii="Times New Roman" w:eastAsia="Times New Roman" w:hAnsi="Times New Roman"/>
          <w:sz w:val="28"/>
          <w:szCs w:val="28"/>
          <w:lang w:eastAsia="ru-RU"/>
        </w:rPr>
        <w:t>полиэтничной</w:t>
      </w:r>
      <w:proofErr w:type="spell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разномировоззренческой</w:t>
      </w:r>
      <w:proofErr w:type="spellEnd"/>
      <w:r w:rsidRPr="00933CAF">
        <w:rPr>
          <w:rFonts w:ascii="Times New Roman" w:eastAsia="Times New Roman" w:hAnsi="Times New Roman"/>
          <w:sz w:val="28"/>
          <w:szCs w:val="28"/>
          <w:lang w:eastAsia="ru-RU"/>
        </w:rPr>
        <w:t xml:space="preserve"> и </w:t>
      </w:r>
      <w:proofErr w:type="spellStart"/>
      <w:r w:rsidRPr="00933CAF">
        <w:rPr>
          <w:rFonts w:ascii="Times New Roman" w:eastAsia="Times New Roman" w:hAnsi="Times New Roman"/>
          <w:sz w:val="28"/>
          <w:szCs w:val="28"/>
          <w:lang w:eastAsia="ru-RU"/>
        </w:rPr>
        <w:t>многоконфессиональной</w:t>
      </w:r>
      <w:proofErr w:type="spellEnd"/>
      <w:r w:rsidRPr="00933CAF">
        <w:rPr>
          <w:rFonts w:ascii="Times New Roman" w:eastAsia="Times New Roman" w:hAnsi="Times New Roman"/>
          <w:sz w:val="28"/>
          <w:szCs w:val="28"/>
          <w:lang w:eastAsia="ru-RU"/>
        </w:rPr>
        <w:t xml:space="preserve"> среде на основе взаимного уважения и диалога. Основной методологический принцип реализации </w:t>
      </w:r>
      <w:r w:rsidR="00167337" w:rsidRPr="00933CAF">
        <w:rPr>
          <w:rFonts w:ascii="Times New Roman" w:eastAsia="Times New Roman" w:hAnsi="Times New Roman"/>
          <w:sz w:val="28"/>
          <w:szCs w:val="28"/>
          <w:lang w:eastAsia="ru-RU"/>
        </w:rPr>
        <w:t xml:space="preserve">программы по </w:t>
      </w:r>
      <w:r w:rsidRPr="00933CAF">
        <w:rPr>
          <w:rFonts w:ascii="Times New Roman" w:eastAsia="Times New Roman" w:hAnsi="Times New Roman"/>
          <w:sz w:val="28"/>
          <w:szCs w:val="28"/>
          <w:lang w:eastAsia="ru-RU"/>
        </w:rPr>
        <w:t>ОРКСЭ – культурологический подход, способствующий формированию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у </w:t>
      </w:r>
      <w:r w:rsidR="00377AFE" w:rsidRPr="00933CAF">
        <w:rPr>
          <w:rFonts w:ascii="Times New Roman" w:hAnsi="Times New Roman"/>
          <w:sz w:val="28"/>
          <w:szCs w:val="28"/>
        </w:rPr>
        <w:t>обучающихся</w:t>
      </w:r>
      <w:r w:rsidRPr="00933CAF">
        <w:rPr>
          <w:rFonts w:ascii="Times New Roman" w:eastAsia="Times New Roman" w:hAnsi="Times New Roman"/>
          <w:sz w:val="28"/>
          <w:szCs w:val="28"/>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обязанностях человека и гражданина в Российской Федерации.</w:t>
      </w:r>
    </w:p>
    <w:p w:rsidR="00013050" w:rsidRPr="00933CAF" w:rsidRDefault="00013050" w:rsidP="003F36CF">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 Культурологическая направленность </w:t>
      </w:r>
      <w:r w:rsidR="00167337" w:rsidRPr="00933CAF">
        <w:rPr>
          <w:rFonts w:ascii="Times New Roman" w:eastAsia="Times New Roman" w:hAnsi="Times New Roman"/>
          <w:sz w:val="28"/>
          <w:szCs w:val="28"/>
          <w:lang w:eastAsia="ru-RU"/>
        </w:rPr>
        <w:t>программы по ОРКСЭ</w:t>
      </w:r>
      <w:r w:rsidR="00933CAF" w:rsidRPr="00933CAF">
        <w:rPr>
          <w:rFonts w:ascii="Times New Roman" w:eastAsia="Times New Roman" w:hAnsi="Times New Roman"/>
          <w:strike/>
          <w:sz w:val="28"/>
          <w:szCs w:val="28"/>
          <w:lang w:eastAsia="ru-RU"/>
        </w:rPr>
        <w:t xml:space="preserve"> </w:t>
      </w:r>
      <w:r w:rsidRPr="00933CAF">
        <w:rPr>
          <w:rFonts w:ascii="Times New Roman" w:eastAsia="Times New Roman" w:hAnsi="Times New Roman"/>
          <w:sz w:val="28"/>
          <w:szCs w:val="28"/>
          <w:lang w:eastAsia="ru-RU"/>
        </w:rPr>
        <w:t xml:space="preserve">способствует развитию у обучающихся представлений о нравственных идеалах и ценностях религиозных и светских традиций народов </w:t>
      </w:r>
      <w:r w:rsidR="00EF79EB" w:rsidRPr="00933CAF">
        <w:rPr>
          <w:rFonts w:ascii="Times New Roman" w:eastAsia="Times New Roman" w:hAnsi="Times New Roman"/>
          <w:sz w:val="28"/>
          <w:szCs w:val="28"/>
          <w:lang w:eastAsia="ru-RU"/>
        </w:rPr>
        <w:t>Российской Федерации</w:t>
      </w:r>
      <w:r w:rsidRPr="00933CAF">
        <w:rPr>
          <w:rFonts w:ascii="Times New Roman" w:eastAsia="Times New Roman" w:hAnsi="Times New Roman"/>
          <w:sz w:val="28"/>
          <w:szCs w:val="28"/>
          <w:lang w:eastAsia="ru-RU"/>
        </w:rPr>
        <w:t xml:space="preserve">,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933CAF">
        <w:rPr>
          <w:rFonts w:ascii="Times New Roman" w:eastAsia="Times New Roman" w:hAnsi="Times New Roman"/>
          <w:sz w:val="28"/>
          <w:szCs w:val="28"/>
          <w:lang w:eastAsia="ru-RU"/>
        </w:rPr>
        <w:t xml:space="preserve">Коммуникативный подход к преподаванию </w:t>
      </w:r>
      <w:r w:rsidR="00167337" w:rsidRPr="00933CAF">
        <w:rPr>
          <w:rFonts w:ascii="Times New Roman" w:eastAsia="Times New Roman" w:hAnsi="Times New Roman"/>
          <w:sz w:val="28"/>
          <w:szCs w:val="28"/>
          <w:lang w:eastAsia="ru-RU"/>
        </w:rPr>
        <w:t xml:space="preserve">учебного </w:t>
      </w:r>
      <w:r w:rsidRPr="00933CAF">
        <w:rPr>
          <w:rFonts w:ascii="Times New Roman" w:eastAsia="Times New Roman" w:hAnsi="Times New Roman"/>
          <w:sz w:val="28"/>
          <w:szCs w:val="28"/>
          <w:lang w:eastAsia="ru-RU"/>
        </w:rPr>
        <w:t>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w:t>
      </w:r>
      <w:proofErr w:type="gram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Деятельностный</w:t>
      </w:r>
      <w:proofErr w:type="spellEnd"/>
      <w:r w:rsidRPr="00933CAF">
        <w:rPr>
          <w:rFonts w:ascii="Times New Roman" w:eastAsia="Times New Roman" w:hAnsi="Times New Roman"/>
          <w:sz w:val="28"/>
          <w:szCs w:val="28"/>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 Предпосылками </w:t>
      </w:r>
      <w:proofErr w:type="gramStart"/>
      <w:r w:rsidRPr="00933CAF">
        <w:rPr>
          <w:rFonts w:ascii="Times New Roman" w:eastAsia="Times New Roman" w:hAnsi="Times New Roman"/>
          <w:sz w:val="28"/>
          <w:szCs w:val="28"/>
          <w:lang w:eastAsia="ru-RU"/>
        </w:rPr>
        <w:t>усвоения</w:t>
      </w:r>
      <w:proofErr w:type="gramEnd"/>
      <w:r w:rsidRPr="00933CAF">
        <w:rPr>
          <w:rFonts w:ascii="Times New Roman" w:eastAsia="Times New Roman" w:hAnsi="Times New Roman"/>
          <w:sz w:val="28"/>
          <w:szCs w:val="28"/>
          <w:lang w:eastAsia="ru-RU"/>
        </w:rPr>
        <w:t xml:space="preserve"> </w:t>
      </w:r>
      <w:r w:rsidR="00EB19AE" w:rsidRPr="00933CAF">
        <w:rPr>
          <w:rFonts w:ascii="Times New Roman" w:eastAsia="Times New Roman" w:hAnsi="Times New Roman"/>
          <w:sz w:val="28"/>
          <w:szCs w:val="28"/>
          <w:lang w:eastAsia="ru-RU"/>
        </w:rPr>
        <w:t>обучающимися</w:t>
      </w:r>
      <w:r w:rsidRPr="00933CAF">
        <w:rPr>
          <w:rFonts w:ascii="Times New Roman" w:eastAsia="Times New Roman" w:hAnsi="Times New Roman"/>
          <w:sz w:val="28"/>
          <w:szCs w:val="28"/>
          <w:lang w:eastAsia="ru-RU"/>
        </w:rPr>
        <w:t xml:space="preserve"> содержания </w:t>
      </w:r>
      <w:r w:rsidR="00167337" w:rsidRPr="00933CAF">
        <w:rPr>
          <w:rFonts w:ascii="Times New Roman" w:eastAsia="Times New Roman" w:hAnsi="Times New Roman"/>
          <w:sz w:val="28"/>
          <w:szCs w:val="28"/>
          <w:lang w:eastAsia="ru-RU"/>
        </w:rPr>
        <w:t>программы</w:t>
      </w:r>
      <w:r w:rsidR="00933CAF" w:rsidRPr="00933CAF">
        <w:rPr>
          <w:rFonts w:ascii="Times New Roman" w:eastAsia="Times New Roman" w:hAnsi="Times New Roman"/>
          <w:sz w:val="28"/>
          <w:szCs w:val="28"/>
          <w:lang w:eastAsia="ru-RU"/>
        </w:rPr>
        <w:t xml:space="preserve"> </w:t>
      </w:r>
      <w:r w:rsidR="00167337" w:rsidRPr="00933CAF">
        <w:rPr>
          <w:rFonts w:ascii="Times New Roman" w:eastAsia="Times New Roman" w:hAnsi="Times New Roman"/>
          <w:sz w:val="28"/>
          <w:szCs w:val="28"/>
          <w:lang w:eastAsia="ru-RU"/>
        </w:rPr>
        <w:t xml:space="preserve">по ОРКСЭ </w:t>
      </w:r>
      <w:r w:rsidRPr="00933CAF">
        <w:rPr>
          <w:rFonts w:ascii="Times New Roman" w:eastAsia="Times New Roman" w:hAnsi="Times New Roman"/>
          <w:sz w:val="28"/>
          <w:szCs w:val="28"/>
          <w:lang w:eastAsia="ru-RU"/>
        </w:rPr>
        <w:t xml:space="preserve">являются психологические особенности </w:t>
      </w:r>
      <w:r w:rsidR="00167337" w:rsidRPr="00933CAF">
        <w:rPr>
          <w:rFonts w:ascii="Times New Roman" w:eastAsia="Times New Roman" w:hAnsi="Times New Roman"/>
          <w:sz w:val="28"/>
          <w:szCs w:val="28"/>
          <w:lang w:eastAsia="ru-RU"/>
        </w:rPr>
        <w:t>обучающихся</w:t>
      </w:r>
      <w:r w:rsidRPr="00933CAF">
        <w:rPr>
          <w:rFonts w:ascii="Times New Roman" w:eastAsia="Times New Roman" w:hAnsi="Times New Roman"/>
          <w:sz w:val="28"/>
          <w:szCs w:val="28"/>
          <w:lang w:eastAsia="ru-RU"/>
        </w:rPr>
        <w:t xml:space="preserve">, завершающих обучение </w:t>
      </w:r>
      <w:r w:rsidR="00BE2026" w:rsidRPr="00933CAF">
        <w:rPr>
          <w:rFonts w:ascii="Times New Roman" w:eastAsia="SchoolBookSanPin" w:hAnsi="Times New Roman"/>
          <w:sz w:val="28"/>
          <w:szCs w:val="28"/>
        </w:rPr>
        <w:t>на уровне начального общего образования</w:t>
      </w:r>
      <w:r w:rsidRPr="00933CAF">
        <w:rPr>
          <w:rFonts w:ascii="Times New Roman" w:eastAsia="Times New Roman" w:hAnsi="Times New Roman"/>
          <w:sz w:val="28"/>
          <w:szCs w:val="28"/>
          <w:lang w:eastAsia="ru-RU"/>
        </w:rPr>
        <w:t xml:space="preserve">: интерес к социальной жизни, любознательность, принятие авторитета взрослого. </w:t>
      </w:r>
      <w:r w:rsidR="00EF79EB" w:rsidRPr="00933CAF">
        <w:rPr>
          <w:rFonts w:ascii="Times New Roman" w:eastAsia="Times New Roman" w:hAnsi="Times New Roman"/>
          <w:sz w:val="28"/>
          <w:szCs w:val="28"/>
          <w:lang w:eastAsia="ru-RU"/>
        </w:rPr>
        <w:t>Е</w:t>
      </w:r>
      <w:r w:rsidRPr="00933CAF">
        <w:rPr>
          <w:rFonts w:ascii="Times New Roman" w:eastAsia="Times New Roman" w:hAnsi="Times New Roman"/>
          <w:sz w:val="28"/>
          <w:szCs w:val="28"/>
          <w:lang w:eastAsia="ru-RU"/>
        </w:rPr>
        <w:t>стественн</w:t>
      </w:r>
      <w:r w:rsidR="00EF79EB" w:rsidRPr="00933CAF">
        <w:rPr>
          <w:rFonts w:ascii="Times New Roman" w:eastAsia="Times New Roman" w:hAnsi="Times New Roman"/>
          <w:sz w:val="28"/>
          <w:szCs w:val="28"/>
          <w:lang w:eastAsia="ru-RU"/>
        </w:rPr>
        <w:t>ая</w:t>
      </w:r>
      <w:r w:rsidRPr="00933CAF">
        <w:rPr>
          <w:rFonts w:ascii="Times New Roman" w:eastAsia="Times New Roman" w:hAnsi="Times New Roman"/>
          <w:sz w:val="28"/>
          <w:szCs w:val="28"/>
          <w:lang w:eastAsia="ru-RU"/>
        </w:rPr>
        <w:t xml:space="preserve"> открытость </w:t>
      </w:r>
      <w:r w:rsidR="00EF79EB" w:rsidRPr="00933CAF">
        <w:rPr>
          <w:rFonts w:ascii="Times New Roman" w:eastAsia="Times New Roman" w:hAnsi="Times New Roman"/>
          <w:sz w:val="28"/>
          <w:szCs w:val="28"/>
          <w:lang w:eastAsia="ru-RU"/>
        </w:rPr>
        <w:t>обучающихся уровня начального общего образования</w:t>
      </w:r>
      <w:r w:rsidRPr="00933CAF">
        <w:rPr>
          <w:rFonts w:ascii="Times New Roman" w:eastAsia="Times New Roman" w:hAnsi="Times New Roman"/>
          <w:sz w:val="28"/>
          <w:szCs w:val="28"/>
          <w:lang w:eastAsia="ru-RU"/>
        </w:rPr>
        <w:t>, способность эмоционально реагировать на окружающую действительность, остро реагировать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как на доброжелательность, отзывчивость, доброту других людей,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w:t>
      </w:r>
      <w:r w:rsidRPr="00933CAF">
        <w:rPr>
          <w:rFonts w:ascii="Times New Roman" w:eastAsia="Times New Roman" w:hAnsi="Times New Roman"/>
          <w:sz w:val="28"/>
          <w:szCs w:val="28"/>
          <w:lang w:eastAsia="ru-RU"/>
        </w:rPr>
        <w:lastRenderedPageBreak/>
        <w:t xml:space="preserve">собственному поведению. Вместе с тем в процессе обучения необходимо учитывать, что </w:t>
      </w:r>
      <w:r w:rsidR="00EB19AE" w:rsidRPr="00933CAF">
        <w:rPr>
          <w:rFonts w:ascii="Times New Roman" w:eastAsia="Times New Roman" w:hAnsi="Times New Roman"/>
          <w:sz w:val="28"/>
          <w:szCs w:val="28"/>
          <w:lang w:eastAsia="ru-RU"/>
        </w:rPr>
        <w:t>обучающиеся</w:t>
      </w:r>
      <w:r w:rsidRPr="00933CAF">
        <w:rPr>
          <w:rFonts w:ascii="Times New Roman" w:eastAsia="Times New Roman" w:hAnsi="Times New Roman"/>
          <w:sz w:val="28"/>
          <w:szCs w:val="28"/>
          <w:lang w:eastAsia="ru-RU"/>
        </w:rPr>
        <w:t xml:space="preserve">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 рамках </w:t>
      </w:r>
      <w:r w:rsidR="00677AD0" w:rsidRPr="00933CAF">
        <w:rPr>
          <w:rFonts w:ascii="Times New Roman" w:eastAsia="Times New Roman" w:hAnsi="Times New Roman"/>
          <w:sz w:val="28"/>
          <w:szCs w:val="28"/>
          <w:lang w:eastAsia="ru-RU"/>
        </w:rPr>
        <w:t xml:space="preserve">освоения программы по </w:t>
      </w:r>
      <w:r w:rsidRPr="00933CAF">
        <w:rPr>
          <w:rFonts w:ascii="Times New Roman" w:eastAsia="Times New Roman" w:hAnsi="Times New Roman"/>
          <w:sz w:val="28"/>
          <w:szCs w:val="28"/>
          <w:lang w:eastAsia="ru-RU"/>
        </w:rPr>
        <w:t xml:space="preserve">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w:t>
      </w:r>
      <w:r w:rsidR="00EF79EB" w:rsidRPr="00933CAF">
        <w:rPr>
          <w:rFonts w:ascii="Times New Roman" w:eastAsia="Times New Roman" w:hAnsi="Times New Roman"/>
          <w:sz w:val="28"/>
          <w:szCs w:val="28"/>
          <w:lang w:eastAsia="ru-RU"/>
        </w:rPr>
        <w:t xml:space="preserve">Общее число часов, </w:t>
      </w:r>
      <w:r w:rsidR="00EF79EB" w:rsidRPr="00933CAF">
        <w:rPr>
          <w:rFonts w:ascii="Times New Roman" w:eastAsia="SchoolBookSanPin" w:hAnsi="Times New Roman"/>
          <w:sz w:val="28"/>
          <w:szCs w:val="28"/>
        </w:rPr>
        <w:t>рекомендованных для изучения</w:t>
      </w:r>
      <w:r w:rsidR="00EF79EB" w:rsidRPr="00933CAF">
        <w:rPr>
          <w:rFonts w:ascii="Times New Roman" w:eastAsia="Times New Roman" w:hAnsi="Times New Roman"/>
          <w:sz w:val="28"/>
          <w:szCs w:val="28"/>
          <w:lang w:eastAsia="ru-RU"/>
        </w:rPr>
        <w:t xml:space="preserve"> </w:t>
      </w:r>
      <w:r w:rsidR="00495E4A" w:rsidRPr="00933CAF">
        <w:rPr>
          <w:rFonts w:ascii="Times New Roman" w:eastAsia="Times New Roman" w:hAnsi="Times New Roman"/>
          <w:sz w:val="28"/>
          <w:szCs w:val="28"/>
          <w:lang w:eastAsia="ru-RU"/>
        </w:rPr>
        <w:t>ОРКСЭ</w:t>
      </w:r>
      <w:r w:rsidR="00EF79EB" w:rsidRPr="00933CAF">
        <w:rPr>
          <w:rFonts w:ascii="Times New Roman" w:eastAsia="Times New Roman" w:hAnsi="Times New Roman"/>
          <w:sz w:val="28"/>
          <w:szCs w:val="28"/>
          <w:lang w:eastAsia="ru-RU"/>
        </w:rPr>
        <w:t>, ‒</w:t>
      </w:r>
      <w:r w:rsidR="00933CAF" w:rsidRPr="00933CAF">
        <w:rPr>
          <w:rFonts w:ascii="Times New Roman" w:eastAsia="Times New Roman" w:hAnsi="Times New Roman"/>
          <w:sz w:val="28"/>
          <w:szCs w:val="28"/>
          <w:lang w:eastAsia="ru-RU"/>
        </w:rPr>
        <w:t xml:space="preserve"> </w:t>
      </w:r>
      <w:r w:rsidR="00495E4A" w:rsidRPr="00933CAF">
        <w:rPr>
          <w:rFonts w:ascii="Times New Roman" w:eastAsia="Times New Roman" w:hAnsi="Times New Roman"/>
          <w:sz w:val="28"/>
          <w:szCs w:val="28"/>
          <w:lang w:eastAsia="ru-RU"/>
        </w:rPr>
        <w:t>34</w:t>
      </w:r>
      <w:r w:rsidR="00EF79EB" w:rsidRPr="00933CAF">
        <w:rPr>
          <w:rFonts w:ascii="Times New Roman" w:eastAsia="Times New Roman" w:hAnsi="Times New Roman"/>
          <w:sz w:val="28"/>
          <w:szCs w:val="28"/>
          <w:lang w:eastAsia="ru-RU"/>
        </w:rPr>
        <w:t xml:space="preserve"> час</w:t>
      </w:r>
      <w:r w:rsidR="00495E4A" w:rsidRPr="00933CAF">
        <w:rPr>
          <w:rFonts w:ascii="Times New Roman" w:eastAsia="Times New Roman" w:hAnsi="Times New Roman"/>
          <w:sz w:val="28"/>
          <w:szCs w:val="28"/>
          <w:lang w:eastAsia="ru-RU"/>
        </w:rPr>
        <w:t>а</w:t>
      </w:r>
      <w:r w:rsidR="00EF79EB" w:rsidRPr="00933CAF">
        <w:rPr>
          <w:rFonts w:ascii="Times New Roman" w:eastAsia="Times New Roman" w:hAnsi="Times New Roman"/>
          <w:sz w:val="28"/>
          <w:szCs w:val="28"/>
          <w:lang w:eastAsia="ru-RU"/>
        </w:rPr>
        <w:t xml:space="preserve"> (</w:t>
      </w:r>
      <w:r w:rsidR="00495E4A" w:rsidRPr="00933CAF">
        <w:rPr>
          <w:rFonts w:ascii="Times New Roman" w:eastAsia="Times New Roman" w:hAnsi="Times New Roman"/>
          <w:sz w:val="28"/>
          <w:szCs w:val="28"/>
          <w:lang w:eastAsia="ru-RU"/>
        </w:rPr>
        <w:t>один</w:t>
      </w:r>
      <w:r w:rsidR="00EF79EB" w:rsidRPr="00933CAF">
        <w:rPr>
          <w:rFonts w:ascii="Times New Roman" w:eastAsia="Times New Roman" w:hAnsi="Times New Roman"/>
          <w:sz w:val="28"/>
          <w:szCs w:val="28"/>
          <w:lang w:eastAsia="ru-RU"/>
        </w:rPr>
        <w:t xml:space="preserve"> час в неделю в </w:t>
      </w:r>
      <w:r w:rsidR="00495E4A" w:rsidRPr="00933CAF">
        <w:rPr>
          <w:rFonts w:ascii="Times New Roman" w:eastAsia="Times New Roman" w:hAnsi="Times New Roman"/>
          <w:sz w:val="28"/>
          <w:szCs w:val="28"/>
          <w:lang w:eastAsia="ru-RU"/>
        </w:rPr>
        <w:t>4</w:t>
      </w:r>
      <w:r w:rsidR="00EF79EB" w:rsidRPr="00933CAF">
        <w:rPr>
          <w:rFonts w:ascii="Times New Roman" w:eastAsia="Times New Roman" w:hAnsi="Times New Roman"/>
          <w:sz w:val="28"/>
          <w:szCs w:val="28"/>
          <w:lang w:eastAsia="ru-RU"/>
        </w:rPr>
        <w:t xml:space="preserve"> классе)</w:t>
      </w:r>
      <w:r w:rsidR="00495E4A" w:rsidRPr="00933CAF">
        <w:rPr>
          <w:rFonts w:ascii="Times New Roman" w:eastAsia="Times New Roman" w:hAnsi="Times New Roman"/>
          <w:sz w:val="28"/>
          <w:szCs w:val="28"/>
          <w:lang w:eastAsia="ru-RU"/>
        </w:rPr>
        <w:t>.</w:t>
      </w:r>
    </w:p>
    <w:p w:rsidR="00013050" w:rsidRPr="0045679D" w:rsidRDefault="00013050" w:rsidP="0045679D">
      <w:pPr>
        <w:widowControl/>
        <w:spacing w:after="0" w:line="240" w:lineRule="auto"/>
        <w:jc w:val="both"/>
        <w:rPr>
          <w:rFonts w:ascii="Times New Roman" w:eastAsia="Times New Roman" w:hAnsi="Times New Roman"/>
          <w:sz w:val="28"/>
          <w:szCs w:val="28"/>
          <w:lang w:eastAsia="ru-RU"/>
        </w:rPr>
      </w:pPr>
      <w:r w:rsidRPr="003F36CF">
        <w:rPr>
          <w:rFonts w:ascii="Times New Roman" w:eastAsia="Times New Roman" w:hAnsi="Times New Roman"/>
          <w:sz w:val="28"/>
          <w:szCs w:val="28"/>
          <w:lang w:eastAsia="ru-RU"/>
        </w:rPr>
        <w:t> Содержание обучения в 4 классе.</w:t>
      </w:r>
      <w:r w:rsidRPr="0045679D">
        <w:rPr>
          <w:rFonts w:ascii="Times New Roman" w:eastAsia="Times New Roman" w:hAnsi="Times New Roman"/>
          <w:sz w:val="28"/>
          <w:szCs w:val="28"/>
          <w:lang w:eastAsia="ru-RU"/>
        </w:rPr>
        <w:t> Модуль «Основы светской этики».</w:t>
      </w:r>
    </w:p>
    <w:p w:rsidR="00013050" w:rsidRPr="00933CAF" w:rsidRDefault="00013050" w:rsidP="0045679D">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Россия – наша Родина. Этика и её значение в жизни человека. Праздники как одна из форм исторической памяти. Образцы нравственности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Любовь и уважение к Отечеству. Патриотизм многонационального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 </w:t>
      </w:r>
      <w:proofErr w:type="spellStart"/>
      <w:r w:rsidRPr="00933CAF">
        <w:rPr>
          <w:rFonts w:ascii="Times New Roman" w:eastAsia="Times New Roman" w:hAnsi="Times New Roman"/>
          <w:sz w:val="28"/>
          <w:szCs w:val="28"/>
          <w:lang w:eastAsia="ru-RU"/>
        </w:rPr>
        <w:t>многоконфессионального</w:t>
      </w:r>
      <w:proofErr w:type="spellEnd"/>
      <w:r w:rsidRPr="00933CAF">
        <w:rPr>
          <w:rFonts w:ascii="Times New Roman" w:eastAsia="Times New Roman" w:hAnsi="Times New Roman"/>
          <w:sz w:val="28"/>
          <w:szCs w:val="28"/>
          <w:lang w:eastAsia="ru-RU"/>
        </w:rPr>
        <w:t xml:space="preserve"> народа России.</w:t>
      </w:r>
    </w:p>
    <w:p w:rsidR="00013050" w:rsidRPr="00933CAF" w:rsidRDefault="00013050" w:rsidP="0045679D">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 Планируемые результаты освоения программы по ОРКСЭ на уровне начального общего образования.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933CAF">
        <w:rPr>
          <w:rFonts w:ascii="Times New Roman" w:eastAsia="Times New Roman" w:hAnsi="Times New Roman"/>
          <w:sz w:val="28"/>
          <w:szCs w:val="28"/>
          <w:lang w:eastAsia="ru-RU"/>
        </w:rPr>
        <w:t>социокультурными</w:t>
      </w:r>
      <w:proofErr w:type="spellEnd"/>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духовно-нравственными ценностями, принятыми в обществе правилами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нормами поведения и способствуют процессам самопознания, самовоспитания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саморазвития, формирования внутренней позиции личности.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 результате изучения ОРКСЭ на уровне начального общего образования</w:t>
      </w:r>
      <w:r w:rsidR="00933CAF" w:rsidRPr="00933CAF">
        <w:rPr>
          <w:rFonts w:ascii="Times New Roman" w:eastAsia="Times New Roman" w:hAnsi="Times New Roman"/>
          <w:sz w:val="28"/>
          <w:szCs w:val="28"/>
          <w:lang w:eastAsia="ru-RU"/>
        </w:rPr>
        <w:t xml:space="preserve"> </w:t>
      </w:r>
      <w:proofErr w:type="gramStart"/>
      <w:r w:rsidRPr="00933CAF">
        <w:rPr>
          <w:rFonts w:ascii="Times New Roman" w:eastAsia="Times New Roman" w:hAnsi="Times New Roman"/>
          <w:sz w:val="28"/>
          <w:szCs w:val="28"/>
          <w:lang w:eastAsia="ru-RU"/>
        </w:rPr>
        <w:t>у</w:t>
      </w:r>
      <w:proofErr w:type="gramEnd"/>
      <w:r w:rsidRPr="00933CAF">
        <w:rPr>
          <w:rFonts w:ascii="Times New Roman" w:eastAsia="Times New Roman" w:hAnsi="Times New Roman"/>
          <w:sz w:val="28"/>
          <w:szCs w:val="28"/>
          <w:lang w:eastAsia="ru-RU"/>
        </w:rPr>
        <w:t xml:space="preserve"> обучающегося будут сформированы следующие личностные результаты: </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основы российской гражданской идентичности, испытывать чувство гордости за свою Родину;</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формировать национальную и гражданскую </w:t>
      </w:r>
      <w:proofErr w:type="spellStart"/>
      <w:r w:rsidRPr="00933CAF">
        <w:rPr>
          <w:rFonts w:ascii="Times New Roman" w:eastAsia="Times New Roman" w:hAnsi="Times New Roman"/>
          <w:sz w:val="28"/>
          <w:szCs w:val="28"/>
          <w:lang w:eastAsia="ru-RU"/>
        </w:rPr>
        <w:t>самоидентичность</w:t>
      </w:r>
      <w:proofErr w:type="spellEnd"/>
      <w:r w:rsidRPr="00933CAF">
        <w:rPr>
          <w:rFonts w:ascii="Times New Roman" w:eastAsia="Times New Roman" w:hAnsi="Times New Roman"/>
          <w:sz w:val="28"/>
          <w:szCs w:val="28"/>
          <w:lang w:eastAsia="ru-RU"/>
        </w:rPr>
        <w:t>, осознавать свою этническую и национальную принадлежность;</w:t>
      </w:r>
    </w:p>
    <w:p w:rsidR="00013050" w:rsidRPr="00933CAF" w:rsidRDefault="002368E7"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значения</w:t>
      </w:r>
      <w:r w:rsidR="00013050" w:rsidRPr="00933CAF">
        <w:rPr>
          <w:rFonts w:ascii="Times New Roman" w:eastAsia="Times New Roman" w:hAnsi="Times New Roman"/>
          <w:sz w:val="28"/>
          <w:szCs w:val="28"/>
          <w:lang w:eastAsia="ru-RU"/>
        </w:rPr>
        <w:t xml:space="preserve"> гуманистических и демократических ценностных ориентаций, осознавать ценность человеческой жизни;</w:t>
      </w:r>
    </w:p>
    <w:p w:rsidR="00013050" w:rsidRPr="00933CAF" w:rsidRDefault="002368E7"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значения</w:t>
      </w:r>
      <w:r w:rsidR="00013050" w:rsidRPr="00933CAF">
        <w:rPr>
          <w:rFonts w:ascii="Times New Roman" w:eastAsia="Times New Roman" w:hAnsi="Times New Roman"/>
          <w:sz w:val="28"/>
          <w:szCs w:val="28"/>
          <w:lang w:eastAsia="ru-RU"/>
        </w:rPr>
        <w:t xml:space="preserve"> нравственных норм и ценностей как условия жизни личности, семьи, общества;</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осознавать право гражданина Российской Федерации исповедовать любую традиционную религию или не исповедовать никакой религии;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строить своё общение, совместную деятельность на основе правил коммуникации: умения договариваться, мирно разрешать конфликты, уважать </w:t>
      </w:r>
      <w:r w:rsidRPr="00933CAF">
        <w:rPr>
          <w:rFonts w:ascii="Times New Roman" w:eastAsia="Times New Roman" w:hAnsi="Times New Roman"/>
          <w:sz w:val="28"/>
          <w:szCs w:val="28"/>
          <w:lang w:eastAsia="ru-RU"/>
        </w:rPr>
        <w:lastRenderedPageBreak/>
        <w:t>другое мнение, независимо от принадлежности собеседников к религии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или к атеизму;</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свои поступки с нравственными ценностями, принятыми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российском обществе, проявлять уважение к духовным традициям народов России, терпимость к представителям разного вероисповедания;</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своё поведение с учётом нравственных норм и правил, проявлять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повседневной жизни доброту, справедливость, доброжелательность в общении, желание при необходимости прийти на помощь;</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необходимость бережного отношения к материальным и духовным ценностям.</w:t>
      </w:r>
    </w:p>
    <w:p w:rsidR="00013050" w:rsidRPr="00933CAF" w:rsidRDefault="00013050" w:rsidP="0045679D">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3050" w:rsidRPr="0045679D" w:rsidRDefault="00013050" w:rsidP="0045679D">
      <w:pPr>
        <w:widowControl/>
        <w:spacing w:after="0" w:line="240" w:lineRule="auto"/>
        <w:jc w:val="both"/>
        <w:rPr>
          <w:rFonts w:ascii="Times New Roman" w:eastAsia="Times New Roman" w:hAnsi="Times New Roman"/>
          <w:sz w:val="28"/>
          <w:szCs w:val="28"/>
          <w:lang w:eastAsia="ru-RU"/>
        </w:rPr>
      </w:pPr>
      <w:r w:rsidRPr="0045679D">
        <w:rPr>
          <w:rFonts w:ascii="Times New Roman" w:eastAsia="Times New Roman" w:hAnsi="Times New Roman"/>
          <w:sz w:val="28"/>
          <w:szCs w:val="28"/>
          <w:lang w:eastAsia="ru-RU"/>
        </w:rPr>
        <w:t> </w:t>
      </w:r>
      <w:proofErr w:type="spellStart"/>
      <w:r w:rsidRPr="0045679D">
        <w:rPr>
          <w:rFonts w:ascii="Times New Roman" w:eastAsia="Times New Roman" w:hAnsi="Times New Roman"/>
          <w:sz w:val="28"/>
          <w:szCs w:val="28"/>
          <w:lang w:eastAsia="ru-RU"/>
        </w:rPr>
        <w:t>Метапредметные</w:t>
      </w:r>
      <w:proofErr w:type="spellEnd"/>
      <w:r w:rsidRPr="0045679D">
        <w:rPr>
          <w:rFonts w:ascii="Times New Roman" w:eastAsia="Times New Roman" w:hAnsi="Times New Roman"/>
          <w:sz w:val="28"/>
          <w:szCs w:val="28"/>
          <w:lang w:eastAsia="ru-RU"/>
        </w:rPr>
        <w:t xml:space="preserve"> результаты:</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овладевать способностью понимания и сохранения целей и задач учебной деятельности, поиска оптимальных средств их достижения;</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учёта характера ошибок, понимать причины успеха/неуспеха учебной деятельности;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совершенствовать умения в различных видах речевой деятельности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коммуникативных ситуациях, использование речевых средств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средств информационно-коммуникационных технологий для решения различных коммуникативных и познавательных задач;</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совершенствовать умения в области работы с информацией, осуществления информационного поиска для выполнения учебных заданий;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оценку событий;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013050" w:rsidRPr="00933CAF" w:rsidRDefault="00013050" w:rsidP="0045679D">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proofErr w:type="gramStart"/>
      <w:r w:rsidRPr="00933CAF">
        <w:rPr>
          <w:rFonts w:ascii="Times New Roman" w:eastAsia="Times New Roman" w:hAnsi="Times New Roman"/>
          <w:sz w:val="28"/>
          <w:szCs w:val="28"/>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разные методы получения знаний о традиционных религиях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светской этике (наблюдение, чтение, сравнение, вычисление);</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применять логические действия и операции для решения учебных задач: сравнивать, анализировать, обобщать, </w:t>
      </w:r>
      <w:r w:rsidR="00812210" w:rsidRPr="00933CAF">
        <w:rPr>
          <w:rFonts w:ascii="Times New Roman" w:eastAsia="Times New Roman" w:hAnsi="Times New Roman"/>
          <w:sz w:val="28"/>
          <w:szCs w:val="28"/>
          <w:lang w:eastAsia="ru-RU"/>
        </w:rPr>
        <w:t>подготавливать</w:t>
      </w:r>
      <w:r w:rsidRPr="00933CAF">
        <w:rPr>
          <w:rFonts w:ascii="Times New Roman" w:eastAsia="Times New Roman" w:hAnsi="Times New Roman"/>
          <w:sz w:val="28"/>
          <w:szCs w:val="28"/>
          <w:lang w:eastAsia="ru-RU"/>
        </w:rPr>
        <w:t xml:space="preserve"> выводы на основе изучаемого фактического материала;</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выполнять совместные проектные задания </w:t>
      </w:r>
      <w:r w:rsidR="000709EF" w:rsidRPr="00933CAF">
        <w:rPr>
          <w:rFonts w:ascii="Times New Roman" w:eastAsia="Times New Roman" w:hAnsi="Times New Roman"/>
          <w:sz w:val="28"/>
          <w:szCs w:val="28"/>
          <w:lang w:eastAsia="ru-RU"/>
        </w:rPr>
        <w:t>с использованием предложенного образца</w:t>
      </w:r>
      <w:r w:rsidRPr="00933CAF">
        <w:rPr>
          <w:rFonts w:ascii="Times New Roman" w:eastAsia="Times New Roman" w:hAnsi="Times New Roman"/>
          <w:sz w:val="28"/>
          <w:szCs w:val="28"/>
          <w:lang w:eastAsia="ru-RU"/>
        </w:rPr>
        <w:t>.</w:t>
      </w:r>
    </w:p>
    <w:p w:rsidR="00013050" w:rsidRPr="00933CAF" w:rsidRDefault="00013050" w:rsidP="0045679D">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 У обучающегося будут </w:t>
      </w:r>
      <w:r w:rsidR="0059706B" w:rsidRPr="00933CAF">
        <w:rPr>
          <w:rFonts w:ascii="Times New Roman" w:hAnsi="Times New Roman"/>
          <w:sz w:val="28"/>
          <w:szCs w:val="28"/>
        </w:rPr>
        <w:t xml:space="preserve">сформированы умения </w:t>
      </w:r>
      <w:r w:rsidRPr="00933CAF">
        <w:rPr>
          <w:rFonts w:ascii="Times New Roman" w:eastAsia="Times New Roman" w:hAnsi="Times New Roman"/>
          <w:sz w:val="28"/>
          <w:szCs w:val="28"/>
          <w:lang w:eastAsia="ru-RU"/>
        </w:rPr>
        <w:t>работать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информацией как часть познавательных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воспроизводить прослушанную (прочитанную) информацию, подчёркивать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её принадлежность к определённой религии </w:t>
      </w:r>
      <w:r w:rsidR="00267097" w:rsidRPr="00933CAF">
        <w:rPr>
          <w:rFonts w:ascii="Times New Roman" w:eastAsia="Times New Roman" w:hAnsi="Times New Roman"/>
          <w:sz w:val="28"/>
          <w:szCs w:val="28"/>
          <w:lang w:eastAsia="ru-RU"/>
        </w:rPr>
        <w:t>и (или)</w:t>
      </w:r>
      <w:r w:rsidRPr="00933CAF">
        <w:rPr>
          <w:rFonts w:ascii="Times New Roman" w:eastAsia="Times New Roman" w:hAnsi="Times New Roman"/>
          <w:sz w:val="28"/>
          <w:szCs w:val="28"/>
          <w:lang w:eastAsia="ru-RU"/>
        </w:rPr>
        <w:t xml:space="preserve"> к гражданской этике;</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разные средства для получения информации в соответствии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поставленной учебной задачей (текстовую, графическую, видео);</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дополнительную информацию к основному учебному материалу</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разных информационных источниках, в том числе в Интернете (в условиях контролируемого входа);</w:t>
      </w:r>
    </w:p>
    <w:p w:rsidR="0045679D" w:rsidRDefault="00013050" w:rsidP="0045679D">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сравнивать информацию, представленную в разных источниках, с помощью учителя, оценивать е</w:t>
      </w:r>
      <w:r w:rsidR="0045679D">
        <w:rPr>
          <w:rFonts w:ascii="Times New Roman" w:eastAsia="Times New Roman" w:hAnsi="Times New Roman"/>
          <w:sz w:val="28"/>
          <w:szCs w:val="28"/>
          <w:lang w:eastAsia="ru-RU"/>
        </w:rPr>
        <w:t>ё объективность и правильность.</w:t>
      </w:r>
    </w:p>
    <w:p w:rsidR="00013050" w:rsidRPr="00933CAF" w:rsidRDefault="00013050" w:rsidP="0045679D">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 У обучающегося будут </w:t>
      </w:r>
      <w:r w:rsidR="0059706B" w:rsidRPr="00933CAF">
        <w:rPr>
          <w:rFonts w:ascii="Times New Roman" w:hAnsi="Times New Roman"/>
          <w:sz w:val="28"/>
          <w:szCs w:val="28"/>
        </w:rPr>
        <w:t xml:space="preserve">сформированы умения </w:t>
      </w:r>
      <w:r w:rsidRPr="00933CAF">
        <w:rPr>
          <w:rFonts w:ascii="Times New Roman" w:eastAsia="Times New Roman" w:hAnsi="Times New Roman"/>
          <w:sz w:val="28"/>
          <w:szCs w:val="28"/>
          <w:lang w:eastAsia="ru-RU"/>
        </w:rPr>
        <w:t>общения как часть коммуникативных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оценки жизненных ситуаций, раскрывающих проблемы нравственности, этики, речевого этикета;</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учётом особенностей участников общения;</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13050" w:rsidRPr="00933CAF" w:rsidRDefault="00013050" w:rsidP="0045679D">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 У обучающегося будут </w:t>
      </w:r>
      <w:r w:rsidR="0059706B" w:rsidRPr="00933CAF">
        <w:rPr>
          <w:rFonts w:ascii="Times New Roman" w:hAnsi="Times New Roman"/>
          <w:sz w:val="28"/>
          <w:szCs w:val="28"/>
        </w:rPr>
        <w:t xml:space="preserve">сформированы умения </w:t>
      </w:r>
      <w:r w:rsidRPr="00933CAF">
        <w:rPr>
          <w:rFonts w:ascii="Times New Roman" w:eastAsia="Times New Roman" w:hAnsi="Times New Roman"/>
          <w:sz w:val="28"/>
          <w:szCs w:val="28"/>
        </w:rPr>
        <w:t>самоорганизации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самоконтроля</w:t>
      </w:r>
      <w:r w:rsidRPr="00933CAF">
        <w:rPr>
          <w:rFonts w:ascii="Times New Roman" w:eastAsia="Times New Roman" w:hAnsi="Times New Roman"/>
          <w:sz w:val="28"/>
          <w:szCs w:val="28"/>
          <w:lang w:eastAsia="ru-RU"/>
        </w:rPr>
        <w:t xml:space="preserve"> как часть регулятивных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самостоятельность, инициативность, организованность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ситуации, отражающие примеры положительного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негативного отношения к окружающему миру (природе, людям, предметам трудовой деятельности);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высокий уровень познавательной мотивации, интерес к предмету, желание больше узна</w:t>
      </w:r>
      <w:r w:rsidR="00D241E0" w:rsidRPr="00933CAF">
        <w:rPr>
          <w:rFonts w:ascii="Times New Roman" w:eastAsia="Times New Roman" w:hAnsi="Times New Roman"/>
          <w:sz w:val="28"/>
          <w:szCs w:val="28"/>
          <w:lang w:eastAsia="ru-RU"/>
        </w:rPr>
        <w:t>ва</w:t>
      </w:r>
      <w:r w:rsidRPr="00933CAF">
        <w:rPr>
          <w:rFonts w:ascii="Times New Roman" w:eastAsia="Times New Roman" w:hAnsi="Times New Roman"/>
          <w:sz w:val="28"/>
          <w:szCs w:val="28"/>
          <w:lang w:eastAsia="ru-RU"/>
        </w:rPr>
        <w:t>ть о других религиях и правилах светской этики и этикета.</w:t>
      </w:r>
    </w:p>
    <w:p w:rsidR="00013050" w:rsidRPr="0045679D" w:rsidRDefault="00013050" w:rsidP="0045679D">
      <w:pPr>
        <w:widowControl/>
        <w:spacing w:after="0" w:line="240" w:lineRule="auto"/>
        <w:jc w:val="both"/>
        <w:rPr>
          <w:rFonts w:ascii="Times New Roman" w:eastAsia="Times New Roman" w:hAnsi="Times New Roman"/>
          <w:sz w:val="28"/>
          <w:szCs w:val="28"/>
          <w:lang w:eastAsia="ru-RU"/>
        </w:rPr>
      </w:pPr>
      <w:r w:rsidRPr="0045679D">
        <w:rPr>
          <w:rFonts w:ascii="Times New Roman" w:eastAsia="Times New Roman" w:hAnsi="Times New Roman"/>
          <w:sz w:val="28"/>
          <w:szCs w:val="28"/>
          <w:lang w:eastAsia="ru-RU"/>
        </w:rPr>
        <w:t xml:space="preserve"> У обучающегося будут </w:t>
      </w:r>
      <w:r w:rsidR="0059706B" w:rsidRPr="0045679D">
        <w:rPr>
          <w:rFonts w:ascii="Times New Roman" w:hAnsi="Times New Roman"/>
          <w:sz w:val="28"/>
          <w:szCs w:val="28"/>
        </w:rPr>
        <w:t xml:space="preserve">сформированы умения </w:t>
      </w:r>
      <w:r w:rsidRPr="0045679D">
        <w:rPr>
          <w:rFonts w:ascii="Times New Roman" w:eastAsia="Times New Roman" w:hAnsi="Times New Roman"/>
          <w:sz w:val="28"/>
          <w:szCs w:val="28"/>
          <w:lang w:eastAsia="ru-RU"/>
        </w:rPr>
        <w:t>совместной деятельности: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13050" w:rsidRPr="00933CAF" w:rsidRDefault="005D7C98"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подготавливать</w:t>
      </w:r>
      <w:r w:rsidR="00013050" w:rsidRPr="00933CAF">
        <w:rPr>
          <w:rFonts w:ascii="Times New Roman" w:eastAsia="Times New Roman" w:hAnsi="Times New Roman"/>
          <w:sz w:val="28"/>
          <w:szCs w:val="28"/>
          <w:lang w:eastAsia="ru-RU"/>
        </w:rPr>
        <w:t xml:space="preserve"> индивидуально, в парах, в группах сообщения по изученному</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и дополнительному материалу с иллюстративным материалом и </w:t>
      </w:r>
      <w:proofErr w:type="spellStart"/>
      <w:r w:rsidR="00013050" w:rsidRPr="00933CAF">
        <w:rPr>
          <w:rFonts w:ascii="Times New Roman" w:eastAsia="Times New Roman" w:hAnsi="Times New Roman"/>
          <w:sz w:val="28"/>
          <w:szCs w:val="28"/>
          <w:lang w:eastAsia="ru-RU"/>
        </w:rPr>
        <w:t>видеопрезентацией</w:t>
      </w:r>
      <w:proofErr w:type="spellEnd"/>
      <w:r w:rsidR="00013050" w:rsidRPr="00933CAF">
        <w:rPr>
          <w:rFonts w:ascii="Times New Roman" w:eastAsia="Times New Roman" w:hAnsi="Times New Roman"/>
          <w:sz w:val="28"/>
          <w:szCs w:val="28"/>
          <w:lang w:eastAsia="ru-RU"/>
        </w:rPr>
        <w:t>.</w:t>
      </w:r>
    </w:p>
    <w:p w:rsidR="00013050" w:rsidRPr="0045679D" w:rsidRDefault="0045679D" w:rsidP="003D051F">
      <w:pPr>
        <w:pStyle w:val="10"/>
        <w:pBdr>
          <w:bottom w:val="none" w:sz="0" w:space="0" w:color="auto"/>
        </w:pBdr>
        <w:spacing w:before="0" w:line="240" w:lineRule="auto"/>
        <w:ind w:firstLine="708"/>
        <w:jc w:val="both"/>
        <w:rPr>
          <w:szCs w:val="28"/>
        </w:rPr>
      </w:pPr>
      <w:r w:rsidRPr="0045679D">
        <w:rPr>
          <w:szCs w:val="28"/>
        </w:rPr>
        <w:t>27. Р</w:t>
      </w:r>
      <w:r w:rsidR="00013050" w:rsidRPr="0045679D">
        <w:rPr>
          <w:szCs w:val="28"/>
        </w:rPr>
        <w:t>абочая программа по учебному предмету «Изобразительное искусство».</w:t>
      </w:r>
    </w:p>
    <w:p w:rsidR="0045679D" w:rsidRDefault="0045679D" w:rsidP="0045679D">
      <w:pPr>
        <w:spacing w:after="0" w:line="240" w:lineRule="auto"/>
        <w:jc w:val="both"/>
        <w:rPr>
          <w:rFonts w:ascii="Times New Roman" w:hAnsi="Times New Roman"/>
          <w:sz w:val="28"/>
          <w:szCs w:val="28"/>
        </w:rPr>
      </w:pPr>
      <w:r>
        <w:rPr>
          <w:rFonts w:ascii="Times New Roman" w:hAnsi="Times New Roman"/>
          <w:sz w:val="28"/>
          <w:szCs w:val="28"/>
        </w:rPr>
        <w:t>Р</w:t>
      </w:r>
      <w:r w:rsidR="00013050" w:rsidRPr="00933CAF">
        <w:rPr>
          <w:rFonts w:ascii="Times New Roman" w:hAnsi="Times New Roman"/>
          <w:sz w:val="28"/>
          <w:szCs w:val="28"/>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xml:space="preserve"> Пояснительная записка отражает общие цели и задачи изучения </w:t>
      </w:r>
      <w:r w:rsidR="00967FD9" w:rsidRPr="00933CAF">
        <w:rPr>
          <w:rFonts w:ascii="Times New Roman" w:hAnsi="Times New Roman"/>
          <w:sz w:val="28"/>
          <w:szCs w:val="28"/>
        </w:rPr>
        <w:t>изобразительного искусства</w:t>
      </w:r>
      <w:r w:rsidRPr="00933CAF">
        <w:rPr>
          <w:rFonts w:ascii="Times New Roman" w:hAnsi="Times New Roman"/>
          <w:sz w:val="28"/>
          <w:szCs w:val="28"/>
        </w:rPr>
        <w:t>, место в структуре учебного плана, а также подходы</w:t>
      </w:r>
      <w:r w:rsidR="00933CAF" w:rsidRPr="00933CAF">
        <w:rPr>
          <w:rFonts w:ascii="Times New Roman" w:hAnsi="Times New Roman"/>
          <w:sz w:val="28"/>
          <w:szCs w:val="28"/>
        </w:rPr>
        <w:t xml:space="preserve"> </w:t>
      </w:r>
      <w:r w:rsidRPr="00933CAF">
        <w:rPr>
          <w:rFonts w:ascii="Times New Roman" w:hAnsi="Times New Roman"/>
          <w:sz w:val="28"/>
          <w:szCs w:val="28"/>
        </w:rPr>
        <w:t>к отбору содержания и планируемым результатам.</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xml:space="preserve"> Планируемые результаты освоения программы по изобразительному искусству включают личностные, </w:t>
      </w:r>
      <w:proofErr w:type="spellStart"/>
      <w:r w:rsidRPr="00933CAF">
        <w:rPr>
          <w:rFonts w:ascii="Times New Roman" w:hAnsi="Times New Roman"/>
          <w:sz w:val="28"/>
          <w:szCs w:val="28"/>
        </w:rPr>
        <w:t>метапредметные</w:t>
      </w:r>
      <w:proofErr w:type="spellEnd"/>
      <w:r w:rsidRPr="00933CAF">
        <w:rPr>
          <w:rFonts w:ascii="Times New Roman" w:hAnsi="Times New Roman"/>
          <w:sz w:val="28"/>
          <w:szCs w:val="28"/>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15E53" w:rsidRPr="00933CAF" w:rsidRDefault="00D15E53" w:rsidP="003D051F">
      <w:pPr>
        <w:spacing w:after="0" w:line="240" w:lineRule="auto"/>
        <w:ind w:firstLine="709"/>
        <w:jc w:val="both"/>
        <w:rPr>
          <w:rFonts w:ascii="Times New Roman" w:hAnsi="Times New Roman"/>
          <w:sz w:val="28"/>
          <w:szCs w:val="28"/>
        </w:rPr>
      </w:pPr>
      <w:r w:rsidRPr="00933CAF">
        <w:rPr>
          <w:rFonts w:ascii="Times New Roman" w:hAnsi="Times New Roman"/>
          <w:bCs/>
          <w:color w:val="000000"/>
          <w:sz w:val="28"/>
          <w:szCs w:val="28"/>
        </w:rPr>
        <w:t xml:space="preserve">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w:t>
      </w:r>
      <w:proofErr w:type="spellStart"/>
      <w:r w:rsidRPr="00933CAF">
        <w:rPr>
          <w:rFonts w:ascii="Times New Roman" w:hAnsi="Times New Roman"/>
          <w:bCs/>
          <w:color w:val="000000"/>
          <w:sz w:val="28"/>
          <w:szCs w:val="28"/>
        </w:rPr>
        <w:t>культурно-досуговой</w:t>
      </w:r>
      <w:proofErr w:type="spellEnd"/>
      <w:r w:rsidRPr="00933CAF">
        <w:rPr>
          <w:rFonts w:ascii="Times New Roman" w:hAnsi="Times New Roman"/>
          <w:bCs/>
          <w:color w:val="000000"/>
          <w:sz w:val="28"/>
          <w:szCs w:val="28"/>
        </w:rPr>
        <w:t xml:space="preserve"> сферы (театры, музеи, творческие союзы).</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Пояснительная записка.</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w:t>
      </w:r>
      <w:proofErr w:type="gramStart"/>
      <w:r w:rsidRPr="00933CAF">
        <w:rPr>
          <w:rFonts w:ascii="Times New Roman" w:hAnsi="Times New Roman"/>
          <w:sz w:val="28"/>
          <w:szCs w:val="28"/>
        </w:rPr>
        <w:t xml:space="preserve">Программа по изобразительному искусству на уровне начального общего образования составлена на основе требований к результатам освоения </w:t>
      </w:r>
      <w:r w:rsidR="00967FD9" w:rsidRPr="00933CAF">
        <w:rPr>
          <w:rFonts w:ascii="Times New Roman" w:hAnsi="Times New Roman"/>
          <w:sz w:val="28"/>
          <w:szCs w:val="28"/>
        </w:rPr>
        <w:t xml:space="preserve">основной образовательной </w:t>
      </w:r>
      <w:r w:rsidRPr="00933CAF">
        <w:rPr>
          <w:rFonts w:ascii="Times New Roman" w:hAnsi="Times New Roman"/>
          <w:sz w:val="28"/>
          <w:szCs w:val="28"/>
        </w:rPr>
        <w:t xml:space="preserve">программы начального общего образования ФГОС НОО, а также </w:t>
      </w:r>
      <w:r w:rsidRPr="00933CAF">
        <w:rPr>
          <w:rFonts w:ascii="Times New Roman" w:hAnsi="Times New Roman"/>
          <w:sz w:val="28"/>
          <w:szCs w:val="28"/>
        </w:rPr>
        <w:lastRenderedPageBreak/>
        <w:t xml:space="preserve">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33CAF">
        <w:rPr>
          <w:rFonts w:ascii="Times New Roman" w:eastAsia="SchoolBookSanPin" w:hAnsi="Times New Roman"/>
          <w:sz w:val="28"/>
          <w:szCs w:val="28"/>
        </w:rPr>
        <w:t xml:space="preserve">рабочей </w:t>
      </w:r>
      <w:r w:rsidRPr="00933CAF">
        <w:rPr>
          <w:rFonts w:ascii="Times New Roman" w:hAnsi="Times New Roman"/>
          <w:sz w:val="28"/>
          <w:szCs w:val="28"/>
        </w:rPr>
        <w:t>программе воспитания.</w:t>
      </w:r>
      <w:proofErr w:type="gramEnd"/>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xml:space="preserve"> Цель </w:t>
      </w:r>
      <w:r w:rsidR="00967FD9" w:rsidRPr="00933CAF">
        <w:rPr>
          <w:rFonts w:ascii="Times New Roman" w:hAnsi="Times New Roman"/>
          <w:sz w:val="28"/>
          <w:szCs w:val="28"/>
        </w:rPr>
        <w:t xml:space="preserve">программы по изобразительному искусству </w:t>
      </w:r>
      <w:r w:rsidRPr="00933CAF">
        <w:rPr>
          <w:rFonts w:ascii="Times New Roman" w:hAnsi="Times New Roman"/>
          <w:sz w:val="28"/>
          <w:szCs w:val="28"/>
        </w:rPr>
        <w:t>состоит</w:t>
      </w:r>
      <w:r w:rsidR="00933CAF" w:rsidRPr="00933CAF">
        <w:rPr>
          <w:rFonts w:ascii="Times New Roman" w:hAnsi="Times New Roman"/>
          <w:sz w:val="28"/>
          <w:szCs w:val="28"/>
        </w:rPr>
        <w:t xml:space="preserve"> </w:t>
      </w:r>
      <w:r w:rsidRPr="00933CAF">
        <w:rPr>
          <w:rFonts w:ascii="Times New Roman" w:hAnsi="Times New Roman"/>
          <w:sz w:val="28"/>
          <w:szCs w:val="28"/>
        </w:rPr>
        <w:t>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w:t>
      </w:r>
      <w:r w:rsidR="00933CAF" w:rsidRPr="00933CAF">
        <w:rPr>
          <w:rFonts w:ascii="Times New Roman" w:hAnsi="Times New Roman"/>
          <w:sz w:val="28"/>
          <w:szCs w:val="28"/>
        </w:rPr>
        <w:t xml:space="preserve"> </w:t>
      </w:r>
      <w:r w:rsidRPr="00933CAF">
        <w:rPr>
          <w:rFonts w:ascii="Times New Roman" w:hAnsi="Times New Roman"/>
          <w:sz w:val="28"/>
          <w:szCs w:val="28"/>
        </w:rPr>
        <w:t>и развития творческого потенциала обучающихся.</w:t>
      </w:r>
    </w:p>
    <w:p w:rsidR="00013050" w:rsidRPr="00933CAF" w:rsidRDefault="00933CAF" w:rsidP="0045679D">
      <w:pPr>
        <w:spacing w:after="0" w:line="240" w:lineRule="auto"/>
        <w:jc w:val="both"/>
        <w:rPr>
          <w:rFonts w:ascii="Times New Roman" w:hAnsi="Times New Roman"/>
          <w:sz w:val="28"/>
          <w:szCs w:val="28"/>
        </w:rPr>
      </w:pPr>
      <w:r w:rsidRPr="00933CAF">
        <w:rPr>
          <w:rFonts w:ascii="Times New Roman" w:hAnsi="Times New Roman"/>
          <w:sz w:val="28"/>
          <w:szCs w:val="28"/>
        </w:rPr>
        <w:t xml:space="preserve"> </w:t>
      </w:r>
      <w:r w:rsidR="00967FD9" w:rsidRPr="00933CAF">
        <w:rPr>
          <w:rFonts w:ascii="Times New Roman" w:hAnsi="Times New Roman"/>
          <w:sz w:val="28"/>
          <w:szCs w:val="28"/>
        </w:rPr>
        <w:t xml:space="preserve">Программа по изобразительному искусству </w:t>
      </w:r>
      <w:r w:rsidR="00013050" w:rsidRPr="00933CAF">
        <w:rPr>
          <w:rFonts w:ascii="Times New Roman" w:hAnsi="Times New Roman"/>
          <w:sz w:val="28"/>
          <w:szCs w:val="28"/>
        </w:rPr>
        <w:t>направлен</w:t>
      </w:r>
      <w:r w:rsidR="00967FD9" w:rsidRPr="00933CAF">
        <w:rPr>
          <w:rFonts w:ascii="Times New Roman" w:hAnsi="Times New Roman"/>
          <w:sz w:val="28"/>
          <w:szCs w:val="28"/>
        </w:rPr>
        <w:t>а</w:t>
      </w:r>
      <w:r w:rsidR="00013050" w:rsidRPr="00933CAF">
        <w:rPr>
          <w:rFonts w:ascii="Times New Roman" w:hAnsi="Times New Roman"/>
          <w:sz w:val="28"/>
          <w:szCs w:val="28"/>
        </w:rPr>
        <w:t xml:space="preserve"> на развитие духовной культуры обучающихся, формирование активной эстетической позиции</w:t>
      </w:r>
      <w:r w:rsidRPr="00933CAF">
        <w:rPr>
          <w:rFonts w:ascii="Times New Roman" w:hAnsi="Times New Roman"/>
          <w:sz w:val="28"/>
          <w:szCs w:val="28"/>
        </w:rPr>
        <w:t xml:space="preserve"> </w:t>
      </w:r>
      <w:r w:rsidR="00013050" w:rsidRPr="00933CAF">
        <w:rPr>
          <w:rFonts w:ascii="Times New Roman" w:hAnsi="Times New Roman"/>
          <w:sz w:val="28"/>
          <w:szCs w:val="28"/>
        </w:rPr>
        <w:t>по отношению к действительности и произведениям искусства, понимание роли</w:t>
      </w:r>
      <w:r w:rsidRPr="00933CAF">
        <w:rPr>
          <w:rFonts w:ascii="Times New Roman" w:hAnsi="Times New Roman"/>
          <w:sz w:val="28"/>
          <w:szCs w:val="28"/>
        </w:rPr>
        <w:t xml:space="preserve"> </w:t>
      </w:r>
      <w:r w:rsidR="00013050" w:rsidRPr="00933CAF">
        <w:rPr>
          <w:rFonts w:ascii="Times New Roman" w:hAnsi="Times New Roman"/>
          <w:sz w:val="28"/>
          <w:szCs w:val="28"/>
        </w:rPr>
        <w:t>и значения художественной деятельности в жизни людей.</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xml:space="preserve"> Содержание </w:t>
      </w:r>
      <w:r w:rsidR="00967FD9" w:rsidRPr="00933CAF">
        <w:rPr>
          <w:rFonts w:ascii="Times New Roman" w:hAnsi="Times New Roman"/>
          <w:sz w:val="28"/>
          <w:szCs w:val="28"/>
        </w:rPr>
        <w:t xml:space="preserve">программы по изобразительному искусству </w:t>
      </w:r>
      <w:r w:rsidRPr="00933CAF">
        <w:rPr>
          <w:rFonts w:ascii="Times New Roman" w:hAnsi="Times New Roman"/>
          <w:sz w:val="28"/>
          <w:szCs w:val="28"/>
        </w:rPr>
        <w:t xml:space="preserve">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w:t>
      </w:r>
      <w:r w:rsidR="00933CAF" w:rsidRPr="00933CAF">
        <w:rPr>
          <w:rFonts w:ascii="Times New Roman" w:hAnsi="Times New Roman"/>
          <w:sz w:val="28"/>
          <w:szCs w:val="28"/>
        </w:rPr>
        <w:t xml:space="preserve"> </w:t>
      </w:r>
      <w:r w:rsidRPr="00933CAF">
        <w:rPr>
          <w:rFonts w:ascii="Times New Roman" w:hAnsi="Times New Roman"/>
          <w:sz w:val="28"/>
          <w:szCs w:val="28"/>
        </w:rPr>
        <w:t>и пространственной среды, в понимании красоты человека. Учебные темы, связанные с восприятием, могут быть реализованы</w:t>
      </w:r>
      <w:r w:rsidR="00933CAF" w:rsidRPr="00933CAF">
        <w:rPr>
          <w:rFonts w:ascii="Times New Roman" w:hAnsi="Times New Roman"/>
          <w:sz w:val="28"/>
          <w:szCs w:val="28"/>
        </w:rPr>
        <w:t xml:space="preserve"> </w:t>
      </w:r>
      <w:r w:rsidRPr="00933CAF">
        <w:rPr>
          <w:rFonts w:ascii="Times New Roman" w:hAnsi="Times New Roman"/>
          <w:sz w:val="28"/>
          <w:szCs w:val="28"/>
        </w:rPr>
        <w:t>как отдельные уроки, но чаще всего следует объединять задачи восприятия</w:t>
      </w:r>
      <w:r w:rsidR="00933CAF" w:rsidRPr="00933CAF">
        <w:rPr>
          <w:rFonts w:ascii="Times New Roman" w:hAnsi="Times New Roman"/>
          <w:sz w:val="28"/>
          <w:szCs w:val="28"/>
        </w:rPr>
        <w:t xml:space="preserve"> </w:t>
      </w:r>
      <w:r w:rsidRPr="00933CAF">
        <w:rPr>
          <w:rFonts w:ascii="Times New Roman" w:hAnsi="Times New Roman"/>
          <w:sz w:val="28"/>
          <w:szCs w:val="28"/>
        </w:rPr>
        <w:t>с задачами практической творческой работы (при сохранении учебного времени</w:t>
      </w:r>
      <w:r w:rsidR="00933CAF" w:rsidRPr="00933CAF">
        <w:rPr>
          <w:rFonts w:ascii="Times New Roman" w:hAnsi="Times New Roman"/>
          <w:sz w:val="28"/>
          <w:szCs w:val="28"/>
        </w:rPr>
        <w:t xml:space="preserve"> </w:t>
      </w:r>
      <w:r w:rsidRPr="00933CAF">
        <w:rPr>
          <w:rFonts w:ascii="Times New Roman" w:hAnsi="Times New Roman"/>
          <w:sz w:val="28"/>
          <w:szCs w:val="28"/>
        </w:rPr>
        <w:t>на восприятие произведений искусства и эстетического наблюдения окружающей действительности).</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w:t>
      </w:r>
      <w:r w:rsidR="006848EE" w:rsidRPr="00933CAF">
        <w:rPr>
          <w:rFonts w:ascii="Times New Roman" w:hAnsi="Times New Roman"/>
          <w:sz w:val="28"/>
          <w:szCs w:val="28"/>
        </w:rPr>
        <w:t xml:space="preserve">Программа по </w:t>
      </w:r>
      <w:r w:rsidR="00495E4A" w:rsidRPr="00933CAF">
        <w:rPr>
          <w:rFonts w:ascii="Times New Roman" w:hAnsi="Times New Roman"/>
          <w:sz w:val="28"/>
          <w:szCs w:val="28"/>
        </w:rPr>
        <w:t xml:space="preserve">изобразительному </w:t>
      </w:r>
      <w:r w:rsidR="006848EE" w:rsidRPr="00933CAF">
        <w:rPr>
          <w:rFonts w:ascii="Times New Roman" w:hAnsi="Times New Roman"/>
          <w:sz w:val="28"/>
          <w:szCs w:val="28"/>
        </w:rPr>
        <w:t>искусству знакомит обучающихся</w:t>
      </w:r>
      <w:r w:rsidR="00933CAF" w:rsidRPr="00933CAF">
        <w:rPr>
          <w:rFonts w:ascii="Times New Roman" w:hAnsi="Times New Roman"/>
          <w:sz w:val="28"/>
          <w:szCs w:val="28"/>
        </w:rPr>
        <w:t xml:space="preserve"> </w:t>
      </w:r>
      <w:r w:rsidRPr="00933CAF">
        <w:rPr>
          <w:rFonts w:ascii="Times New Roman" w:hAnsi="Times New Roman"/>
          <w:sz w:val="28"/>
          <w:szCs w:val="28"/>
        </w:rPr>
        <w:t xml:space="preserve">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Pr="00933CAF">
        <w:rPr>
          <w:rFonts w:ascii="Times New Roman" w:hAnsi="Times New Roman"/>
          <w:sz w:val="28"/>
          <w:szCs w:val="28"/>
        </w:rPr>
        <w:t>формируется</w:t>
      </w:r>
      <w:proofErr w:type="gramEnd"/>
      <w:r w:rsidRPr="00933CAF">
        <w:rPr>
          <w:rFonts w:ascii="Times New Roman" w:hAnsi="Times New Roman"/>
          <w:sz w:val="28"/>
          <w:szCs w:val="28"/>
        </w:rPr>
        <w:t xml:space="preserve"> прежде всего в собственной художественной деятельности, в процессе практического решения художественно-творческих задач.</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xml:space="preserve"> Содержание </w:t>
      </w:r>
      <w:r w:rsidR="00CA42FF" w:rsidRPr="00933CAF">
        <w:rPr>
          <w:rFonts w:ascii="Times New Roman" w:hAnsi="Times New Roman"/>
          <w:sz w:val="28"/>
          <w:szCs w:val="28"/>
        </w:rPr>
        <w:t xml:space="preserve">программы по изобразительному искусству </w:t>
      </w:r>
      <w:r w:rsidRPr="00933CAF">
        <w:rPr>
          <w:rFonts w:ascii="Times New Roman" w:hAnsi="Times New Roman"/>
          <w:sz w:val="28"/>
          <w:szCs w:val="28"/>
        </w:rPr>
        <w:t>структурировано как система тематических модулей. Изучение содержания всех модулей в 1–4 классах обязательно.</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Общее число часов, рекомендованных для изучения изобразительного искусства – 135 часов: в 1 классе – 33 часа (1 час в неделю),</w:t>
      </w:r>
      <w:r w:rsidR="00933CAF" w:rsidRPr="00933CAF">
        <w:rPr>
          <w:rFonts w:ascii="Times New Roman" w:hAnsi="Times New Roman"/>
          <w:sz w:val="28"/>
          <w:szCs w:val="28"/>
        </w:rPr>
        <w:t xml:space="preserve"> </w:t>
      </w:r>
      <w:r w:rsidRPr="00933CAF">
        <w:rPr>
          <w:rFonts w:ascii="Times New Roman" w:hAnsi="Times New Roman"/>
          <w:sz w:val="28"/>
          <w:szCs w:val="28"/>
        </w:rPr>
        <w:t>во 2 классе – 34 часа (1 час в неделю), в 3 классе – 34 часа (1 час в неделю),</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4 классе – 34 часа (1 час в неделю). </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w:t>
      </w:r>
      <w:r w:rsidR="0045679D">
        <w:rPr>
          <w:rFonts w:ascii="Times New Roman" w:hAnsi="Times New Roman"/>
          <w:sz w:val="28"/>
          <w:szCs w:val="28"/>
        </w:rPr>
        <w:t xml:space="preserve">Содержание обучения в 1 классе. Модуль «Графика». </w:t>
      </w:r>
      <w:r w:rsidRPr="00933CAF">
        <w:rPr>
          <w:rFonts w:ascii="Times New Roman" w:hAnsi="Times New Roman"/>
          <w:sz w:val="28"/>
          <w:szCs w:val="28"/>
        </w:rPr>
        <w:t>Расположение изображения на листе. Выбор вертикального</w:t>
      </w:r>
      <w:r w:rsidR="00933CAF" w:rsidRPr="00933CAF">
        <w:rPr>
          <w:rFonts w:ascii="Times New Roman" w:hAnsi="Times New Roman"/>
          <w:sz w:val="28"/>
          <w:szCs w:val="28"/>
        </w:rPr>
        <w:t xml:space="preserve"> </w:t>
      </w:r>
      <w:r w:rsidRPr="00933CAF">
        <w:rPr>
          <w:rFonts w:ascii="Times New Roman" w:hAnsi="Times New Roman"/>
          <w:sz w:val="28"/>
          <w:szCs w:val="28"/>
        </w:rPr>
        <w:t>или горизонтального формата листа в зависимости от содержания изображения.</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Разные виды линий. Линейный рисунок. Графические материалы</w:t>
      </w:r>
      <w:r w:rsidR="00933CAF" w:rsidRPr="00933CAF">
        <w:rPr>
          <w:rFonts w:ascii="Times New Roman" w:hAnsi="Times New Roman"/>
          <w:sz w:val="28"/>
          <w:szCs w:val="28"/>
        </w:rPr>
        <w:t xml:space="preserve"> </w:t>
      </w:r>
      <w:r w:rsidRPr="00933CAF">
        <w:rPr>
          <w:rFonts w:ascii="Times New Roman" w:hAnsi="Times New Roman"/>
          <w:sz w:val="28"/>
          <w:szCs w:val="28"/>
        </w:rPr>
        <w:t>для линейного рисунка и их особенности. Приёмы рисования линией.</w:t>
      </w:r>
      <w:r w:rsidR="0045679D">
        <w:rPr>
          <w:rFonts w:ascii="Times New Roman" w:hAnsi="Times New Roman"/>
          <w:sz w:val="28"/>
          <w:szCs w:val="28"/>
        </w:rPr>
        <w:t xml:space="preserve"> </w:t>
      </w:r>
      <w:r w:rsidRPr="00933CAF">
        <w:rPr>
          <w:rFonts w:ascii="Times New Roman" w:hAnsi="Times New Roman"/>
          <w:sz w:val="28"/>
          <w:szCs w:val="28"/>
        </w:rPr>
        <w:t>Рисование с на</w:t>
      </w:r>
      <w:r w:rsidR="0045679D">
        <w:rPr>
          <w:rFonts w:ascii="Times New Roman" w:hAnsi="Times New Roman"/>
          <w:sz w:val="28"/>
          <w:szCs w:val="28"/>
        </w:rPr>
        <w:t xml:space="preserve">туры: разные </w:t>
      </w:r>
      <w:r w:rsidR="0045679D">
        <w:rPr>
          <w:rFonts w:ascii="Times New Roman" w:hAnsi="Times New Roman"/>
          <w:sz w:val="28"/>
          <w:szCs w:val="28"/>
        </w:rPr>
        <w:lastRenderedPageBreak/>
        <w:t xml:space="preserve">листья и их форма. </w:t>
      </w:r>
      <w:r w:rsidRPr="00933CAF">
        <w:rPr>
          <w:rFonts w:ascii="Times New Roman" w:hAnsi="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r w:rsidR="0045679D">
        <w:rPr>
          <w:rFonts w:ascii="Times New Roman" w:hAnsi="Times New Roman"/>
          <w:sz w:val="28"/>
          <w:szCs w:val="28"/>
        </w:rPr>
        <w:t xml:space="preserve"> </w:t>
      </w:r>
      <w:r w:rsidRPr="00933CAF">
        <w:rPr>
          <w:rFonts w:ascii="Times New Roman" w:hAnsi="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45679D"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w:t>
      </w:r>
      <w:r w:rsidR="0045679D">
        <w:rPr>
          <w:rFonts w:ascii="Times New Roman" w:hAnsi="Times New Roman"/>
          <w:sz w:val="28"/>
          <w:szCs w:val="28"/>
        </w:rPr>
        <w:t>Модуль «Живопись»</w:t>
      </w:r>
      <w:proofErr w:type="gramStart"/>
      <w:r w:rsidR="0045679D">
        <w:rPr>
          <w:rFonts w:ascii="Times New Roman" w:hAnsi="Times New Roman"/>
          <w:sz w:val="28"/>
          <w:szCs w:val="28"/>
        </w:rPr>
        <w:t>.</w:t>
      </w:r>
      <w:r w:rsidRPr="00933CAF">
        <w:rPr>
          <w:rFonts w:ascii="Times New Roman" w:hAnsi="Times New Roman"/>
          <w:sz w:val="28"/>
          <w:szCs w:val="28"/>
        </w:rPr>
        <w:t>Ц</w:t>
      </w:r>
      <w:proofErr w:type="gramEnd"/>
      <w:r w:rsidRPr="00933CAF">
        <w:rPr>
          <w:rFonts w:ascii="Times New Roman" w:hAnsi="Times New Roman"/>
          <w:sz w:val="28"/>
          <w:szCs w:val="28"/>
        </w:rPr>
        <w:t>вет как одно из главных средств выражения в изобразительном искусстве. Навыки работы гуашью в условиях урока. Краски «гуашь», кисти, бумага цветная</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w:t>
      </w:r>
      <w:proofErr w:type="spellStart"/>
      <w:r w:rsidRPr="00933CAF">
        <w:rPr>
          <w:rFonts w:ascii="Times New Roman" w:hAnsi="Times New Roman"/>
          <w:sz w:val="28"/>
          <w:szCs w:val="28"/>
        </w:rPr>
        <w:t>белая</w:t>
      </w:r>
      <w:proofErr w:type="gramStart"/>
      <w:r w:rsidRPr="00933CAF">
        <w:rPr>
          <w:rFonts w:ascii="Times New Roman" w:hAnsi="Times New Roman"/>
          <w:sz w:val="28"/>
          <w:szCs w:val="28"/>
        </w:rPr>
        <w:t>.Т</w:t>
      </w:r>
      <w:proofErr w:type="gramEnd"/>
      <w:r w:rsidRPr="00933CAF">
        <w:rPr>
          <w:rFonts w:ascii="Times New Roman" w:hAnsi="Times New Roman"/>
          <w:sz w:val="28"/>
          <w:szCs w:val="28"/>
        </w:rPr>
        <w:t>ри</w:t>
      </w:r>
      <w:proofErr w:type="spellEnd"/>
      <w:r w:rsidRPr="00933CAF">
        <w:rPr>
          <w:rFonts w:ascii="Times New Roman" w:hAnsi="Times New Roman"/>
          <w:sz w:val="28"/>
          <w:szCs w:val="28"/>
        </w:rPr>
        <w:t xml:space="preserve"> основных цвета. Ассоциативные представления, связанные с каждым цветом. Навыки смешения красок и получение нового цвета.</w:t>
      </w:r>
      <w:r w:rsidR="0045679D">
        <w:rPr>
          <w:rFonts w:ascii="Times New Roman" w:hAnsi="Times New Roman"/>
          <w:sz w:val="28"/>
          <w:szCs w:val="28"/>
        </w:rPr>
        <w:t xml:space="preserve"> </w:t>
      </w:r>
      <w:r w:rsidRPr="00933CAF">
        <w:rPr>
          <w:rFonts w:ascii="Times New Roman" w:hAnsi="Times New Roman"/>
          <w:sz w:val="28"/>
          <w:szCs w:val="28"/>
        </w:rPr>
        <w:t>Эмоциональная выразительность цвета, способы выражение настроения</w:t>
      </w:r>
      <w:r w:rsidR="00933CAF" w:rsidRPr="00933CAF">
        <w:rPr>
          <w:rFonts w:ascii="Times New Roman" w:hAnsi="Times New Roman"/>
          <w:sz w:val="28"/>
          <w:szCs w:val="28"/>
        </w:rPr>
        <w:t xml:space="preserve"> </w:t>
      </w:r>
      <w:r w:rsidRPr="00933CAF">
        <w:rPr>
          <w:rFonts w:ascii="Times New Roman" w:hAnsi="Times New Roman"/>
          <w:sz w:val="28"/>
          <w:szCs w:val="28"/>
        </w:rPr>
        <w:t>в изображаемом сюжете.</w:t>
      </w:r>
      <w:r w:rsidR="0045679D">
        <w:rPr>
          <w:rFonts w:ascii="Times New Roman" w:hAnsi="Times New Roman"/>
          <w:sz w:val="28"/>
          <w:szCs w:val="28"/>
        </w:rPr>
        <w:t xml:space="preserve"> </w:t>
      </w:r>
      <w:r w:rsidRPr="00933CAF">
        <w:rPr>
          <w:rFonts w:ascii="Times New Roman" w:hAnsi="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r w:rsidR="0045679D">
        <w:rPr>
          <w:rFonts w:ascii="Times New Roman" w:hAnsi="Times New Roman"/>
          <w:sz w:val="28"/>
          <w:szCs w:val="28"/>
        </w:rPr>
        <w:t xml:space="preserve"> </w:t>
      </w:r>
      <w:r w:rsidRPr="00933CAF">
        <w:rPr>
          <w:rFonts w:ascii="Times New Roman" w:hAnsi="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r w:rsidR="0045679D">
        <w:rPr>
          <w:rFonts w:ascii="Times New Roman" w:hAnsi="Times New Roman"/>
          <w:sz w:val="28"/>
          <w:szCs w:val="28"/>
        </w:rPr>
        <w:t xml:space="preserve"> </w:t>
      </w:r>
      <w:r w:rsidRPr="00933CAF">
        <w:rPr>
          <w:rFonts w:ascii="Times New Roman" w:hAnsi="Times New Roman"/>
          <w:sz w:val="28"/>
          <w:szCs w:val="28"/>
        </w:rPr>
        <w:t>Техника монотипии. Представления о с</w:t>
      </w:r>
      <w:r w:rsidR="0045679D">
        <w:rPr>
          <w:rFonts w:ascii="Times New Roman" w:hAnsi="Times New Roman"/>
          <w:sz w:val="28"/>
          <w:szCs w:val="28"/>
        </w:rPr>
        <w:t>имметрии. Развитие воображения.</w:t>
      </w:r>
    </w:p>
    <w:p w:rsidR="00013050" w:rsidRPr="00933CAF" w:rsidRDefault="0045679D" w:rsidP="0045679D">
      <w:pPr>
        <w:spacing w:after="0" w:line="240" w:lineRule="auto"/>
        <w:jc w:val="both"/>
        <w:rPr>
          <w:rFonts w:ascii="Times New Roman" w:hAnsi="Times New Roman"/>
          <w:sz w:val="28"/>
          <w:szCs w:val="28"/>
        </w:rPr>
      </w:pPr>
      <w:r>
        <w:rPr>
          <w:rFonts w:ascii="Times New Roman" w:hAnsi="Times New Roman"/>
          <w:sz w:val="28"/>
          <w:szCs w:val="28"/>
        </w:rPr>
        <w:t xml:space="preserve">Модуль «Скульптура». </w:t>
      </w:r>
      <w:r w:rsidR="00013050" w:rsidRPr="00933CAF">
        <w:rPr>
          <w:rFonts w:ascii="Times New Roman" w:hAnsi="Times New Roman"/>
          <w:sz w:val="28"/>
          <w:szCs w:val="28"/>
        </w:rPr>
        <w:t>Изображение в объёме. Приёмы работы с пластилином; дощечка, стек, тряпочка.</w:t>
      </w:r>
      <w:r>
        <w:rPr>
          <w:rFonts w:ascii="Times New Roman" w:hAnsi="Times New Roman"/>
          <w:sz w:val="28"/>
          <w:szCs w:val="28"/>
        </w:rPr>
        <w:t xml:space="preserve"> </w:t>
      </w:r>
      <w:r w:rsidR="00013050" w:rsidRPr="00933CAF">
        <w:rPr>
          <w:rFonts w:ascii="Times New Roman" w:hAnsi="Times New Roman"/>
          <w:sz w:val="28"/>
          <w:szCs w:val="28"/>
        </w:rPr>
        <w:t>Лепка зверушек из цельной формы (например, черепашки, ёжика, зайчика). Приёмы вытягивания, вдавливания, сгибания, скручивания.</w:t>
      </w:r>
      <w:r>
        <w:rPr>
          <w:rFonts w:ascii="Times New Roman" w:hAnsi="Times New Roman"/>
          <w:sz w:val="28"/>
          <w:szCs w:val="28"/>
        </w:rPr>
        <w:t xml:space="preserve"> </w:t>
      </w:r>
      <w:r w:rsidR="00013050" w:rsidRPr="00933CAF">
        <w:rPr>
          <w:rFonts w:ascii="Times New Roman" w:hAnsi="Times New Roman"/>
          <w:sz w:val="28"/>
          <w:szCs w:val="28"/>
        </w:rPr>
        <w:t xml:space="preserve">Лепка игрушки, характерной для одного из наиболее известных народных художественных промыслов (дымковская или </w:t>
      </w:r>
      <w:proofErr w:type="spellStart"/>
      <w:r w:rsidR="00013050" w:rsidRPr="00933CAF">
        <w:rPr>
          <w:rFonts w:ascii="Times New Roman" w:hAnsi="Times New Roman"/>
          <w:sz w:val="28"/>
          <w:szCs w:val="28"/>
        </w:rPr>
        <w:t>каргопольская</w:t>
      </w:r>
      <w:proofErr w:type="spellEnd"/>
      <w:r w:rsidR="00013050" w:rsidRPr="00933CAF">
        <w:rPr>
          <w:rFonts w:ascii="Times New Roman" w:hAnsi="Times New Roman"/>
          <w:sz w:val="28"/>
          <w:szCs w:val="28"/>
        </w:rPr>
        <w:t xml:space="preserve"> игрушка</w:t>
      </w:r>
      <w:r w:rsidR="00933CAF" w:rsidRPr="00933CAF">
        <w:rPr>
          <w:rFonts w:ascii="Times New Roman" w:hAnsi="Times New Roman"/>
          <w:sz w:val="28"/>
          <w:szCs w:val="28"/>
        </w:rPr>
        <w:t xml:space="preserve"> </w:t>
      </w:r>
      <w:r w:rsidR="00013050" w:rsidRPr="00933CAF">
        <w:rPr>
          <w:rFonts w:ascii="Times New Roman" w:hAnsi="Times New Roman"/>
          <w:sz w:val="28"/>
          <w:szCs w:val="28"/>
        </w:rPr>
        <w:t>или по выбору учителя с учётом местных промыслов).</w:t>
      </w:r>
      <w:r>
        <w:rPr>
          <w:rFonts w:ascii="Times New Roman" w:hAnsi="Times New Roman"/>
          <w:sz w:val="28"/>
          <w:szCs w:val="28"/>
        </w:rPr>
        <w:t xml:space="preserve"> </w:t>
      </w:r>
      <w:r w:rsidR="00013050" w:rsidRPr="00933CAF">
        <w:rPr>
          <w:rFonts w:ascii="Times New Roman" w:hAnsi="Times New Roman"/>
          <w:sz w:val="28"/>
          <w:szCs w:val="28"/>
        </w:rPr>
        <w:t>Бумажная пластика. Овладение первичными приёмами надрезания, закручивания, складывания.</w:t>
      </w:r>
      <w:r>
        <w:rPr>
          <w:rFonts w:ascii="Times New Roman" w:hAnsi="Times New Roman"/>
          <w:sz w:val="28"/>
          <w:szCs w:val="28"/>
        </w:rPr>
        <w:t xml:space="preserve"> </w:t>
      </w:r>
      <w:r w:rsidR="00013050" w:rsidRPr="00933CAF">
        <w:rPr>
          <w:rFonts w:ascii="Times New Roman" w:hAnsi="Times New Roman"/>
          <w:sz w:val="28"/>
          <w:szCs w:val="28"/>
        </w:rPr>
        <w:t>Объёмная аппликация из бумаги и картона.</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«Дек</w:t>
      </w:r>
      <w:r w:rsidR="0045679D">
        <w:rPr>
          <w:rFonts w:ascii="Times New Roman" w:hAnsi="Times New Roman"/>
          <w:sz w:val="28"/>
          <w:szCs w:val="28"/>
        </w:rPr>
        <w:t xml:space="preserve">оративно-прикладное искусство». </w:t>
      </w:r>
      <w:r w:rsidRPr="00933CAF">
        <w:rPr>
          <w:rFonts w:ascii="Times New Roman" w:hAnsi="Times New Roman"/>
          <w:sz w:val="28"/>
          <w:szCs w:val="28"/>
        </w:rPr>
        <w:t>Узоры в природе. Наблюдение узоров в живой природе (в условиях урока</w:t>
      </w:r>
      <w:r w:rsidR="00933CAF" w:rsidRPr="00933CAF">
        <w:rPr>
          <w:rFonts w:ascii="Times New Roman" w:hAnsi="Times New Roman"/>
          <w:sz w:val="28"/>
          <w:szCs w:val="28"/>
        </w:rPr>
        <w:t xml:space="preserve"> </w:t>
      </w:r>
      <w:r w:rsidRPr="00933CAF">
        <w:rPr>
          <w:rFonts w:ascii="Times New Roman" w:hAnsi="Times New Roman"/>
          <w:sz w:val="28"/>
          <w:szCs w:val="28"/>
        </w:rP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r w:rsidR="0045679D">
        <w:rPr>
          <w:rFonts w:ascii="Times New Roman" w:hAnsi="Times New Roman"/>
          <w:sz w:val="28"/>
          <w:szCs w:val="28"/>
        </w:rPr>
        <w:t xml:space="preserve"> </w:t>
      </w:r>
      <w:r w:rsidRPr="00933CAF">
        <w:rPr>
          <w:rFonts w:ascii="Times New Roman" w:hAnsi="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w:t>
      </w:r>
      <w:r w:rsidR="00933CAF" w:rsidRPr="00933CAF">
        <w:rPr>
          <w:rFonts w:ascii="Times New Roman" w:hAnsi="Times New Roman"/>
          <w:sz w:val="28"/>
          <w:szCs w:val="28"/>
        </w:rPr>
        <w:t xml:space="preserve"> </w:t>
      </w:r>
      <w:r w:rsidRPr="00933CAF">
        <w:rPr>
          <w:rFonts w:ascii="Times New Roman" w:hAnsi="Times New Roman"/>
          <w:sz w:val="28"/>
          <w:szCs w:val="28"/>
        </w:rPr>
        <w:t>или в полосе.</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r w:rsidR="0045679D">
        <w:rPr>
          <w:rFonts w:ascii="Times New Roman" w:hAnsi="Times New Roman"/>
          <w:sz w:val="28"/>
          <w:szCs w:val="28"/>
        </w:rPr>
        <w:t xml:space="preserve"> </w:t>
      </w:r>
      <w:r w:rsidRPr="00933CAF">
        <w:rPr>
          <w:rFonts w:ascii="Times New Roman" w:hAnsi="Times New Roman"/>
          <w:sz w:val="28"/>
          <w:szCs w:val="28"/>
        </w:rPr>
        <w:t xml:space="preserve">Орнамент, характерный для игрушек одного из наиболее известных народных художественных промыслов: дымковская или </w:t>
      </w:r>
      <w:proofErr w:type="spellStart"/>
      <w:r w:rsidRPr="00933CAF">
        <w:rPr>
          <w:rFonts w:ascii="Times New Roman" w:hAnsi="Times New Roman"/>
          <w:sz w:val="28"/>
          <w:szCs w:val="28"/>
        </w:rPr>
        <w:t>каргопольская</w:t>
      </w:r>
      <w:proofErr w:type="spellEnd"/>
      <w:r w:rsidRPr="00933CAF">
        <w:rPr>
          <w:rFonts w:ascii="Times New Roman" w:hAnsi="Times New Roman"/>
          <w:sz w:val="28"/>
          <w:szCs w:val="28"/>
        </w:rPr>
        <w:t xml:space="preserve"> игрушка</w:t>
      </w:r>
      <w:r w:rsidR="00933CAF" w:rsidRPr="00933CAF">
        <w:rPr>
          <w:rFonts w:ascii="Times New Roman" w:hAnsi="Times New Roman"/>
          <w:sz w:val="28"/>
          <w:szCs w:val="28"/>
        </w:rPr>
        <w:t xml:space="preserve"> </w:t>
      </w:r>
      <w:r w:rsidRPr="00933CAF">
        <w:rPr>
          <w:rFonts w:ascii="Times New Roman" w:hAnsi="Times New Roman"/>
          <w:sz w:val="28"/>
          <w:szCs w:val="28"/>
        </w:rPr>
        <w:t>(или по выбору учителя с учётом местных промыслов).</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Дизайн предмета: изготовление нарядной упаковки путём складывания бумаги и аппликации.</w:t>
      </w:r>
      <w:r w:rsidR="0045679D">
        <w:rPr>
          <w:rFonts w:ascii="Times New Roman" w:hAnsi="Times New Roman"/>
          <w:sz w:val="28"/>
          <w:szCs w:val="28"/>
        </w:rPr>
        <w:t xml:space="preserve"> </w:t>
      </w:r>
      <w:r w:rsidRPr="00933CAF">
        <w:rPr>
          <w:rFonts w:ascii="Times New Roman" w:hAnsi="Times New Roman"/>
          <w:sz w:val="28"/>
          <w:szCs w:val="28"/>
        </w:rPr>
        <w:t>Оригами – создание игрушки для новогодней ёлки. Приёмы складывания бумаги.</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«Архитектура».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Наблюдение разнообразных архитектурных зданий в окружающем мире</w:t>
      </w:r>
      <w:r w:rsidR="00933CAF" w:rsidRPr="00933CAF">
        <w:rPr>
          <w:rFonts w:ascii="Times New Roman" w:hAnsi="Times New Roman"/>
          <w:sz w:val="28"/>
          <w:szCs w:val="28"/>
        </w:rPr>
        <w:t xml:space="preserve"> </w:t>
      </w:r>
      <w:r w:rsidRPr="00933CAF">
        <w:rPr>
          <w:rFonts w:ascii="Times New Roman" w:hAnsi="Times New Roman"/>
          <w:sz w:val="28"/>
          <w:szCs w:val="28"/>
        </w:rPr>
        <w:t>(по фотографиям), обсуждение особенностей и составных частей зданий.</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w:t>
      </w:r>
      <w:r w:rsidR="00933CAF" w:rsidRPr="00933CAF">
        <w:rPr>
          <w:rFonts w:ascii="Times New Roman" w:hAnsi="Times New Roman"/>
          <w:sz w:val="28"/>
          <w:szCs w:val="28"/>
        </w:rPr>
        <w:t xml:space="preserve"> </w:t>
      </w:r>
      <w:r w:rsidRPr="00933CAF">
        <w:rPr>
          <w:rFonts w:ascii="Times New Roman" w:hAnsi="Times New Roman"/>
          <w:sz w:val="28"/>
          <w:szCs w:val="28"/>
        </w:rPr>
        <w:t>и вырезания деталей; использование приёма симметрии.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Макетирование (или аппликация) пространственной среды сказочного города из бумаги, картона или пластилина.</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«Восприятие произведений искусства».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Восприятие произведений детского творчества. Обсуждение сюжетного</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w:t>
      </w:r>
      <w:r w:rsidRPr="00933CAF">
        <w:rPr>
          <w:rFonts w:ascii="Times New Roman" w:hAnsi="Times New Roman"/>
          <w:sz w:val="28"/>
          <w:szCs w:val="28"/>
        </w:rPr>
        <w:lastRenderedPageBreak/>
        <w:t>эмоционального содержания детских работ.</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w:t>
      </w:r>
      <w:r w:rsidR="00933CAF" w:rsidRPr="00933CAF">
        <w:rPr>
          <w:rFonts w:ascii="Times New Roman" w:hAnsi="Times New Roman"/>
          <w:sz w:val="28"/>
          <w:szCs w:val="28"/>
        </w:rPr>
        <w:t xml:space="preserve"> </w:t>
      </w:r>
      <w:r w:rsidRPr="00933CAF">
        <w:rPr>
          <w:rFonts w:ascii="Times New Roman" w:hAnsi="Times New Roman"/>
          <w:sz w:val="28"/>
          <w:szCs w:val="28"/>
        </w:rPr>
        <w:t>и эстетической задачи наблюдения (установки).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w:t>
      </w:r>
      <w:r w:rsidR="00745C5C" w:rsidRPr="00933CAF">
        <w:rPr>
          <w:rFonts w:ascii="Times New Roman" w:hAnsi="Times New Roman"/>
          <w:sz w:val="28"/>
          <w:szCs w:val="28"/>
        </w:rPr>
        <w:t>цова</w:t>
      </w:r>
      <w:r w:rsidR="00933CAF" w:rsidRPr="00933CAF">
        <w:rPr>
          <w:rFonts w:ascii="Times New Roman" w:hAnsi="Times New Roman"/>
          <w:sz w:val="28"/>
          <w:szCs w:val="28"/>
        </w:rPr>
        <w:t xml:space="preserve"> </w:t>
      </w:r>
      <w:r w:rsidRPr="00933CAF">
        <w:rPr>
          <w:rFonts w:ascii="Times New Roman" w:hAnsi="Times New Roman"/>
          <w:sz w:val="28"/>
          <w:szCs w:val="28"/>
        </w:rPr>
        <w:t>и другие по выбору учителя).</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w:t>
      </w:r>
      <w:r w:rsidR="00933CAF" w:rsidRPr="00933CAF">
        <w:rPr>
          <w:rFonts w:ascii="Times New Roman" w:hAnsi="Times New Roman"/>
          <w:sz w:val="28"/>
          <w:szCs w:val="28"/>
        </w:rPr>
        <w:t xml:space="preserve"> </w:t>
      </w:r>
      <w:r w:rsidRPr="00933CAF">
        <w:rPr>
          <w:rFonts w:ascii="Times New Roman" w:hAnsi="Times New Roman"/>
          <w:sz w:val="28"/>
          <w:szCs w:val="28"/>
        </w:rPr>
        <w:t>из личного опыта обучающихся и оценка эмоционального содержания произведений.</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«Азбука цифровой графики».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Фотографирование мелких деталей природы, выражение ярких зрительных впечатлений.</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Обсуждение в условиях урока ученических фотографий, соответствующих изучаемой теме.</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С</w:t>
      </w:r>
      <w:r w:rsidR="0045679D">
        <w:rPr>
          <w:rFonts w:ascii="Times New Roman" w:hAnsi="Times New Roman"/>
          <w:sz w:val="28"/>
          <w:szCs w:val="28"/>
        </w:rPr>
        <w:t>одержание обучения во 2 классе.</w:t>
      </w:r>
      <w:r w:rsidRPr="00933CAF">
        <w:rPr>
          <w:rFonts w:ascii="Times New Roman" w:hAnsi="Times New Roman"/>
          <w:sz w:val="28"/>
          <w:szCs w:val="28"/>
        </w:rPr>
        <w:t> Модуль «Графика».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Ритм линий. Выразительность линии. Художественные материалы</w:t>
      </w:r>
      <w:r w:rsidR="00933CAF" w:rsidRPr="00933CAF">
        <w:rPr>
          <w:rFonts w:ascii="Times New Roman" w:hAnsi="Times New Roman"/>
          <w:sz w:val="28"/>
          <w:szCs w:val="28"/>
        </w:rPr>
        <w:t xml:space="preserve"> </w:t>
      </w:r>
      <w:r w:rsidRPr="00933CAF">
        <w:rPr>
          <w:rFonts w:ascii="Times New Roman" w:hAnsi="Times New Roman"/>
          <w:sz w:val="28"/>
          <w:szCs w:val="28"/>
        </w:rPr>
        <w:t>для линейного рисунка и их свойства. Развитие навыков линейного рисунка.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Пастель и мелки – особенности и выразительные свойства графических материалов, приёмы работы.</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w:t>
      </w:r>
      <w:r w:rsidR="00933CAF" w:rsidRPr="00933CAF">
        <w:rPr>
          <w:rFonts w:ascii="Times New Roman" w:hAnsi="Times New Roman"/>
          <w:sz w:val="28"/>
          <w:szCs w:val="28"/>
        </w:rPr>
        <w:t xml:space="preserve"> </w:t>
      </w:r>
      <w:r w:rsidRPr="00933CAF">
        <w:rPr>
          <w:rFonts w:ascii="Times New Roman" w:hAnsi="Times New Roman"/>
          <w:sz w:val="28"/>
          <w:szCs w:val="28"/>
        </w:rPr>
        <w:t>и тёмные части предмета, тень под предметом. Штриховка. Умение внимательно рассматривать и анализировать форму натурного предмета.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«Живопись».</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Цвета основные и составные. Развитие навыков смешивания красок</w:t>
      </w:r>
      <w:r w:rsidR="00933CAF" w:rsidRPr="00933CAF">
        <w:rPr>
          <w:rFonts w:ascii="Times New Roman" w:hAnsi="Times New Roman"/>
          <w:sz w:val="28"/>
          <w:szCs w:val="28"/>
        </w:rPr>
        <w:t xml:space="preserve"> </w:t>
      </w:r>
      <w:r w:rsidRPr="00933CAF">
        <w:rPr>
          <w:rFonts w:ascii="Times New Roman" w:hAnsi="Times New Roman"/>
          <w:sz w:val="28"/>
          <w:szCs w:val="28"/>
        </w:rPr>
        <w:t>и получения нового цвета. Приёмы работы гуашью. Разный характер мазков</w:t>
      </w:r>
      <w:r w:rsidR="00933CAF" w:rsidRPr="00933CAF">
        <w:rPr>
          <w:rFonts w:ascii="Times New Roman" w:hAnsi="Times New Roman"/>
          <w:sz w:val="28"/>
          <w:szCs w:val="28"/>
        </w:rPr>
        <w:t xml:space="preserve"> </w:t>
      </w:r>
      <w:r w:rsidRPr="00933CAF">
        <w:rPr>
          <w:rFonts w:ascii="Times New Roman" w:hAnsi="Times New Roman"/>
          <w:sz w:val="28"/>
          <w:szCs w:val="28"/>
        </w:rPr>
        <w:t>и движений кистью. Пастозное, плотное и прозрачное нанесение краски.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Акварель и её свойства. Акварельные кисти. Приёмы работы акварелью.</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Цвет тёплый и холодный – цветовой контраст.</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Цвет открытый – звонкий и приглушённый, тихий. Эмоциональная выразительность цвета.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Изображение природы (моря) в разных контрастных состояниях погоды</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w:t>
      </w:r>
      <w:r w:rsidRPr="00933CAF">
        <w:rPr>
          <w:rFonts w:ascii="Times New Roman" w:hAnsi="Times New Roman"/>
          <w:sz w:val="28"/>
          <w:szCs w:val="28"/>
        </w:rPr>
        <w:lastRenderedPageBreak/>
        <w:t>соответствующих цветовых состояниях (туман, нежное утро, гроза, буря, ветер – по выбору учителя). Произведения И.К. Айвазовского.</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Изображение сказочного персонажа с ярко выраженным характером (образ мужской или женский).</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Модуль «Скульптура».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Лепка из пластилина или глины игрушки – сказочного животного по мотивам выбранного художественного народного промысла (</w:t>
      </w:r>
      <w:proofErr w:type="spellStart"/>
      <w:r w:rsidRPr="00933CAF">
        <w:rPr>
          <w:rFonts w:ascii="Times New Roman" w:hAnsi="Times New Roman"/>
          <w:sz w:val="28"/>
          <w:szCs w:val="28"/>
        </w:rPr>
        <w:t>филимоновская</w:t>
      </w:r>
      <w:proofErr w:type="spellEnd"/>
      <w:r w:rsidRPr="00933CAF">
        <w:rPr>
          <w:rFonts w:ascii="Times New Roman" w:hAnsi="Times New Roman"/>
          <w:sz w:val="28"/>
          <w:szCs w:val="28"/>
        </w:rPr>
        <w:t xml:space="preserve"> игрушка, дымковский петух, </w:t>
      </w:r>
      <w:proofErr w:type="spellStart"/>
      <w:r w:rsidRPr="00933CAF">
        <w:rPr>
          <w:rFonts w:ascii="Times New Roman" w:hAnsi="Times New Roman"/>
          <w:sz w:val="28"/>
          <w:szCs w:val="28"/>
        </w:rPr>
        <w:t>каргопольский</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Полкан</w:t>
      </w:r>
      <w:proofErr w:type="spellEnd"/>
      <w:r w:rsidRPr="00933CAF">
        <w:rPr>
          <w:rFonts w:ascii="Times New Roman" w:hAnsi="Times New Roman"/>
          <w:sz w:val="28"/>
          <w:szCs w:val="28"/>
        </w:rPr>
        <w:t xml:space="preserve"> и другие по выбору учителя с учётом местных промыслов). Способ лепки в соответствии с традициями промысла.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«Декоративно-прикладное искусство».</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Наблюдение узоров в природе (на основе фотографий в условиях урока), например, снежинки, паутинки, роса на листьях. Ассоциативное сопоставление</w:t>
      </w:r>
      <w:r w:rsidR="00933CAF" w:rsidRPr="00933CAF">
        <w:rPr>
          <w:rFonts w:ascii="Times New Roman" w:hAnsi="Times New Roman"/>
          <w:sz w:val="28"/>
          <w:szCs w:val="28"/>
        </w:rPr>
        <w:t xml:space="preserve"> </w:t>
      </w:r>
      <w:r w:rsidRPr="00933CAF">
        <w:rPr>
          <w:rFonts w:ascii="Times New Roman" w:hAnsi="Times New Roman"/>
          <w:sz w:val="28"/>
          <w:szCs w:val="28"/>
        </w:rPr>
        <w:t>с орнаментами в предметах декоративно-прикладного искусства (например, кружево, вышивка, ювелирные изделия).</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933CAF">
        <w:rPr>
          <w:rFonts w:ascii="Times New Roman" w:hAnsi="Times New Roman"/>
          <w:sz w:val="28"/>
          <w:szCs w:val="28"/>
        </w:rPr>
        <w:t>филимоновские</w:t>
      </w:r>
      <w:proofErr w:type="spellEnd"/>
      <w:r w:rsidRPr="00933CAF">
        <w:rPr>
          <w:rFonts w:ascii="Times New Roman" w:hAnsi="Times New Roman"/>
          <w:sz w:val="28"/>
          <w:szCs w:val="28"/>
        </w:rPr>
        <w:t xml:space="preserve">, дымковские, </w:t>
      </w:r>
      <w:proofErr w:type="spellStart"/>
      <w:r w:rsidRPr="00933CAF">
        <w:rPr>
          <w:rFonts w:ascii="Times New Roman" w:hAnsi="Times New Roman"/>
          <w:sz w:val="28"/>
          <w:szCs w:val="28"/>
        </w:rPr>
        <w:t>каргопольские</w:t>
      </w:r>
      <w:proofErr w:type="spellEnd"/>
      <w:r w:rsidRPr="00933CAF">
        <w:rPr>
          <w:rFonts w:ascii="Times New Roman" w:hAnsi="Times New Roman"/>
          <w:sz w:val="28"/>
          <w:szCs w:val="28"/>
        </w:rPr>
        <w:t xml:space="preserve"> игрушки (и другие по выбору учителя с учётом местных художественных промыслов).</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«Архитектура».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w:t>
      </w:r>
      <w:r w:rsidR="00933CAF" w:rsidRPr="00933CAF">
        <w:rPr>
          <w:rFonts w:ascii="Times New Roman" w:hAnsi="Times New Roman"/>
          <w:sz w:val="28"/>
          <w:szCs w:val="28"/>
        </w:rPr>
        <w:t xml:space="preserve"> </w:t>
      </w:r>
      <w:r w:rsidRPr="00933CAF">
        <w:rPr>
          <w:rFonts w:ascii="Times New Roman" w:hAnsi="Times New Roman"/>
          <w:sz w:val="28"/>
          <w:szCs w:val="28"/>
        </w:rPr>
        <w:t>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w:t>
      </w:r>
      <w:r w:rsidR="00933CAF" w:rsidRPr="00933CAF">
        <w:rPr>
          <w:rFonts w:ascii="Times New Roman" w:hAnsi="Times New Roman"/>
          <w:sz w:val="28"/>
          <w:szCs w:val="28"/>
        </w:rPr>
        <w:t xml:space="preserve"> </w:t>
      </w:r>
      <w:r w:rsidRPr="00933CAF">
        <w:rPr>
          <w:rFonts w:ascii="Times New Roman" w:hAnsi="Times New Roman"/>
          <w:sz w:val="28"/>
          <w:szCs w:val="28"/>
        </w:rPr>
        <w:t>или злого сказочного персонажа (иллюстрация сказки по выбору учителя).</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«Восприятие произведений искусства».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Восприятие произведений детского творчества. Обсуждение сюжетного</w:t>
      </w:r>
      <w:r w:rsidR="00933CAF" w:rsidRPr="00933CAF">
        <w:rPr>
          <w:rFonts w:ascii="Times New Roman" w:hAnsi="Times New Roman"/>
          <w:sz w:val="28"/>
          <w:szCs w:val="28"/>
        </w:rPr>
        <w:t xml:space="preserve"> </w:t>
      </w:r>
      <w:r w:rsidRPr="00933CAF">
        <w:rPr>
          <w:rFonts w:ascii="Times New Roman" w:hAnsi="Times New Roman"/>
          <w:sz w:val="28"/>
          <w:szCs w:val="28"/>
        </w:rPr>
        <w:t>и эмоционального содержания детских работ.</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Восприятие орнаментальных произведений прикладного искусства (например, кружево, шитьё, резьба и роспись).</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lastRenderedPageBreak/>
        <w:t>Восприятие произведений живописи с активным выражением цветового состояния в природе. Произведения И.И. Левитана, Н.П. Крымова.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Восприятие произведений анималистического жанра в графике (например, произведений В.В. </w:t>
      </w:r>
      <w:proofErr w:type="spellStart"/>
      <w:r w:rsidRPr="00933CAF">
        <w:rPr>
          <w:rFonts w:ascii="Times New Roman" w:hAnsi="Times New Roman"/>
          <w:sz w:val="28"/>
          <w:szCs w:val="28"/>
        </w:rPr>
        <w:t>Ватагина</w:t>
      </w:r>
      <w:proofErr w:type="spellEnd"/>
      <w:r w:rsidRPr="00933CAF">
        <w:rPr>
          <w:rFonts w:ascii="Times New Roman" w:hAnsi="Times New Roman"/>
          <w:sz w:val="28"/>
          <w:szCs w:val="28"/>
        </w:rPr>
        <w:t>, Е.И. </w:t>
      </w:r>
      <w:proofErr w:type="spellStart"/>
      <w:r w:rsidRPr="00933CAF">
        <w:rPr>
          <w:rFonts w:ascii="Times New Roman" w:hAnsi="Times New Roman"/>
          <w:sz w:val="28"/>
          <w:szCs w:val="28"/>
        </w:rPr>
        <w:t>Чарушина</w:t>
      </w:r>
      <w:proofErr w:type="spellEnd"/>
      <w:r w:rsidRPr="00933CAF">
        <w:rPr>
          <w:rFonts w:ascii="Times New Roman" w:hAnsi="Times New Roman"/>
          <w:sz w:val="28"/>
          <w:szCs w:val="28"/>
        </w:rPr>
        <w:t>) и в скульптуре (произведения В.В. </w:t>
      </w:r>
      <w:proofErr w:type="spellStart"/>
      <w:r w:rsidRPr="00933CAF">
        <w:rPr>
          <w:rFonts w:ascii="Times New Roman" w:hAnsi="Times New Roman"/>
          <w:sz w:val="28"/>
          <w:szCs w:val="28"/>
        </w:rPr>
        <w:t>Ватагина</w:t>
      </w:r>
      <w:proofErr w:type="spellEnd"/>
      <w:r w:rsidRPr="00933CAF">
        <w:rPr>
          <w:rFonts w:ascii="Times New Roman" w:hAnsi="Times New Roman"/>
          <w:sz w:val="28"/>
          <w:szCs w:val="28"/>
        </w:rPr>
        <w:t>). Наблюдение животных с точки зрения их пропорций, характера движения, пластики.</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«Азбука цифровой графики».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Компьютерные средства изображения. Виды линий (в программе </w:t>
      </w:r>
      <w:proofErr w:type="spellStart"/>
      <w:r w:rsidRPr="00933CAF">
        <w:rPr>
          <w:rFonts w:ascii="Times New Roman" w:hAnsi="Times New Roman"/>
          <w:sz w:val="28"/>
          <w:szCs w:val="28"/>
        </w:rPr>
        <w:t>Paint</w:t>
      </w:r>
      <w:proofErr w:type="spellEnd"/>
      <w:r w:rsidR="00933CAF" w:rsidRPr="00933CAF">
        <w:rPr>
          <w:rFonts w:ascii="Times New Roman" w:hAnsi="Times New Roman"/>
          <w:sz w:val="28"/>
          <w:szCs w:val="28"/>
        </w:rPr>
        <w:t xml:space="preserve"> </w:t>
      </w:r>
      <w:r w:rsidRPr="00933CAF">
        <w:rPr>
          <w:rFonts w:ascii="Times New Roman" w:hAnsi="Times New Roman"/>
          <w:sz w:val="28"/>
          <w:szCs w:val="28"/>
        </w:rPr>
        <w:t>или другом графическом редакторе).</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933CAF">
        <w:rPr>
          <w:rFonts w:ascii="Times New Roman" w:hAnsi="Times New Roman"/>
          <w:sz w:val="28"/>
          <w:szCs w:val="28"/>
        </w:rPr>
        <w:t>Paint</w:t>
      </w:r>
      <w:proofErr w:type="spellEnd"/>
      <w:r w:rsidRPr="00933CAF">
        <w:rPr>
          <w:rFonts w:ascii="Times New Roman" w:hAnsi="Times New Roman"/>
          <w:sz w:val="28"/>
          <w:szCs w:val="28"/>
        </w:rPr>
        <w:t>.</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Освоение инструментов традиционного рисования (карандаш, кисточка, ластик, заливка и другие) в программе </w:t>
      </w:r>
      <w:proofErr w:type="spellStart"/>
      <w:r w:rsidRPr="00933CAF">
        <w:rPr>
          <w:rFonts w:ascii="Times New Roman" w:hAnsi="Times New Roman"/>
          <w:sz w:val="28"/>
          <w:szCs w:val="28"/>
        </w:rPr>
        <w:t>Paint</w:t>
      </w:r>
      <w:proofErr w:type="spellEnd"/>
      <w:r w:rsidRPr="00933CAF">
        <w:rPr>
          <w:rFonts w:ascii="Times New Roman" w:hAnsi="Times New Roman"/>
          <w:sz w:val="28"/>
          <w:szCs w:val="28"/>
        </w:rPr>
        <w:t xml:space="preserve"> на основе простых сюжетов (например, образ дерева).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Освоение инструментов традиционного рисования в программе </w:t>
      </w:r>
      <w:proofErr w:type="spellStart"/>
      <w:r w:rsidRPr="00933CAF">
        <w:rPr>
          <w:rFonts w:ascii="Times New Roman" w:hAnsi="Times New Roman"/>
          <w:sz w:val="28"/>
          <w:szCs w:val="28"/>
        </w:rPr>
        <w:t>Paint</w:t>
      </w:r>
      <w:proofErr w:type="spellEnd"/>
      <w:r w:rsidR="00933CAF" w:rsidRPr="00933CAF">
        <w:rPr>
          <w:rFonts w:ascii="Times New Roman" w:hAnsi="Times New Roman"/>
          <w:sz w:val="28"/>
          <w:szCs w:val="28"/>
        </w:rPr>
        <w:t xml:space="preserve"> </w:t>
      </w:r>
      <w:r w:rsidRPr="00933CAF">
        <w:rPr>
          <w:rFonts w:ascii="Times New Roman" w:hAnsi="Times New Roman"/>
          <w:sz w:val="28"/>
          <w:szCs w:val="28"/>
        </w:rPr>
        <w:t>на основе темы «Тёплый и холодный цвета» (например, «Горящий костёр в синей ночи», «Перо жар-птицы»).</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w:t>
      </w:r>
      <w:r w:rsidR="0045679D">
        <w:rPr>
          <w:rFonts w:ascii="Times New Roman" w:hAnsi="Times New Roman"/>
          <w:sz w:val="28"/>
          <w:szCs w:val="28"/>
        </w:rPr>
        <w:t>Содержание обучения в 3 классе.</w:t>
      </w:r>
      <w:r w:rsidRPr="00933CAF">
        <w:rPr>
          <w:rFonts w:ascii="Times New Roman" w:hAnsi="Times New Roman"/>
          <w:sz w:val="28"/>
          <w:szCs w:val="28"/>
        </w:rPr>
        <w:t> Модуль «Графика».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Эскиз плаката или афиши. Совмещение шрифта и изображения. Особенности композиции плаката.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Графические зарисовки карандашами по памяти или на основе наблюдений</w:t>
      </w:r>
      <w:r w:rsidR="00933CAF" w:rsidRPr="00933CAF">
        <w:rPr>
          <w:rFonts w:ascii="Times New Roman" w:hAnsi="Times New Roman"/>
          <w:sz w:val="28"/>
          <w:szCs w:val="28"/>
        </w:rPr>
        <w:t xml:space="preserve"> </w:t>
      </w:r>
      <w:r w:rsidRPr="00933CAF">
        <w:rPr>
          <w:rFonts w:ascii="Times New Roman" w:hAnsi="Times New Roman"/>
          <w:sz w:val="28"/>
          <w:szCs w:val="28"/>
        </w:rPr>
        <w:t>и фотографий архитектурных достопримечательностей своего города.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Транспорт в городе. Рисунки реальных или фантастических машин.</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Изображение лица человека. Строение, пропорции, взаиморасположение частей лица.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«Живопись».</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Создание сюжетной композиции «В цирке», использование гуаши</w:t>
      </w:r>
      <w:r w:rsidR="00933CAF" w:rsidRPr="00933CAF">
        <w:rPr>
          <w:rFonts w:ascii="Times New Roman" w:hAnsi="Times New Roman"/>
          <w:sz w:val="28"/>
          <w:szCs w:val="28"/>
        </w:rPr>
        <w:t xml:space="preserve"> </w:t>
      </w:r>
      <w:r w:rsidRPr="00933CAF">
        <w:rPr>
          <w:rFonts w:ascii="Times New Roman" w:hAnsi="Times New Roman"/>
          <w:sz w:val="28"/>
          <w:szCs w:val="28"/>
        </w:rPr>
        <w:t>или карандаша и акварели (по памяти и представлению). Художник в театре: эскиз занавеса (или декораций сцены) для спектакля со сказочным сюжетом (сказка</w:t>
      </w:r>
      <w:r w:rsidR="00933CAF" w:rsidRPr="00933CAF">
        <w:rPr>
          <w:rFonts w:ascii="Times New Roman" w:hAnsi="Times New Roman"/>
          <w:sz w:val="28"/>
          <w:szCs w:val="28"/>
        </w:rPr>
        <w:t xml:space="preserve"> </w:t>
      </w:r>
      <w:r w:rsidRPr="00933CAF">
        <w:rPr>
          <w:rFonts w:ascii="Times New Roman" w:hAnsi="Times New Roman"/>
          <w:sz w:val="28"/>
          <w:szCs w:val="28"/>
        </w:rPr>
        <w:t>по выбору).</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Натюрморт из простых предметов с натуры или по представлению. «Натюрморт-автопортрет» из предметов, характеризующих личность </w:t>
      </w:r>
      <w:r w:rsidR="00667314" w:rsidRPr="00933CAF">
        <w:rPr>
          <w:rFonts w:ascii="Times New Roman" w:hAnsi="Times New Roman"/>
          <w:sz w:val="28"/>
          <w:szCs w:val="28"/>
        </w:rPr>
        <w:t>обучающегося</w:t>
      </w:r>
      <w:r w:rsidRPr="00933CAF">
        <w:rPr>
          <w:rFonts w:ascii="Times New Roman" w:hAnsi="Times New Roman"/>
          <w:sz w:val="28"/>
          <w:szCs w:val="28"/>
        </w:rPr>
        <w:t>.</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lastRenderedPageBreak/>
        <w:t>Пейзаж в живописи. Передача в пейзаже состояний в природе. Выбор</w:t>
      </w:r>
      <w:r w:rsidR="00933CAF" w:rsidRPr="00933CAF">
        <w:rPr>
          <w:rFonts w:ascii="Times New Roman" w:hAnsi="Times New Roman"/>
          <w:sz w:val="28"/>
          <w:szCs w:val="28"/>
        </w:rPr>
        <w:t xml:space="preserve"> </w:t>
      </w:r>
      <w:r w:rsidRPr="00933CAF">
        <w:rPr>
          <w:rFonts w:ascii="Times New Roman" w:hAnsi="Times New Roman"/>
          <w:sz w:val="28"/>
          <w:szCs w:val="28"/>
        </w:rPr>
        <w:t>для изображения времени года, времени дня, характера погоды и особенностей ландшафта (лес или поле, река или озеро); количество и состояние неба</w:t>
      </w:r>
      <w:r w:rsidR="00933CAF" w:rsidRPr="00933CAF">
        <w:rPr>
          <w:rFonts w:ascii="Times New Roman" w:hAnsi="Times New Roman"/>
          <w:sz w:val="28"/>
          <w:szCs w:val="28"/>
        </w:rPr>
        <w:t xml:space="preserve"> </w:t>
      </w:r>
      <w:r w:rsidRPr="00933CAF">
        <w:rPr>
          <w:rFonts w:ascii="Times New Roman" w:hAnsi="Times New Roman"/>
          <w:sz w:val="28"/>
          <w:szCs w:val="28"/>
        </w:rPr>
        <w:t>в изображении.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Портрет человека по памяти и представлению с </w:t>
      </w:r>
      <w:r w:rsidR="00FF7C26" w:rsidRPr="00933CAF">
        <w:rPr>
          <w:rFonts w:ascii="Times New Roman" w:hAnsi="Times New Roman"/>
          <w:sz w:val="28"/>
          <w:szCs w:val="28"/>
        </w:rPr>
        <w:t xml:space="preserve">использованием </w:t>
      </w:r>
      <w:r w:rsidRPr="00933CAF">
        <w:rPr>
          <w:rFonts w:ascii="Times New Roman" w:hAnsi="Times New Roman"/>
          <w:sz w:val="28"/>
          <w:szCs w:val="28"/>
        </w:rPr>
        <w:t>натур</w:t>
      </w:r>
      <w:r w:rsidR="00FF7C26" w:rsidRPr="00933CAF">
        <w:rPr>
          <w:rFonts w:ascii="Times New Roman" w:hAnsi="Times New Roman"/>
          <w:sz w:val="28"/>
          <w:szCs w:val="28"/>
        </w:rPr>
        <w:t>ы</w:t>
      </w:r>
      <w:r w:rsidRPr="00933CAF">
        <w:rPr>
          <w:rFonts w:ascii="Times New Roman" w:hAnsi="Times New Roman"/>
          <w:sz w:val="28"/>
          <w:szCs w:val="28"/>
        </w:rPr>
        <w:t>. Выражение в портрете (автопортрете) характера человека, особенностей его личности</w:t>
      </w:r>
      <w:r w:rsidR="00933CAF" w:rsidRPr="00933CAF">
        <w:rPr>
          <w:rFonts w:ascii="Times New Roman" w:hAnsi="Times New Roman"/>
          <w:sz w:val="28"/>
          <w:szCs w:val="28"/>
        </w:rPr>
        <w:t xml:space="preserve"> </w:t>
      </w:r>
      <w:r w:rsidRPr="00933CAF">
        <w:rPr>
          <w:rFonts w:ascii="Times New Roman" w:hAnsi="Times New Roman"/>
          <w:sz w:val="28"/>
          <w:szCs w:val="28"/>
        </w:rPr>
        <w:t>с использованием выразительных возможностей композиционного размещения</w:t>
      </w:r>
      <w:r w:rsidR="00933CAF" w:rsidRPr="00933CAF">
        <w:rPr>
          <w:rFonts w:ascii="Times New Roman" w:hAnsi="Times New Roman"/>
          <w:sz w:val="28"/>
          <w:szCs w:val="28"/>
        </w:rPr>
        <w:t xml:space="preserve"> </w:t>
      </w:r>
      <w:r w:rsidRPr="00933CAF">
        <w:rPr>
          <w:rFonts w:ascii="Times New Roman" w:hAnsi="Times New Roman"/>
          <w:sz w:val="28"/>
          <w:szCs w:val="28"/>
        </w:rP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«Скульптура».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Создание игрушки из подручного нехудожественного материала, придание</w:t>
      </w:r>
      <w:r w:rsidR="00933CAF" w:rsidRPr="00933CAF">
        <w:rPr>
          <w:rFonts w:ascii="Times New Roman" w:hAnsi="Times New Roman"/>
          <w:sz w:val="28"/>
          <w:szCs w:val="28"/>
        </w:rPr>
        <w:t xml:space="preserve"> </w:t>
      </w:r>
      <w:r w:rsidRPr="00933CAF">
        <w:rPr>
          <w:rFonts w:ascii="Times New Roman" w:hAnsi="Times New Roman"/>
          <w:sz w:val="28"/>
          <w:szCs w:val="28"/>
        </w:rPr>
        <w:t>ей одушевлённого образа (добавления деталей лепных или из бумаги, ниток</w:t>
      </w:r>
      <w:r w:rsidR="00933CAF" w:rsidRPr="00933CAF">
        <w:rPr>
          <w:rFonts w:ascii="Times New Roman" w:hAnsi="Times New Roman"/>
          <w:sz w:val="28"/>
          <w:szCs w:val="28"/>
        </w:rPr>
        <w:t xml:space="preserve"> </w:t>
      </w:r>
      <w:r w:rsidRPr="00933CAF">
        <w:rPr>
          <w:rFonts w:ascii="Times New Roman" w:hAnsi="Times New Roman"/>
          <w:sz w:val="28"/>
          <w:szCs w:val="28"/>
        </w:rPr>
        <w:t>или других материалов).</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Лепка сказочного персонажа на основе сюжета известной сказки или создание этого персонажа путём </w:t>
      </w:r>
      <w:proofErr w:type="spellStart"/>
      <w:r w:rsidRPr="00933CAF">
        <w:rPr>
          <w:rFonts w:ascii="Times New Roman" w:hAnsi="Times New Roman"/>
          <w:sz w:val="28"/>
          <w:szCs w:val="28"/>
        </w:rPr>
        <w:t>бумагопластики</w:t>
      </w:r>
      <w:proofErr w:type="spellEnd"/>
      <w:r w:rsidRPr="00933CAF">
        <w:rPr>
          <w:rFonts w:ascii="Times New Roman" w:hAnsi="Times New Roman"/>
          <w:sz w:val="28"/>
          <w:szCs w:val="28"/>
        </w:rPr>
        <w:t>.</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Освоение знаний о видах скульптуры (по назначению) и жанрах скульптуры (по сюжету изображения).</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Лепка эскиза парковой скульптуры. Выражение пластики движения</w:t>
      </w:r>
      <w:r w:rsidR="00933CAF" w:rsidRPr="00933CAF">
        <w:rPr>
          <w:rFonts w:ascii="Times New Roman" w:hAnsi="Times New Roman"/>
          <w:sz w:val="28"/>
          <w:szCs w:val="28"/>
        </w:rPr>
        <w:t xml:space="preserve"> </w:t>
      </w:r>
      <w:r w:rsidRPr="00933CAF">
        <w:rPr>
          <w:rFonts w:ascii="Times New Roman" w:hAnsi="Times New Roman"/>
          <w:sz w:val="28"/>
          <w:szCs w:val="28"/>
        </w:rPr>
        <w:t>в скульптуре. Работа с пластилином или глиной.</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«Декоративно-прикладное искусство».</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Приёмы исполнения орнаментов и выполнение эскизов украшения посуды</w:t>
      </w:r>
      <w:r w:rsidR="00933CAF" w:rsidRPr="00933CAF">
        <w:rPr>
          <w:rFonts w:ascii="Times New Roman" w:hAnsi="Times New Roman"/>
          <w:sz w:val="28"/>
          <w:szCs w:val="28"/>
        </w:rPr>
        <w:t xml:space="preserve"> </w:t>
      </w:r>
      <w:r w:rsidRPr="00933CAF">
        <w:rPr>
          <w:rFonts w:ascii="Times New Roman" w:hAnsi="Times New Roman"/>
          <w:sz w:val="28"/>
          <w:szCs w:val="28"/>
        </w:rPr>
        <w:t>из дерева и глины в традициях народных художественных промыслов Хохломы</w:t>
      </w:r>
      <w:r w:rsidR="00933CAF" w:rsidRPr="00933CAF">
        <w:rPr>
          <w:rFonts w:ascii="Times New Roman" w:hAnsi="Times New Roman"/>
          <w:sz w:val="28"/>
          <w:szCs w:val="28"/>
        </w:rPr>
        <w:t xml:space="preserve"> </w:t>
      </w:r>
      <w:r w:rsidRPr="00933CAF">
        <w:rPr>
          <w:rFonts w:ascii="Times New Roman" w:hAnsi="Times New Roman"/>
          <w:sz w:val="28"/>
          <w:szCs w:val="28"/>
        </w:rPr>
        <w:t>и Гжели (или в традициях других промыслов по выбору учителя).</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Эскизы орнаментов для росписи тканей. Раппорт. Трафарет и создание орнамента при помощи печаток или штампов.</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933CAF">
        <w:rPr>
          <w:rFonts w:ascii="Times New Roman" w:hAnsi="Times New Roman"/>
          <w:sz w:val="28"/>
          <w:szCs w:val="28"/>
        </w:rPr>
        <w:t>павловопосадских</w:t>
      </w:r>
      <w:proofErr w:type="spellEnd"/>
      <w:r w:rsidRPr="00933CAF">
        <w:rPr>
          <w:rFonts w:ascii="Times New Roman" w:hAnsi="Times New Roman"/>
          <w:sz w:val="28"/>
          <w:szCs w:val="28"/>
        </w:rPr>
        <w:t xml:space="preserve"> платков.</w:t>
      </w:r>
    </w:p>
    <w:p w:rsidR="00013050" w:rsidRPr="00933CAF" w:rsidRDefault="00013050" w:rsidP="003D051F">
      <w:pPr>
        <w:spacing w:after="0" w:line="240" w:lineRule="auto"/>
        <w:ind w:firstLine="709"/>
        <w:jc w:val="both"/>
        <w:rPr>
          <w:rFonts w:ascii="Times New Roman" w:hAnsi="Times New Roman"/>
          <w:sz w:val="28"/>
          <w:szCs w:val="28"/>
        </w:rPr>
      </w:pPr>
      <w:proofErr w:type="gramStart"/>
      <w:r w:rsidRPr="00933CAF">
        <w:rPr>
          <w:rFonts w:ascii="Times New Roman" w:hAnsi="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roofErr w:type="gramEnd"/>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«Архитектура».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Зарисовки исторических памятников и архитектурных достопримечательностей города или села. Работа по наблюдению и по памяти,</w:t>
      </w:r>
      <w:r w:rsidR="00933CAF" w:rsidRPr="00933CAF">
        <w:rPr>
          <w:rFonts w:ascii="Times New Roman" w:hAnsi="Times New Roman"/>
          <w:sz w:val="28"/>
          <w:szCs w:val="28"/>
        </w:rPr>
        <w:t xml:space="preserve"> </w:t>
      </w:r>
      <w:r w:rsidRPr="00933CAF">
        <w:rPr>
          <w:rFonts w:ascii="Times New Roman" w:hAnsi="Times New Roman"/>
          <w:sz w:val="28"/>
          <w:szCs w:val="28"/>
        </w:rPr>
        <w:t>на основе использования фотографий и образных представлений.</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Модуль «Восприятие произведений искусства».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Иллюстрации в детских книгах и дизайн детской книги. Рассматривание</w:t>
      </w:r>
      <w:r w:rsidR="00933CAF" w:rsidRPr="00933CAF">
        <w:rPr>
          <w:rFonts w:ascii="Times New Roman" w:hAnsi="Times New Roman"/>
          <w:sz w:val="28"/>
          <w:szCs w:val="28"/>
        </w:rPr>
        <w:t xml:space="preserve"> </w:t>
      </w:r>
      <w:r w:rsidRPr="00933CAF">
        <w:rPr>
          <w:rFonts w:ascii="Times New Roman" w:hAnsi="Times New Roman"/>
          <w:sz w:val="28"/>
          <w:szCs w:val="28"/>
        </w:rPr>
        <w:t>и обсуждение иллюстраций известных российских иллюстраторов детских книг.</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lastRenderedPageBreak/>
        <w:t>Восприятие объектов окружающего мира – архитектура, улицы города</w:t>
      </w:r>
      <w:r w:rsidR="00933CAF" w:rsidRPr="00933CAF">
        <w:rPr>
          <w:rFonts w:ascii="Times New Roman" w:hAnsi="Times New Roman"/>
          <w:sz w:val="28"/>
          <w:szCs w:val="28"/>
        </w:rPr>
        <w:t xml:space="preserve"> </w:t>
      </w:r>
      <w:r w:rsidRPr="00933CAF">
        <w:rPr>
          <w:rFonts w:ascii="Times New Roman" w:hAnsi="Times New Roman"/>
          <w:sz w:val="28"/>
          <w:szCs w:val="28"/>
        </w:rPr>
        <w:t>или села. Памятники архитектуры и архитектурные достопримечательности</w:t>
      </w:r>
      <w:r w:rsidR="00933CAF" w:rsidRPr="00933CAF">
        <w:rPr>
          <w:rFonts w:ascii="Times New Roman" w:hAnsi="Times New Roman"/>
          <w:sz w:val="28"/>
          <w:szCs w:val="28"/>
        </w:rPr>
        <w:t xml:space="preserve"> </w:t>
      </w:r>
      <w:r w:rsidRPr="00933CAF">
        <w:rPr>
          <w:rFonts w:ascii="Times New Roman" w:hAnsi="Times New Roman"/>
          <w:sz w:val="28"/>
          <w:szCs w:val="28"/>
        </w:rPr>
        <w:t>(по выбору учителя), их значение в современном мире.</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Виртуальное путешествие: памятники архитектуры в Москве и Санкт-Петербурге (обзор памятников по выбору учителя).</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w:t>
      </w:r>
      <w:r w:rsidR="00933CAF" w:rsidRPr="00933CAF">
        <w:rPr>
          <w:rFonts w:ascii="Times New Roman" w:hAnsi="Times New Roman"/>
          <w:sz w:val="28"/>
          <w:szCs w:val="28"/>
        </w:rPr>
        <w:t xml:space="preserve"> </w:t>
      </w:r>
      <w:r w:rsidRPr="00933CAF">
        <w:rPr>
          <w:rFonts w:ascii="Times New Roman" w:hAnsi="Times New Roman"/>
          <w:sz w:val="28"/>
          <w:szCs w:val="28"/>
        </w:rPr>
        <w:t>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w:t>
      </w:r>
      <w:r w:rsidR="00933CAF" w:rsidRPr="00933CAF">
        <w:rPr>
          <w:rFonts w:ascii="Times New Roman" w:hAnsi="Times New Roman"/>
          <w:sz w:val="28"/>
          <w:szCs w:val="28"/>
        </w:rPr>
        <w:t xml:space="preserve"> </w:t>
      </w:r>
      <w:r w:rsidRPr="00933CAF">
        <w:rPr>
          <w:rFonts w:ascii="Times New Roman" w:hAnsi="Times New Roman"/>
          <w:sz w:val="28"/>
          <w:szCs w:val="28"/>
        </w:rPr>
        <w:t>и искусству в целом.</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Знания о видах пространственных искусств: виды определяются</w:t>
      </w:r>
      <w:r w:rsidR="00933CAF" w:rsidRPr="00933CAF">
        <w:rPr>
          <w:rFonts w:ascii="Times New Roman" w:hAnsi="Times New Roman"/>
          <w:sz w:val="28"/>
          <w:szCs w:val="28"/>
        </w:rPr>
        <w:t xml:space="preserve"> </w:t>
      </w:r>
      <w:r w:rsidRPr="00933CAF">
        <w:rPr>
          <w:rFonts w:ascii="Times New Roman" w:hAnsi="Times New Roman"/>
          <w:sz w:val="28"/>
          <w:szCs w:val="28"/>
        </w:rPr>
        <w:t>по назначению произведений в жизни людей.</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Представления о произведениях крупнейших отечественных художников-пейзажистов: И.И. Шишкина, И.И. Левитана, А.К. </w:t>
      </w:r>
      <w:proofErr w:type="spellStart"/>
      <w:r w:rsidRPr="00933CAF">
        <w:rPr>
          <w:rFonts w:ascii="Times New Roman" w:hAnsi="Times New Roman"/>
          <w:sz w:val="28"/>
          <w:szCs w:val="28"/>
        </w:rPr>
        <w:t>Саврасова</w:t>
      </w:r>
      <w:proofErr w:type="spellEnd"/>
      <w:r w:rsidRPr="00933CAF">
        <w:rPr>
          <w:rFonts w:ascii="Times New Roman" w:hAnsi="Times New Roman"/>
          <w:sz w:val="28"/>
          <w:szCs w:val="28"/>
        </w:rPr>
        <w:t>, В.Д. Поленова, И.К. Айвазовского и других.</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Представления о произведениях крупнейших отечественных портретистов: В.И. Сурикова, И.Е. Репина, В.А. Серова и других.</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«Азбука цифровой графики».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Изображение и изучение мимики лица в программе </w:t>
      </w:r>
      <w:proofErr w:type="spellStart"/>
      <w:r w:rsidRPr="00933CAF">
        <w:rPr>
          <w:rFonts w:ascii="Times New Roman" w:hAnsi="Times New Roman"/>
          <w:sz w:val="28"/>
          <w:szCs w:val="28"/>
        </w:rPr>
        <w:t>Paint</w:t>
      </w:r>
      <w:proofErr w:type="spellEnd"/>
      <w:r w:rsidRPr="00933CAF">
        <w:rPr>
          <w:rFonts w:ascii="Times New Roman" w:hAnsi="Times New Roman"/>
          <w:sz w:val="28"/>
          <w:szCs w:val="28"/>
        </w:rPr>
        <w:t xml:space="preserve"> (или другом графическом редакторе).</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Редактирование фотографий в программе </w:t>
      </w:r>
      <w:proofErr w:type="spellStart"/>
      <w:r w:rsidRPr="00933CAF">
        <w:rPr>
          <w:rFonts w:ascii="Times New Roman" w:hAnsi="Times New Roman"/>
          <w:sz w:val="28"/>
          <w:szCs w:val="28"/>
        </w:rPr>
        <w:t>Picture</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Manager</w:t>
      </w:r>
      <w:proofErr w:type="spellEnd"/>
      <w:r w:rsidRPr="00933CAF">
        <w:rPr>
          <w:rFonts w:ascii="Times New Roman" w:hAnsi="Times New Roman"/>
          <w:sz w:val="28"/>
          <w:szCs w:val="28"/>
        </w:rPr>
        <w:t>: изменение яркости, контраста, насыщенности цвета; обрезка, поворот, отражение.</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Виртуальные путешествия в главные художественные музеи и музеи местные (по выбору учителя).</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Содержание обучения в 4 классе.</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«Графика».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w:t>
      </w:r>
      <w:r w:rsidRPr="00933CAF">
        <w:rPr>
          <w:rFonts w:ascii="Times New Roman" w:hAnsi="Times New Roman"/>
          <w:sz w:val="28"/>
          <w:szCs w:val="28"/>
        </w:rPr>
        <w:lastRenderedPageBreak/>
        <w:t>контрастов.</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w:t>
      </w:r>
      <w:r w:rsidR="00933CAF" w:rsidRPr="00933CAF">
        <w:rPr>
          <w:rFonts w:ascii="Times New Roman" w:hAnsi="Times New Roman"/>
          <w:sz w:val="28"/>
          <w:szCs w:val="28"/>
        </w:rPr>
        <w:t xml:space="preserve"> </w:t>
      </w:r>
      <w:r w:rsidRPr="00933CAF">
        <w:rPr>
          <w:rFonts w:ascii="Times New Roman" w:hAnsi="Times New Roman"/>
          <w:sz w:val="28"/>
          <w:szCs w:val="28"/>
        </w:rPr>
        <w:t>и стоящая фигуры.</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Графическое изображение героев былин, древних легенд, сказок и сказаний разных народов.</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Модуль «Живопись».</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Красота природы разных климатических зон, создание пейзажных композиций (горный, степной, среднерусский ландшафт).</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Тематические многофигурные композиции: коллективно созданные</w:t>
      </w:r>
      <w:r w:rsidR="00933CAF" w:rsidRPr="00933CAF">
        <w:rPr>
          <w:rFonts w:ascii="Times New Roman" w:hAnsi="Times New Roman"/>
          <w:sz w:val="28"/>
          <w:szCs w:val="28"/>
        </w:rPr>
        <w:t xml:space="preserve"> </w:t>
      </w:r>
      <w:r w:rsidRPr="00933CAF">
        <w:rPr>
          <w:rFonts w:ascii="Times New Roman" w:hAnsi="Times New Roman"/>
          <w:sz w:val="28"/>
          <w:szCs w:val="28"/>
        </w:rP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«Скульптура».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Знакомство со скульптурными памятниками героям и мемориальными комплексами.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Создание эскиза памятника народному герою. Работа с пластилином</w:t>
      </w:r>
      <w:r w:rsidR="00933CAF" w:rsidRPr="00933CAF">
        <w:rPr>
          <w:rFonts w:ascii="Times New Roman" w:hAnsi="Times New Roman"/>
          <w:sz w:val="28"/>
          <w:szCs w:val="28"/>
        </w:rPr>
        <w:t xml:space="preserve"> </w:t>
      </w:r>
      <w:r w:rsidRPr="00933CAF">
        <w:rPr>
          <w:rFonts w:ascii="Times New Roman" w:hAnsi="Times New Roman"/>
          <w:sz w:val="28"/>
          <w:szCs w:val="28"/>
        </w:rPr>
        <w:t>или глиной. Выражение значительности, трагизма и победительной силы.</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«Декоративно-прикладное искусство».</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w:t>
      </w:r>
      <w:r w:rsidR="00933CAF" w:rsidRPr="00933CAF">
        <w:rPr>
          <w:rFonts w:ascii="Times New Roman" w:hAnsi="Times New Roman"/>
          <w:sz w:val="28"/>
          <w:szCs w:val="28"/>
        </w:rPr>
        <w:t xml:space="preserve"> </w:t>
      </w:r>
      <w:r w:rsidRPr="00933CAF">
        <w:rPr>
          <w:rFonts w:ascii="Times New Roman" w:hAnsi="Times New Roman"/>
          <w:sz w:val="28"/>
          <w:szCs w:val="28"/>
        </w:rPr>
        <w:t>в архитектуре, на тканях, одежде, предметах быта и другие.</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Мотивы и назначение русских народных орнаментов. Деревянная резьба</w:t>
      </w:r>
      <w:r w:rsidR="00933CAF" w:rsidRPr="00933CAF">
        <w:rPr>
          <w:rFonts w:ascii="Times New Roman" w:hAnsi="Times New Roman"/>
          <w:sz w:val="28"/>
          <w:szCs w:val="28"/>
        </w:rPr>
        <w:t xml:space="preserve"> </w:t>
      </w:r>
      <w:r w:rsidRPr="00933CAF">
        <w:rPr>
          <w:rFonts w:ascii="Times New Roman" w:hAnsi="Times New Roman"/>
          <w:sz w:val="28"/>
          <w:szCs w:val="28"/>
        </w:rPr>
        <w:t>и роспись, украшение наличников и других элементов избы, вышивка, декор головных уборов и другие.</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Орнаментальное украшение каменной архитектуры в памятниках русской культуры, каменная резьба, росписи стен, изразцы.</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Народный костюм. Русский народный праздничный костюм, символы</w:t>
      </w:r>
      <w:r w:rsidR="00933CAF" w:rsidRPr="00933CAF">
        <w:rPr>
          <w:rFonts w:ascii="Times New Roman" w:hAnsi="Times New Roman"/>
          <w:sz w:val="28"/>
          <w:szCs w:val="28"/>
        </w:rPr>
        <w:t xml:space="preserve"> </w:t>
      </w:r>
      <w:r w:rsidRPr="00933CAF">
        <w:rPr>
          <w:rFonts w:ascii="Times New Roman" w:hAnsi="Times New Roman"/>
          <w:sz w:val="28"/>
          <w:szCs w:val="28"/>
        </w:rPr>
        <w:t>и обереги в его декоре. Головные уборы. Особенности мужской одежды разных сословий, связь украшения костюма мужчины с родом его занятий.</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Женский и мужской костюмы в традициях разных народов.</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Своеобразие одежды разных эпох и культур.</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«Архитектура».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Деревянная изба, её конструкция и декор. Моделирование избы из бумаги</w:t>
      </w:r>
      <w:r w:rsidR="00933CAF" w:rsidRPr="00933CAF">
        <w:rPr>
          <w:rFonts w:ascii="Times New Roman" w:hAnsi="Times New Roman"/>
          <w:sz w:val="28"/>
          <w:szCs w:val="28"/>
        </w:rPr>
        <w:t xml:space="preserve"> </w:t>
      </w:r>
      <w:r w:rsidRPr="00933CAF">
        <w:rPr>
          <w:rFonts w:ascii="Times New Roman" w:hAnsi="Times New Roman"/>
          <w:sz w:val="28"/>
          <w:szCs w:val="28"/>
        </w:rPr>
        <w:t>или изображение на плоскости в технике аппликации её фасада и традиционного декора. Понимание тесной связи красоты и пользы, функционального</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декоративного в </w:t>
      </w:r>
      <w:r w:rsidRPr="00933CAF">
        <w:rPr>
          <w:rFonts w:ascii="Times New Roman" w:hAnsi="Times New Roman"/>
          <w:sz w:val="28"/>
          <w:szCs w:val="28"/>
        </w:rPr>
        <w:lastRenderedPageBreak/>
        <w:t>архитектуре традиционного жилого деревянного дома. Разные виды изб и надворных построек.</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w:t>
      </w:r>
      <w:r w:rsidR="00933CAF" w:rsidRPr="00933CAF">
        <w:rPr>
          <w:rFonts w:ascii="Times New Roman" w:hAnsi="Times New Roman"/>
          <w:sz w:val="28"/>
          <w:szCs w:val="28"/>
        </w:rPr>
        <w:t xml:space="preserve"> </w:t>
      </w:r>
      <w:r w:rsidRPr="00933CAF">
        <w:rPr>
          <w:rFonts w:ascii="Times New Roman" w:hAnsi="Times New Roman"/>
          <w:sz w:val="28"/>
          <w:szCs w:val="28"/>
        </w:rPr>
        <w:t>как архитектурная доминанта.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Понимание значения для современных людей сохранения культурного наследия.</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«Восприятие произведений искусства».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Произведения В.М. Васнецова, Б.М. </w:t>
      </w:r>
      <w:proofErr w:type="spellStart"/>
      <w:r w:rsidRPr="00933CAF">
        <w:rPr>
          <w:rFonts w:ascii="Times New Roman" w:hAnsi="Times New Roman"/>
          <w:sz w:val="28"/>
          <w:szCs w:val="28"/>
        </w:rPr>
        <w:t>Кустодиева</w:t>
      </w:r>
      <w:proofErr w:type="spellEnd"/>
      <w:r w:rsidRPr="00933CAF">
        <w:rPr>
          <w:rFonts w:ascii="Times New Roman" w:hAnsi="Times New Roman"/>
          <w:sz w:val="28"/>
          <w:szCs w:val="28"/>
        </w:rPr>
        <w:t>, А.М. Васнецова, В.И. Сурикова, К.А. Коровина, А.Г. Венецианова, А.П. Рябушкина, И.Я. </w:t>
      </w:r>
      <w:proofErr w:type="spellStart"/>
      <w:r w:rsidRPr="00933CAF">
        <w:rPr>
          <w:rFonts w:ascii="Times New Roman" w:hAnsi="Times New Roman"/>
          <w:sz w:val="28"/>
          <w:szCs w:val="28"/>
        </w:rPr>
        <w:t>Билибина</w:t>
      </w:r>
      <w:proofErr w:type="spellEnd"/>
      <w:r w:rsidR="00933CAF" w:rsidRPr="00933CAF">
        <w:rPr>
          <w:rFonts w:ascii="Times New Roman" w:hAnsi="Times New Roman"/>
          <w:sz w:val="28"/>
          <w:szCs w:val="28"/>
        </w:rPr>
        <w:t xml:space="preserve"> </w:t>
      </w:r>
      <w:r w:rsidRPr="00933CAF">
        <w:rPr>
          <w:rFonts w:ascii="Times New Roman" w:hAnsi="Times New Roman"/>
          <w:sz w:val="28"/>
          <w:szCs w:val="28"/>
        </w:rPr>
        <w:t>на темы истории и традиций русской отечественной культуры.</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Примеры произведений великих европейских художников: Леонардо</w:t>
      </w:r>
      <w:r w:rsidR="00933CAF" w:rsidRPr="00933CAF">
        <w:rPr>
          <w:rFonts w:ascii="Times New Roman" w:hAnsi="Times New Roman"/>
          <w:sz w:val="28"/>
          <w:szCs w:val="28"/>
        </w:rPr>
        <w:t xml:space="preserve"> </w:t>
      </w:r>
      <w:r w:rsidRPr="00933CAF">
        <w:rPr>
          <w:rFonts w:ascii="Times New Roman" w:hAnsi="Times New Roman"/>
          <w:sz w:val="28"/>
          <w:szCs w:val="28"/>
        </w:rPr>
        <w:t>да Винчи, Рафаэля, Рембрандта, Пикассо (и других по выбору учителя).</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Памятники древнерусского каменного зодчества: Московский Кремль, Новгородский детинец, Псковский </w:t>
      </w:r>
      <w:proofErr w:type="spellStart"/>
      <w:r w:rsidRPr="00933CAF">
        <w:rPr>
          <w:rFonts w:ascii="Times New Roman" w:hAnsi="Times New Roman"/>
          <w:sz w:val="28"/>
          <w:szCs w:val="28"/>
        </w:rPr>
        <w:t>кром</w:t>
      </w:r>
      <w:proofErr w:type="spellEnd"/>
      <w:r w:rsidRPr="00933CAF">
        <w:rPr>
          <w:rFonts w:ascii="Times New Roman" w:hAnsi="Times New Roman"/>
          <w:sz w:val="28"/>
          <w:szCs w:val="28"/>
        </w:rPr>
        <w:t>,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Художественная культура разных эпох и народов. Представления</w:t>
      </w:r>
      <w:r w:rsidR="00933CAF" w:rsidRPr="00933CAF">
        <w:rPr>
          <w:rFonts w:ascii="Times New Roman" w:hAnsi="Times New Roman"/>
          <w:sz w:val="28"/>
          <w:szCs w:val="28"/>
        </w:rPr>
        <w:t xml:space="preserve"> </w:t>
      </w:r>
      <w:r w:rsidRPr="00933CAF">
        <w:rPr>
          <w:rFonts w:ascii="Times New Roman" w:hAnsi="Times New Roman"/>
          <w:sz w:val="28"/>
          <w:szCs w:val="28"/>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Памятники национальным героям. Памятник К. Минину и Д. Пожарскому скульптора И.П. </w:t>
      </w:r>
      <w:proofErr w:type="spellStart"/>
      <w:r w:rsidRPr="00933CAF">
        <w:rPr>
          <w:rFonts w:ascii="Times New Roman" w:hAnsi="Times New Roman"/>
          <w:sz w:val="28"/>
          <w:szCs w:val="28"/>
        </w:rPr>
        <w:t>Мартоса</w:t>
      </w:r>
      <w:proofErr w:type="spellEnd"/>
      <w:r w:rsidRPr="00933CAF">
        <w:rPr>
          <w:rFonts w:ascii="Times New Roman" w:hAnsi="Times New Roman"/>
          <w:sz w:val="28"/>
          <w:szCs w:val="28"/>
        </w:rPr>
        <w:t xml:space="preserve"> в Москве. Мемориальные ансамбли: Могила Неизвестного Солдата в Москве; памятник-ансамбль «Героям Сталинградской битвы»</w:t>
      </w:r>
      <w:r w:rsidR="00933CAF" w:rsidRPr="00933CAF">
        <w:rPr>
          <w:rFonts w:ascii="Times New Roman" w:hAnsi="Times New Roman"/>
          <w:sz w:val="28"/>
          <w:szCs w:val="28"/>
        </w:rPr>
        <w:t xml:space="preserve"> </w:t>
      </w:r>
      <w:r w:rsidRPr="00933CAF">
        <w:rPr>
          <w:rFonts w:ascii="Times New Roman" w:hAnsi="Times New Roman"/>
          <w:sz w:val="28"/>
          <w:szCs w:val="28"/>
        </w:rPr>
        <w:t>на Мамаевом кургане (и другие по выбору учителя).</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Модуль «Азбука цифровой графики».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Изображение и освоение в программе </w:t>
      </w:r>
      <w:proofErr w:type="spellStart"/>
      <w:r w:rsidRPr="00933CAF">
        <w:rPr>
          <w:rFonts w:ascii="Times New Roman" w:hAnsi="Times New Roman"/>
          <w:sz w:val="28"/>
          <w:szCs w:val="28"/>
        </w:rPr>
        <w:t>Paint</w:t>
      </w:r>
      <w:proofErr w:type="spellEnd"/>
      <w:r w:rsidRPr="00933CAF">
        <w:rPr>
          <w:rFonts w:ascii="Times New Roman" w:hAnsi="Times New Roman"/>
          <w:sz w:val="28"/>
          <w:szCs w:val="28"/>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с учётом местных традиций).</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lastRenderedPageBreak/>
        <w:t>Построение в графическом редакторе с помощью геометрических фигур</w:t>
      </w:r>
      <w:r w:rsidR="00933CAF" w:rsidRPr="00933CAF">
        <w:rPr>
          <w:rFonts w:ascii="Times New Roman" w:hAnsi="Times New Roman"/>
          <w:sz w:val="28"/>
          <w:szCs w:val="28"/>
        </w:rPr>
        <w:t xml:space="preserve"> </w:t>
      </w:r>
      <w:r w:rsidRPr="00933CAF">
        <w:rPr>
          <w:rFonts w:ascii="Times New Roman" w:hAnsi="Times New Roman"/>
          <w:sz w:val="28"/>
          <w:szCs w:val="28"/>
        </w:rPr>
        <w:t>или на линейной основе пропорций фигуры человека, изображение различных фаз движения. Создание анимации схематического движения человека</w:t>
      </w:r>
      <w:r w:rsidR="00933CAF" w:rsidRPr="00933CAF">
        <w:rPr>
          <w:rFonts w:ascii="Times New Roman" w:hAnsi="Times New Roman"/>
          <w:sz w:val="28"/>
          <w:szCs w:val="28"/>
        </w:rPr>
        <w:t xml:space="preserve"> </w:t>
      </w:r>
      <w:r w:rsidRPr="00933CAF">
        <w:rPr>
          <w:rFonts w:ascii="Times New Roman" w:hAnsi="Times New Roman"/>
          <w:sz w:val="28"/>
          <w:szCs w:val="28"/>
        </w:rPr>
        <w:t>(при соответствующих технических условиях).</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E32F1" w:rsidRPr="00933CAF" w:rsidRDefault="00013050" w:rsidP="003D051F">
      <w:pPr>
        <w:spacing w:after="0" w:line="240" w:lineRule="auto"/>
        <w:ind w:firstLine="709"/>
        <w:jc w:val="both"/>
        <w:rPr>
          <w:rFonts w:ascii="Times New Roman" w:hAnsi="Times New Roman"/>
          <w:color w:val="0070C0"/>
          <w:sz w:val="28"/>
          <w:szCs w:val="28"/>
        </w:rPr>
      </w:pPr>
      <w:r w:rsidRPr="00933CAF">
        <w:rPr>
          <w:rFonts w:ascii="Times New Roman" w:hAnsi="Times New Roman"/>
          <w:sz w:val="28"/>
          <w:szCs w:val="28"/>
        </w:rPr>
        <w:t xml:space="preserve">Создание компьютерной презентации в программе </w:t>
      </w:r>
      <w:proofErr w:type="spellStart"/>
      <w:r w:rsidRPr="00933CAF">
        <w:rPr>
          <w:rFonts w:ascii="Times New Roman" w:hAnsi="Times New Roman"/>
          <w:sz w:val="28"/>
          <w:szCs w:val="28"/>
        </w:rPr>
        <w:t>PowerPoint</w:t>
      </w:r>
      <w:proofErr w:type="spellEnd"/>
      <w:r w:rsidRPr="00933CAF">
        <w:rPr>
          <w:rFonts w:ascii="Times New Roman" w:hAnsi="Times New Roman"/>
          <w:sz w:val="28"/>
          <w:szCs w:val="28"/>
        </w:rPr>
        <w:t xml:space="preserve"> на тему архитектуры, декоративного и изобразительного искусства выбранной эпохи</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или </w:t>
      </w:r>
      <w:r w:rsidR="008E32F1" w:rsidRPr="00933CAF">
        <w:rPr>
          <w:rFonts w:ascii="Times New Roman" w:hAnsi="Times New Roman"/>
          <w:color w:val="0070C0"/>
          <w:sz w:val="28"/>
          <w:szCs w:val="28"/>
        </w:rPr>
        <w:t>этнокультурных традиций народов России.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Виртуальные тематические путешествия по художественным музеям мира.</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Планируемые результаты освоения программы по изобразительному искусству на уровне начального общего образования.</w:t>
      </w:r>
    </w:p>
    <w:p w:rsidR="00013050" w:rsidRPr="00933CAF" w:rsidRDefault="00013050" w:rsidP="0045679D">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hAnsi="Times New Roman"/>
          <w:sz w:val="28"/>
          <w:szCs w:val="28"/>
        </w:rPr>
        <w:t> </w:t>
      </w:r>
      <w:r w:rsidRPr="00933CAF">
        <w:rPr>
          <w:rFonts w:ascii="Times New Roman" w:eastAsia="Times New Roman" w:hAnsi="Times New Roman"/>
          <w:sz w:val="28"/>
          <w:szCs w:val="28"/>
          <w:lang w:eastAsia="ru-RU"/>
        </w:rP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933CAF">
        <w:rPr>
          <w:rFonts w:ascii="Times New Roman" w:eastAsia="Times New Roman" w:hAnsi="Times New Roman"/>
          <w:sz w:val="28"/>
          <w:szCs w:val="28"/>
          <w:lang w:eastAsia="ru-RU"/>
        </w:rPr>
        <w:t>социокультурными</w:t>
      </w:r>
      <w:proofErr w:type="spellEnd"/>
      <w:r w:rsidRPr="00933CAF">
        <w:rPr>
          <w:rFonts w:ascii="Times New Roman" w:eastAsia="Times New Roman" w:hAnsi="Times New Roman"/>
          <w:sz w:val="28"/>
          <w:szCs w:val="28"/>
          <w:lang w:eastAsia="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 результате изучения изобразительного искусства на уровне начального общего образования </w:t>
      </w:r>
      <w:proofErr w:type="gramStart"/>
      <w:r w:rsidRPr="00933CAF">
        <w:rPr>
          <w:rFonts w:ascii="Times New Roman" w:eastAsia="Times New Roman" w:hAnsi="Times New Roman"/>
          <w:sz w:val="28"/>
          <w:szCs w:val="28"/>
          <w:lang w:eastAsia="ru-RU"/>
        </w:rPr>
        <w:t>у</w:t>
      </w:r>
      <w:proofErr w:type="gramEnd"/>
      <w:r w:rsidRPr="00933CAF">
        <w:rPr>
          <w:rFonts w:ascii="Times New Roman" w:eastAsia="Times New Roman" w:hAnsi="Times New Roman"/>
          <w:sz w:val="28"/>
          <w:szCs w:val="28"/>
          <w:lang w:eastAsia="ru-RU"/>
        </w:rPr>
        <w:t xml:space="preserve"> обучающегося будут сформированы следующие личностные результаты: </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уважени</w:t>
      </w:r>
      <w:r w:rsidR="008E32F1" w:rsidRPr="00933CAF">
        <w:rPr>
          <w:rFonts w:ascii="Times New Roman" w:hAnsi="Times New Roman"/>
          <w:sz w:val="28"/>
          <w:szCs w:val="28"/>
        </w:rPr>
        <w:t>е</w:t>
      </w:r>
      <w:r w:rsidRPr="00933CAF">
        <w:rPr>
          <w:rFonts w:ascii="Times New Roman" w:hAnsi="Times New Roman"/>
          <w:sz w:val="28"/>
          <w:szCs w:val="28"/>
        </w:rPr>
        <w:t xml:space="preserve"> и ценностно</w:t>
      </w:r>
      <w:r w:rsidR="008E32F1" w:rsidRPr="00933CAF">
        <w:rPr>
          <w:rFonts w:ascii="Times New Roman" w:hAnsi="Times New Roman"/>
          <w:sz w:val="28"/>
          <w:szCs w:val="28"/>
        </w:rPr>
        <w:t>е</w:t>
      </w:r>
      <w:r w:rsidRPr="00933CAF">
        <w:rPr>
          <w:rFonts w:ascii="Times New Roman" w:hAnsi="Times New Roman"/>
          <w:sz w:val="28"/>
          <w:szCs w:val="28"/>
        </w:rPr>
        <w:t xml:space="preserve"> отношени</w:t>
      </w:r>
      <w:r w:rsidR="008E32F1" w:rsidRPr="00933CAF">
        <w:rPr>
          <w:rFonts w:ascii="Times New Roman" w:hAnsi="Times New Roman"/>
          <w:sz w:val="28"/>
          <w:szCs w:val="28"/>
        </w:rPr>
        <w:t>е</w:t>
      </w:r>
      <w:r w:rsidRPr="00933CAF">
        <w:rPr>
          <w:rFonts w:ascii="Times New Roman" w:hAnsi="Times New Roman"/>
          <w:sz w:val="28"/>
          <w:szCs w:val="28"/>
        </w:rPr>
        <w:t xml:space="preserve"> к своей Родине – России;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духовно-нравственное развитие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мотиваци</w:t>
      </w:r>
      <w:r w:rsidR="008E32F1" w:rsidRPr="00933CAF">
        <w:rPr>
          <w:rFonts w:ascii="Times New Roman" w:hAnsi="Times New Roman"/>
          <w:sz w:val="28"/>
          <w:szCs w:val="28"/>
        </w:rPr>
        <w:t>я</w:t>
      </w:r>
      <w:r w:rsidRPr="00933CAF">
        <w:rPr>
          <w:rFonts w:ascii="Times New Roman" w:hAnsi="Times New Roman"/>
          <w:sz w:val="28"/>
          <w:szCs w:val="28"/>
        </w:rPr>
        <w:t xml:space="preserve"> к познанию и обучению, готовность к саморазвитию и активному участию в социально-значимой деятельности;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позитивный опыт участия в творческой деятельности; интерес</w:t>
      </w:r>
      <w:r w:rsidR="00933CAF" w:rsidRPr="00933CAF">
        <w:rPr>
          <w:rFonts w:ascii="Times New Roman" w:hAnsi="Times New Roman"/>
          <w:sz w:val="28"/>
          <w:szCs w:val="28"/>
        </w:rPr>
        <w:t xml:space="preserve"> </w:t>
      </w:r>
      <w:r w:rsidRPr="00933CAF">
        <w:rPr>
          <w:rFonts w:ascii="Times New Roman" w:hAnsi="Times New Roman"/>
          <w:sz w:val="28"/>
          <w:szCs w:val="28"/>
        </w:rP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Патриотическое воспитание осуществляется через освоение </w:t>
      </w:r>
      <w:proofErr w:type="gramStart"/>
      <w:r w:rsidRPr="00933CAF">
        <w:rPr>
          <w:rFonts w:ascii="Times New Roman" w:hAnsi="Times New Roman"/>
          <w:sz w:val="28"/>
          <w:szCs w:val="28"/>
        </w:rPr>
        <w:t>обучающимися</w:t>
      </w:r>
      <w:proofErr w:type="gramEnd"/>
      <w:r w:rsidRPr="00933CAF">
        <w:rPr>
          <w:rFonts w:ascii="Times New Roman" w:hAnsi="Times New Roman"/>
          <w:sz w:val="28"/>
          <w:szCs w:val="28"/>
        </w:rPr>
        <w:t xml:space="preserve">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w:t>
      </w:r>
      <w:r w:rsidR="00933CAF" w:rsidRPr="00933CAF">
        <w:rPr>
          <w:rFonts w:ascii="Times New Roman" w:hAnsi="Times New Roman"/>
          <w:sz w:val="28"/>
          <w:szCs w:val="28"/>
        </w:rPr>
        <w:t xml:space="preserve"> </w:t>
      </w:r>
      <w:r w:rsidRPr="00933CAF">
        <w:rPr>
          <w:rFonts w:ascii="Times New Roman" w:hAnsi="Times New Roman"/>
          <w:sz w:val="28"/>
          <w:szCs w:val="28"/>
        </w:rPr>
        <w:t>и освоения в личной художественной деятельности конкретных знаний о красоте</w:t>
      </w:r>
      <w:r w:rsidR="00933CAF" w:rsidRPr="00933CAF">
        <w:rPr>
          <w:rFonts w:ascii="Times New Roman" w:hAnsi="Times New Roman"/>
          <w:sz w:val="28"/>
          <w:szCs w:val="28"/>
        </w:rPr>
        <w:t xml:space="preserve"> </w:t>
      </w:r>
      <w:r w:rsidRPr="00933CAF">
        <w:rPr>
          <w:rFonts w:ascii="Times New Roman" w:hAnsi="Times New Roman"/>
          <w:sz w:val="28"/>
          <w:szCs w:val="28"/>
        </w:rPr>
        <w:t>и мудрости, заложенных в культурных традициях.</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lastRenderedPageBreak/>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w:t>
      </w:r>
      <w:r w:rsidR="00933CAF" w:rsidRPr="00933CAF">
        <w:rPr>
          <w:rFonts w:ascii="Times New Roman" w:hAnsi="Times New Roman"/>
          <w:sz w:val="28"/>
          <w:szCs w:val="28"/>
        </w:rPr>
        <w:t xml:space="preserve"> </w:t>
      </w:r>
      <w:r w:rsidRPr="00933CAF">
        <w:rPr>
          <w:rFonts w:ascii="Times New Roman" w:hAnsi="Times New Roman"/>
          <w:sz w:val="28"/>
          <w:szCs w:val="28"/>
        </w:rPr>
        <w:t xml:space="preserve">на развитие внутреннего мира обучающегося и воспитание его эмоционально-образной, чувственной сферы. Занятия искусством помогают </w:t>
      </w:r>
      <w:proofErr w:type="gramStart"/>
      <w:r w:rsidRPr="00933CAF">
        <w:rPr>
          <w:rFonts w:ascii="Times New Roman" w:hAnsi="Times New Roman"/>
          <w:sz w:val="28"/>
          <w:szCs w:val="28"/>
        </w:rPr>
        <w:t>обучающемуся</w:t>
      </w:r>
      <w:proofErr w:type="gramEnd"/>
      <w:r w:rsidRPr="00933CAF">
        <w:rPr>
          <w:rFonts w:ascii="Times New Roman" w:hAnsi="Times New Roman"/>
          <w:sz w:val="28"/>
          <w:szCs w:val="28"/>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Эстетическое воспитание – важнейший компонент и условие развития социально значимых отношений обучающихся, формирования представлений</w:t>
      </w:r>
      <w:r w:rsidR="00933CAF" w:rsidRPr="00933CAF">
        <w:rPr>
          <w:rFonts w:ascii="Times New Roman" w:hAnsi="Times New Roman"/>
          <w:sz w:val="28"/>
          <w:szCs w:val="28"/>
        </w:rPr>
        <w:t xml:space="preserve"> </w:t>
      </w:r>
      <w:r w:rsidRPr="00933CAF">
        <w:rPr>
          <w:rFonts w:ascii="Times New Roman" w:hAnsi="Times New Roman"/>
          <w:sz w:val="28"/>
          <w:szCs w:val="28"/>
        </w:rPr>
        <w:t xml:space="preserve">о </w:t>
      </w:r>
      <w:proofErr w:type="gramStart"/>
      <w:r w:rsidRPr="00933CAF">
        <w:rPr>
          <w:rFonts w:ascii="Times New Roman" w:hAnsi="Times New Roman"/>
          <w:sz w:val="28"/>
          <w:szCs w:val="28"/>
        </w:rPr>
        <w:t>прекрасном</w:t>
      </w:r>
      <w:proofErr w:type="gramEnd"/>
      <w:r w:rsidRPr="00933CAF">
        <w:rPr>
          <w:rFonts w:ascii="Times New Roman" w:hAnsi="Times New Roman"/>
          <w:sz w:val="28"/>
          <w:szCs w:val="28"/>
        </w:rPr>
        <w:t xml:space="preserve"> и безобразном, о высоком и низком. Эстетическое воспитание способствует формированию ценностных ориентаций обучающихся в отношении</w:t>
      </w:r>
      <w:r w:rsidR="00933CAF" w:rsidRPr="00933CAF">
        <w:rPr>
          <w:rFonts w:ascii="Times New Roman" w:hAnsi="Times New Roman"/>
          <w:sz w:val="28"/>
          <w:szCs w:val="28"/>
        </w:rPr>
        <w:t xml:space="preserve"> </w:t>
      </w:r>
      <w:r w:rsidRPr="00933CAF">
        <w:rPr>
          <w:rFonts w:ascii="Times New Roman" w:hAnsi="Times New Roman"/>
          <w:sz w:val="28"/>
          <w:szCs w:val="28"/>
        </w:rPr>
        <w:t>к окружающим людям, в стремлении к их пониманию, а также в отношении к семье, природе, труду, искусству, культурному наследию.</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w:t>
      </w:r>
      <w:r w:rsidR="00933CAF" w:rsidRPr="00933CAF">
        <w:rPr>
          <w:rFonts w:ascii="Times New Roman" w:hAnsi="Times New Roman"/>
          <w:sz w:val="28"/>
          <w:szCs w:val="28"/>
        </w:rPr>
        <w:t xml:space="preserve"> </w:t>
      </w:r>
      <w:r w:rsidRPr="00933CAF">
        <w:rPr>
          <w:rFonts w:ascii="Times New Roman" w:hAnsi="Times New Roman"/>
          <w:sz w:val="28"/>
          <w:szCs w:val="28"/>
        </w:rP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933CAF">
        <w:rPr>
          <w:rFonts w:ascii="Times New Roman" w:hAnsi="Times New Roman"/>
          <w:sz w:val="28"/>
          <w:szCs w:val="28"/>
        </w:rPr>
        <w:t>вств сп</w:t>
      </w:r>
      <w:proofErr w:type="gramEnd"/>
      <w:r w:rsidRPr="00933CAF">
        <w:rPr>
          <w:rFonts w:ascii="Times New Roman" w:hAnsi="Times New Roman"/>
          <w:sz w:val="28"/>
          <w:szCs w:val="28"/>
        </w:rPr>
        <w:t>особствует активному неприятию действий, приносящих вред окружающей среде.</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Трудовое воспитание осуществляется в процессе личной художественно-творческой работы по освоению художественных материалов и удовлетворения</w:t>
      </w:r>
      <w:r w:rsidR="00933CAF" w:rsidRPr="00933CAF">
        <w:rPr>
          <w:rFonts w:ascii="Times New Roman" w:hAnsi="Times New Roman"/>
          <w:sz w:val="28"/>
          <w:szCs w:val="28"/>
        </w:rPr>
        <w:t xml:space="preserve"> </w:t>
      </w:r>
      <w:r w:rsidRPr="00933CAF">
        <w:rPr>
          <w:rFonts w:ascii="Times New Roman" w:hAnsi="Times New Roman"/>
          <w:sz w:val="28"/>
          <w:szCs w:val="28"/>
        </w:rPr>
        <w:t xml:space="preserve">от создания реального, практического продукта. Воспитываются </w:t>
      </w:r>
      <w:proofErr w:type="gramStart"/>
      <w:r w:rsidRPr="00933CAF">
        <w:rPr>
          <w:rFonts w:ascii="Times New Roman" w:hAnsi="Times New Roman"/>
          <w:sz w:val="28"/>
          <w:szCs w:val="28"/>
        </w:rPr>
        <w:t>стремление достичь результат</w:t>
      </w:r>
      <w:proofErr w:type="gramEnd"/>
      <w:r w:rsidRPr="00933CAF">
        <w:rPr>
          <w:rFonts w:ascii="Times New Roman" w:hAnsi="Times New Roman"/>
          <w:sz w:val="28"/>
          <w:szCs w:val="28"/>
        </w:rPr>
        <w:t>, упорство, творческая инициатива, понимание эстетики трудовой деятельности. Важны также умения сотрудничать с одноклассниками, работать</w:t>
      </w:r>
      <w:r w:rsidR="00933CAF" w:rsidRPr="00933CAF">
        <w:rPr>
          <w:rFonts w:ascii="Times New Roman" w:hAnsi="Times New Roman"/>
          <w:sz w:val="28"/>
          <w:szCs w:val="28"/>
        </w:rPr>
        <w:t xml:space="preserve"> </w:t>
      </w:r>
      <w:r w:rsidRPr="00933CAF">
        <w:rPr>
          <w:rFonts w:ascii="Times New Roman" w:hAnsi="Times New Roman"/>
          <w:sz w:val="28"/>
          <w:szCs w:val="28"/>
        </w:rPr>
        <w:t>в команде, выполнять коллективную работу – обязательные требования</w:t>
      </w:r>
      <w:r w:rsidR="00933CAF" w:rsidRPr="00933CAF">
        <w:rPr>
          <w:rFonts w:ascii="Times New Roman" w:hAnsi="Times New Roman"/>
          <w:sz w:val="28"/>
          <w:szCs w:val="28"/>
        </w:rPr>
        <w:t xml:space="preserve"> </w:t>
      </w:r>
      <w:r w:rsidRPr="00933CAF">
        <w:rPr>
          <w:rFonts w:ascii="Times New Roman" w:hAnsi="Times New Roman"/>
          <w:sz w:val="28"/>
          <w:szCs w:val="28"/>
        </w:rPr>
        <w:t>к определённым заданиям по программе.</w:t>
      </w:r>
      <w:bookmarkStart w:id="108" w:name="_Toc124264881"/>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108"/>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Пространственные представления и сенсорные способности: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характеризовать форму предмета, конструкции;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выявлять доминантные черты (характерные особенности) в визуальном образе;</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сравнивать плоскостные и пространственные объекты по заданным основаниям;</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находить ассоциативные связи между визуальными образами разных форм</w:t>
      </w:r>
      <w:r w:rsidR="00933CAF" w:rsidRPr="00933CAF">
        <w:rPr>
          <w:rFonts w:ascii="Times New Roman" w:hAnsi="Times New Roman"/>
          <w:sz w:val="28"/>
          <w:szCs w:val="28"/>
        </w:rPr>
        <w:t xml:space="preserve"> </w:t>
      </w:r>
      <w:r w:rsidRPr="00933CAF">
        <w:rPr>
          <w:rFonts w:ascii="Times New Roman" w:hAnsi="Times New Roman"/>
          <w:sz w:val="28"/>
          <w:szCs w:val="28"/>
        </w:rPr>
        <w:t>и предметов;</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сопоставлять части и целое в видимом образе, предмете, конструкции;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анализировать пропорциональные отношения частей внутри целого</w:t>
      </w:r>
      <w:r w:rsidR="00933CAF" w:rsidRPr="00933CAF">
        <w:rPr>
          <w:rFonts w:ascii="Times New Roman" w:hAnsi="Times New Roman"/>
          <w:sz w:val="28"/>
          <w:szCs w:val="28"/>
        </w:rPr>
        <w:t xml:space="preserve"> </w:t>
      </w:r>
      <w:r w:rsidRPr="00933CAF">
        <w:rPr>
          <w:rFonts w:ascii="Times New Roman" w:hAnsi="Times New Roman"/>
          <w:sz w:val="28"/>
          <w:szCs w:val="28"/>
        </w:rPr>
        <w:t>и предметов между собой;</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обобщать форму составной конструкции;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lastRenderedPageBreak/>
        <w:t>выявлять и анализировать ритмические отношения в пространстве</w:t>
      </w:r>
      <w:r w:rsidR="00933CAF" w:rsidRPr="00933CAF">
        <w:rPr>
          <w:rFonts w:ascii="Times New Roman" w:hAnsi="Times New Roman"/>
          <w:sz w:val="28"/>
          <w:szCs w:val="28"/>
        </w:rPr>
        <w:t xml:space="preserve"> </w:t>
      </w:r>
      <w:r w:rsidRPr="00933CAF">
        <w:rPr>
          <w:rFonts w:ascii="Times New Roman" w:hAnsi="Times New Roman"/>
          <w:sz w:val="28"/>
          <w:szCs w:val="28"/>
        </w:rPr>
        <w:t>и в изображении (визуальном образе) на установленных основаниях;</w:t>
      </w:r>
    </w:p>
    <w:p w:rsidR="00013050" w:rsidRPr="00933CAF" w:rsidRDefault="008E32F1" w:rsidP="003D051F">
      <w:pPr>
        <w:spacing w:after="0" w:line="240" w:lineRule="auto"/>
        <w:ind w:firstLine="709"/>
        <w:jc w:val="both"/>
        <w:rPr>
          <w:rFonts w:ascii="Times New Roman" w:hAnsi="Times New Roman"/>
          <w:sz w:val="28"/>
          <w:szCs w:val="28"/>
        </w:rPr>
      </w:pPr>
      <w:r w:rsidRPr="00933CAF">
        <w:rPr>
          <w:rFonts w:ascii="Times New Roman" w:hAnsi="Times New Roman"/>
          <w:color w:val="5B9BD5"/>
          <w:sz w:val="28"/>
          <w:szCs w:val="28"/>
        </w:rPr>
        <w:t xml:space="preserve">передавать обобщенный </w:t>
      </w:r>
      <w:r w:rsidR="00013050" w:rsidRPr="00933CAF">
        <w:rPr>
          <w:rFonts w:ascii="Times New Roman" w:hAnsi="Times New Roman"/>
          <w:color w:val="5B9BD5"/>
          <w:sz w:val="28"/>
          <w:szCs w:val="28"/>
        </w:rPr>
        <w:t xml:space="preserve">образ </w:t>
      </w:r>
      <w:r w:rsidR="00013050" w:rsidRPr="00933CAF">
        <w:rPr>
          <w:rFonts w:ascii="Times New Roman" w:hAnsi="Times New Roman"/>
          <w:sz w:val="28"/>
          <w:szCs w:val="28"/>
        </w:rPr>
        <w:t>реальности при построении плоской композиции;</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соотносить тональные отношения (тёмное – светлое) в пространственных</w:t>
      </w:r>
      <w:r w:rsidR="00933CAF" w:rsidRPr="00933CAF">
        <w:rPr>
          <w:rFonts w:ascii="Times New Roman" w:hAnsi="Times New Roman"/>
          <w:sz w:val="28"/>
          <w:szCs w:val="28"/>
        </w:rPr>
        <w:t xml:space="preserve"> </w:t>
      </w:r>
      <w:r w:rsidRPr="00933CAF">
        <w:rPr>
          <w:rFonts w:ascii="Times New Roman" w:hAnsi="Times New Roman"/>
          <w:sz w:val="28"/>
          <w:szCs w:val="28"/>
        </w:rPr>
        <w:t>и плоскостных объектах;</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выявлять и анализировать эмоциональное воздействие цветовых отношений</w:t>
      </w:r>
      <w:r w:rsidR="00933CAF" w:rsidRPr="00933CAF">
        <w:rPr>
          <w:rFonts w:ascii="Times New Roman" w:hAnsi="Times New Roman"/>
          <w:sz w:val="28"/>
          <w:szCs w:val="28"/>
        </w:rPr>
        <w:t xml:space="preserve"> </w:t>
      </w:r>
      <w:r w:rsidRPr="00933CAF">
        <w:rPr>
          <w:rFonts w:ascii="Times New Roman" w:hAnsi="Times New Roman"/>
          <w:sz w:val="28"/>
          <w:szCs w:val="28"/>
        </w:rPr>
        <w:t>в пространственной среде и плоскостном изображении.</w:t>
      </w:r>
    </w:p>
    <w:p w:rsidR="00013050" w:rsidRPr="00933CAF" w:rsidRDefault="00013050" w:rsidP="0045679D">
      <w:pPr>
        <w:spacing w:after="0" w:line="240" w:lineRule="auto"/>
        <w:jc w:val="both"/>
        <w:rPr>
          <w:rFonts w:ascii="Times New Roman" w:hAnsi="Times New Roman"/>
          <w:sz w:val="28"/>
          <w:szCs w:val="28"/>
        </w:rPr>
      </w:pPr>
      <w:r w:rsidRPr="00933CAF">
        <w:rPr>
          <w:rFonts w:ascii="Times New Roman" w:hAnsi="Times New Roman"/>
          <w:sz w:val="28"/>
          <w:szCs w:val="28"/>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формулировать выводы, соответствующие эстетическим, аналитическим</w:t>
      </w:r>
      <w:r w:rsidR="00933CAF" w:rsidRPr="00933CAF">
        <w:rPr>
          <w:rFonts w:ascii="Times New Roman" w:hAnsi="Times New Roman"/>
          <w:sz w:val="28"/>
          <w:szCs w:val="28"/>
        </w:rPr>
        <w:t xml:space="preserve"> </w:t>
      </w:r>
      <w:r w:rsidRPr="00933CAF">
        <w:rPr>
          <w:rFonts w:ascii="Times New Roman" w:hAnsi="Times New Roman"/>
          <w:sz w:val="28"/>
          <w:szCs w:val="28"/>
        </w:rPr>
        <w:t>и другим учебным установкам по результатам проведённого наблюдения;</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использовать знаково-символические средства для составления орнаментов</w:t>
      </w:r>
      <w:r w:rsidR="00933CAF" w:rsidRPr="00933CAF">
        <w:rPr>
          <w:rFonts w:ascii="Times New Roman" w:hAnsi="Times New Roman"/>
          <w:sz w:val="28"/>
          <w:szCs w:val="28"/>
        </w:rPr>
        <w:t xml:space="preserve"> </w:t>
      </w:r>
      <w:r w:rsidRPr="00933CAF">
        <w:rPr>
          <w:rFonts w:ascii="Times New Roman" w:hAnsi="Times New Roman"/>
          <w:sz w:val="28"/>
          <w:szCs w:val="28"/>
        </w:rPr>
        <w:t>и декоративных композиций;</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классифицировать произведения искусства по видам и, соответственно,</w:t>
      </w:r>
      <w:r w:rsidR="00933CAF" w:rsidRPr="00933CAF">
        <w:rPr>
          <w:rFonts w:ascii="Times New Roman" w:hAnsi="Times New Roman"/>
          <w:sz w:val="28"/>
          <w:szCs w:val="28"/>
        </w:rPr>
        <w:t xml:space="preserve"> </w:t>
      </w:r>
      <w:r w:rsidRPr="00933CAF">
        <w:rPr>
          <w:rFonts w:ascii="Times New Roman" w:hAnsi="Times New Roman"/>
          <w:sz w:val="28"/>
          <w:szCs w:val="28"/>
        </w:rPr>
        <w:t>по назначению в жизни людей;</w:t>
      </w:r>
    </w:p>
    <w:p w:rsidR="00013050" w:rsidRPr="00933CAF" w:rsidRDefault="00013050" w:rsidP="003D051F">
      <w:pPr>
        <w:spacing w:after="0" w:line="240" w:lineRule="auto"/>
        <w:ind w:firstLine="709"/>
        <w:jc w:val="both"/>
        <w:rPr>
          <w:rFonts w:ascii="Times New Roman" w:hAnsi="Times New Roman"/>
          <w:sz w:val="28"/>
          <w:szCs w:val="28"/>
        </w:rPr>
      </w:pPr>
      <w:r w:rsidRPr="00933CAF">
        <w:rPr>
          <w:rFonts w:ascii="Times New Roman" w:hAnsi="Times New Roman"/>
          <w:sz w:val="28"/>
          <w:szCs w:val="28"/>
        </w:rPr>
        <w:t>классифицировать произведения изобразительного искусства по жанрам</w:t>
      </w:r>
      <w:r w:rsidR="00933CAF" w:rsidRPr="00933CAF">
        <w:rPr>
          <w:rFonts w:ascii="Times New Roman" w:hAnsi="Times New Roman"/>
          <w:sz w:val="28"/>
          <w:szCs w:val="28"/>
        </w:rPr>
        <w:t xml:space="preserve"> </w:t>
      </w:r>
      <w:r w:rsidRPr="00933CAF">
        <w:rPr>
          <w:rFonts w:ascii="Times New Roman" w:hAnsi="Times New Roman"/>
          <w:sz w:val="28"/>
          <w:szCs w:val="28"/>
        </w:rPr>
        <w:t>в качестве инструмента анализа содержания произведений;</w:t>
      </w:r>
    </w:p>
    <w:p w:rsidR="00013050" w:rsidRPr="00933CAF" w:rsidRDefault="00013050" w:rsidP="003D051F">
      <w:pPr>
        <w:tabs>
          <w:tab w:val="left" w:pos="10490"/>
        </w:tabs>
        <w:spacing w:after="0" w:line="240" w:lineRule="auto"/>
        <w:ind w:firstLine="709"/>
        <w:jc w:val="both"/>
        <w:rPr>
          <w:rFonts w:ascii="Times New Roman" w:hAnsi="Times New Roman"/>
          <w:sz w:val="28"/>
          <w:szCs w:val="28"/>
        </w:rPr>
      </w:pPr>
      <w:r w:rsidRPr="00933CAF">
        <w:rPr>
          <w:rFonts w:ascii="Times New Roman" w:hAnsi="Times New Roman"/>
          <w:sz w:val="28"/>
          <w:szCs w:val="28"/>
        </w:rPr>
        <w:t>ставить и использовать вопросы как исследовательский инструмент познания.</w:t>
      </w:r>
    </w:p>
    <w:p w:rsidR="00013050" w:rsidRPr="00933CAF" w:rsidRDefault="00013050" w:rsidP="0045679D">
      <w:pPr>
        <w:tabs>
          <w:tab w:val="left" w:pos="10490"/>
        </w:tabs>
        <w:spacing w:after="0" w:line="240" w:lineRule="auto"/>
        <w:jc w:val="both"/>
        <w:rPr>
          <w:rFonts w:ascii="Times New Roman" w:hAnsi="Times New Roman"/>
          <w:sz w:val="28"/>
          <w:szCs w:val="28"/>
        </w:rPr>
      </w:pPr>
      <w:r w:rsidRPr="00933CAF">
        <w:rPr>
          <w:rFonts w:ascii="Times New Roman" w:hAnsi="Times New Roman"/>
          <w:sz w:val="28"/>
          <w:szCs w:val="28"/>
        </w:rPr>
        <w:t> У обучающегося будут сформированы умения работать</w:t>
      </w:r>
      <w:r w:rsidR="00933CAF" w:rsidRPr="00933CAF">
        <w:rPr>
          <w:rFonts w:ascii="Times New Roman" w:hAnsi="Times New Roman"/>
          <w:sz w:val="28"/>
          <w:szCs w:val="28"/>
        </w:rPr>
        <w:t xml:space="preserve"> </w:t>
      </w:r>
      <w:r w:rsidRPr="00933CAF">
        <w:rPr>
          <w:rFonts w:ascii="Times New Roman" w:hAnsi="Times New Roman"/>
          <w:sz w:val="28"/>
          <w:szCs w:val="28"/>
        </w:rPr>
        <w:t>с информацией как часть познавательных универсальных учебных действий:</w:t>
      </w:r>
    </w:p>
    <w:p w:rsidR="00013050" w:rsidRPr="00933CAF" w:rsidRDefault="00013050" w:rsidP="003D051F">
      <w:pPr>
        <w:tabs>
          <w:tab w:val="left" w:pos="10490"/>
        </w:tabs>
        <w:spacing w:after="0" w:line="240" w:lineRule="auto"/>
        <w:ind w:firstLine="709"/>
        <w:jc w:val="both"/>
        <w:rPr>
          <w:rFonts w:ascii="Times New Roman" w:hAnsi="Times New Roman"/>
          <w:sz w:val="28"/>
          <w:szCs w:val="28"/>
        </w:rPr>
      </w:pPr>
      <w:r w:rsidRPr="00933CAF">
        <w:rPr>
          <w:rFonts w:ascii="Times New Roman" w:hAnsi="Times New Roman"/>
          <w:sz w:val="28"/>
          <w:szCs w:val="28"/>
        </w:rPr>
        <w:t>использовать электронные образовательные ресурсы;</w:t>
      </w:r>
    </w:p>
    <w:p w:rsidR="00013050" w:rsidRPr="00933CAF" w:rsidRDefault="00013050" w:rsidP="003D051F">
      <w:pPr>
        <w:tabs>
          <w:tab w:val="left" w:pos="10490"/>
        </w:tabs>
        <w:spacing w:after="0" w:line="240" w:lineRule="auto"/>
        <w:ind w:firstLine="709"/>
        <w:jc w:val="both"/>
        <w:rPr>
          <w:rFonts w:ascii="Times New Roman" w:hAnsi="Times New Roman"/>
          <w:sz w:val="28"/>
          <w:szCs w:val="28"/>
        </w:rPr>
      </w:pPr>
      <w:r w:rsidRPr="00933CAF">
        <w:rPr>
          <w:rFonts w:ascii="Times New Roman" w:hAnsi="Times New Roman"/>
          <w:sz w:val="28"/>
          <w:szCs w:val="28"/>
        </w:rPr>
        <w:t>работать с электронными учебниками и учебными пособиями;</w:t>
      </w:r>
    </w:p>
    <w:p w:rsidR="00013050" w:rsidRPr="00933CAF" w:rsidRDefault="00013050" w:rsidP="003D051F">
      <w:pPr>
        <w:tabs>
          <w:tab w:val="left" w:pos="10490"/>
        </w:tabs>
        <w:spacing w:after="0" w:line="240" w:lineRule="auto"/>
        <w:ind w:firstLine="709"/>
        <w:jc w:val="both"/>
        <w:rPr>
          <w:rFonts w:ascii="Times New Roman" w:hAnsi="Times New Roman"/>
          <w:sz w:val="28"/>
          <w:szCs w:val="28"/>
        </w:rPr>
      </w:pPr>
      <w:r w:rsidRPr="00933CAF">
        <w:rPr>
          <w:rFonts w:ascii="Times New Roman" w:hAnsi="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13050" w:rsidRPr="00933CAF" w:rsidRDefault="00013050" w:rsidP="003D051F">
      <w:pPr>
        <w:tabs>
          <w:tab w:val="left" w:pos="10490"/>
        </w:tabs>
        <w:spacing w:after="0" w:line="240" w:lineRule="auto"/>
        <w:ind w:firstLine="709"/>
        <w:jc w:val="both"/>
        <w:rPr>
          <w:rFonts w:ascii="Times New Roman" w:hAnsi="Times New Roman"/>
          <w:sz w:val="28"/>
          <w:szCs w:val="28"/>
        </w:rPr>
      </w:pPr>
      <w:r w:rsidRPr="00933CAF">
        <w:rPr>
          <w:rFonts w:ascii="Times New Roman" w:hAnsi="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w:t>
      </w:r>
      <w:r w:rsidR="00933CAF" w:rsidRPr="00933CAF">
        <w:rPr>
          <w:rFonts w:ascii="Times New Roman" w:hAnsi="Times New Roman"/>
          <w:sz w:val="28"/>
          <w:szCs w:val="28"/>
        </w:rPr>
        <w:t xml:space="preserve"> </w:t>
      </w:r>
      <w:r w:rsidRPr="00933CAF">
        <w:rPr>
          <w:rFonts w:ascii="Times New Roman" w:hAnsi="Times New Roman"/>
          <w:sz w:val="28"/>
          <w:szCs w:val="28"/>
        </w:rPr>
        <w:t>и схемах;</w:t>
      </w:r>
    </w:p>
    <w:p w:rsidR="00013050" w:rsidRPr="00933CAF" w:rsidRDefault="00013050" w:rsidP="003D051F">
      <w:pPr>
        <w:tabs>
          <w:tab w:val="left" w:pos="10490"/>
        </w:tabs>
        <w:spacing w:after="0" w:line="240" w:lineRule="auto"/>
        <w:ind w:firstLine="709"/>
        <w:jc w:val="both"/>
        <w:rPr>
          <w:rFonts w:ascii="Times New Roman" w:hAnsi="Times New Roman"/>
          <w:sz w:val="28"/>
          <w:szCs w:val="28"/>
        </w:rPr>
      </w:pPr>
      <w:r w:rsidRPr="00933CAF">
        <w:rPr>
          <w:rFonts w:ascii="Times New Roman" w:hAnsi="Times New Roman"/>
          <w:sz w:val="28"/>
          <w:szCs w:val="28"/>
        </w:rPr>
        <w:t xml:space="preserve">самостоятельно </w:t>
      </w:r>
      <w:r w:rsidR="005D7C98" w:rsidRPr="00933CAF">
        <w:rPr>
          <w:rFonts w:ascii="Times New Roman" w:hAnsi="Times New Roman"/>
          <w:sz w:val="28"/>
          <w:szCs w:val="28"/>
        </w:rPr>
        <w:t>подготавливать</w:t>
      </w:r>
      <w:r w:rsidRPr="00933CAF">
        <w:rPr>
          <w:rFonts w:ascii="Times New Roman" w:hAnsi="Times New Roman"/>
          <w:sz w:val="28"/>
          <w:szCs w:val="28"/>
        </w:rPr>
        <w:t xml:space="preserve"> информацию на заданную или выбранную тему</w:t>
      </w:r>
      <w:r w:rsidR="00933CAF" w:rsidRPr="00933CAF">
        <w:rPr>
          <w:rFonts w:ascii="Times New Roman" w:hAnsi="Times New Roman"/>
          <w:sz w:val="28"/>
          <w:szCs w:val="28"/>
        </w:rPr>
        <w:t xml:space="preserve"> </w:t>
      </w:r>
      <w:r w:rsidRPr="00933CAF">
        <w:rPr>
          <w:rFonts w:ascii="Times New Roman" w:hAnsi="Times New Roman"/>
          <w:sz w:val="28"/>
          <w:szCs w:val="28"/>
        </w:rPr>
        <w:t>и представлять её в различных видах: рисунках и эскизах, электронных презентациях;</w:t>
      </w:r>
    </w:p>
    <w:p w:rsidR="00013050" w:rsidRPr="00933CAF" w:rsidRDefault="00013050" w:rsidP="003D051F">
      <w:pPr>
        <w:tabs>
          <w:tab w:val="left" w:pos="10490"/>
        </w:tabs>
        <w:spacing w:after="0" w:line="240" w:lineRule="auto"/>
        <w:ind w:firstLine="709"/>
        <w:jc w:val="both"/>
        <w:rPr>
          <w:rFonts w:ascii="Times New Roman" w:hAnsi="Times New Roman"/>
          <w:sz w:val="28"/>
          <w:szCs w:val="28"/>
        </w:rPr>
      </w:pPr>
      <w:r w:rsidRPr="00933CAF">
        <w:rPr>
          <w:rFonts w:ascii="Times New Roman" w:hAnsi="Times New Roman"/>
          <w:sz w:val="28"/>
          <w:szCs w:val="28"/>
        </w:rPr>
        <w:t>осуществлять виртуальные путешествия по архитектурным памятникам,</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w:t>
      </w:r>
      <w:r w:rsidRPr="00933CAF">
        <w:rPr>
          <w:rFonts w:ascii="Times New Roman" w:hAnsi="Times New Roman"/>
          <w:sz w:val="28"/>
          <w:szCs w:val="28"/>
        </w:rPr>
        <w:lastRenderedPageBreak/>
        <w:t xml:space="preserve">отечественные художественные музеи и зарубежные художественные музеи (галереи) на основе установок и </w:t>
      </w:r>
      <w:proofErr w:type="spellStart"/>
      <w:r w:rsidRPr="00933CAF">
        <w:rPr>
          <w:rFonts w:ascii="Times New Roman" w:hAnsi="Times New Roman"/>
          <w:sz w:val="28"/>
          <w:szCs w:val="28"/>
        </w:rPr>
        <w:t>квестов</w:t>
      </w:r>
      <w:proofErr w:type="spellEnd"/>
      <w:r w:rsidRPr="00933CAF">
        <w:rPr>
          <w:rFonts w:ascii="Times New Roman" w:hAnsi="Times New Roman"/>
          <w:sz w:val="28"/>
          <w:szCs w:val="28"/>
        </w:rPr>
        <w:t>, предложенных учителем;</w:t>
      </w:r>
    </w:p>
    <w:p w:rsidR="00013050" w:rsidRPr="00933CAF" w:rsidRDefault="00013050" w:rsidP="003D051F">
      <w:pPr>
        <w:tabs>
          <w:tab w:val="left" w:pos="10490"/>
        </w:tabs>
        <w:spacing w:after="0" w:line="240" w:lineRule="auto"/>
        <w:ind w:firstLine="709"/>
        <w:jc w:val="both"/>
        <w:rPr>
          <w:rFonts w:ascii="Times New Roman" w:hAnsi="Times New Roman"/>
          <w:sz w:val="28"/>
          <w:szCs w:val="28"/>
        </w:rPr>
      </w:pPr>
      <w:r w:rsidRPr="00933CAF">
        <w:rPr>
          <w:rFonts w:ascii="Times New Roman" w:hAnsi="Times New Roman"/>
          <w:sz w:val="28"/>
          <w:szCs w:val="28"/>
        </w:rPr>
        <w:t>соблюдать правила информационной безопасности при работе в Интернет</w:t>
      </w:r>
      <w:r w:rsidR="000D1029" w:rsidRPr="00933CAF">
        <w:rPr>
          <w:rFonts w:ascii="Times New Roman" w:hAnsi="Times New Roman"/>
          <w:sz w:val="28"/>
          <w:szCs w:val="28"/>
        </w:rPr>
        <w:t>е</w:t>
      </w:r>
      <w:r w:rsidRPr="00933CAF">
        <w:rPr>
          <w:rFonts w:ascii="Times New Roman" w:hAnsi="Times New Roman"/>
          <w:sz w:val="28"/>
          <w:szCs w:val="28"/>
        </w:rPr>
        <w:t>.</w:t>
      </w:r>
    </w:p>
    <w:p w:rsidR="00013050" w:rsidRPr="00933CAF" w:rsidRDefault="00013050" w:rsidP="0045679D">
      <w:pPr>
        <w:tabs>
          <w:tab w:val="left" w:pos="10490"/>
        </w:tabs>
        <w:spacing w:after="0" w:line="240" w:lineRule="auto"/>
        <w:jc w:val="both"/>
        <w:rPr>
          <w:rFonts w:ascii="Times New Roman" w:hAnsi="Times New Roman"/>
          <w:sz w:val="28"/>
          <w:szCs w:val="28"/>
        </w:rPr>
      </w:pPr>
      <w:r w:rsidRPr="00933CAF">
        <w:rPr>
          <w:rFonts w:ascii="Times New Roman" w:hAnsi="Times New Roman"/>
          <w:sz w:val="28"/>
          <w:szCs w:val="28"/>
        </w:rPr>
        <w:t xml:space="preserve"> У обучающегося будут сформированы умения общения как часть коммуникативных универсальных учебных действий: </w:t>
      </w:r>
    </w:p>
    <w:p w:rsidR="00013050" w:rsidRPr="00933CAF" w:rsidRDefault="00013050" w:rsidP="003D051F">
      <w:pPr>
        <w:tabs>
          <w:tab w:val="left" w:pos="10490"/>
        </w:tabs>
        <w:spacing w:after="0" w:line="240" w:lineRule="auto"/>
        <w:ind w:firstLine="709"/>
        <w:jc w:val="both"/>
        <w:rPr>
          <w:rFonts w:ascii="Times New Roman" w:hAnsi="Times New Roman"/>
          <w:sz w:val="28"/>
          <w:szCs w:val="28"/>
        </w:rPr>
      </w:pPr>
      <w:r w:rsidRPr="00933CAF">
        <w:rPr>
          <w:rFonts w:ascii="Times New Roman" w:hAnsi="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013050" w:rsidRPr="00933CAF" w:rsidRDefault="00013050" w:rsidP="003D051F">
      <w:pPr>
        <w:tabs>
          <w:tab w:val="left" w:pos="10490"/>
        </w:tabs>
        <w:spacing w:after="0" w:line="240" w:lineRule="auto"/>
        <w:ind w:firstLine="709"/>
        <w:jc w:val="both"/>
        <w:rPr>
          <w:rFonts w:ascii="Times New Roman" w:hAnsi="Times New Roman"/>
          <w:sz w:val="28"/>
          <w:szCs w:val="28"/>
        </w:rPr>
      </w:pPr>
      <w:r w:rsidRPr="00933CAF">
        <w:rPr>
          <w:rFonts w:ascii="Times New Roman" w:hAnsi="Times New Roman"/>
          <w:sz w:val="28"/>
          <w:szCs w:val="28"/>
        </w:rPr>
        <w:t>вести диалог и участвовать в дискуссии, проявляя уважительное отношение</w:t>
      </w:r>
      <w:r w:rsidR="00933CAF" w:rsidRPr="00933CAF">
        <w:rPr>
          <w:rFonts w:ascii="Times New Roman" w:hAnsi="Times New Roman"/>
          <w:sz w:val="28"/>
          <w:szCs w:val="28"/>
        </w:rPr>
        <w:t xml:space="preserve"> </w:t>
      </w:r>
      <w:r w:rsidRPr="00933CAF">
        <w:rPr>
          <w:rFonts w:ascii="Times New Roman" w:hAnsi="Times New Roman"/>
          <w:sz w:val="28"/>
          <w:szCs w:val="28"/>
        </w:rP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13050" w:rsidRPr="00933CAF" w:rsidRDefault="00013050" w:rsidP="003D051F">
      <w:pPr>
        <w:tabs>
          <w:tab w:val="left" w:pos="10490"/>
        </w:tabs>
        <w:spacing w:after="0" w:line="240" w:lineRule="auto"/>
        <w:ind w:firstLine="709"/>
        <w:jc w:val="both"/>
        <w:rPr>
          <w:rFonts w:ascii="Times New Roman" w:hAnsi="Times New Roman"/>
          <w:sz w:val="28"/>
          <w:szCs w:val="28"/>
        </w:rPr>
      </w:pPr>
      <w:r w:rsidRPr="00933CAF">
        <w:rPr>
          <w:rFonts w:ascii="Times New Roman" w:hAnsi="Times New Roman"/>
          <w:sz w:val="28"/>
          <w:szCs w:val="28"/>
        </w:rPr>
        <w:t>находить общее решение и разрешать конфликты на основе общих позиций</w:t>
      </w:r>
      <w:r w:rsidR="00933CAF" w:rsidRPr="00933CAF">
        <w:rPr>
          <w:rFonts w:ascii="Times New Roman" w:hAnsi="Times New Roman"/>
          <w:sz w:val="28"/>
          <w:szCs w:val="28"/>
        </w:rPr>
        <w:t xml:space="preserve"> </w:t>
      </w:r>
      <w:r w:rsidRPr="00933CAF">
        <w:rPr>
          <w:rFonts w:ascii="Times New Roman" w:hAnsi="Times New Roman"/>
          <w:sz w:val="28"/>
          <w:szCs w:val="28"/>
        </w:rPr>
        <w:t>и учёта интересов в процессе совместной художественной деятельности;</w:t>
      </w:r>
    </w:p>
    <w:p w:rsidR="00013050" w:rsidRPr="00933CAF" w:rsidRDefault="00013050" w:rsidP="003D051F">
      <w:pPr>
        <w:tabs>
          <w:tab w:val="left" w:pos="10490"/>
        </w:tabs>
        <w:spacing w:after="0" w:line="240" w:lineRule="auto"/>
        <w:ind w:firstLine="709"/>
        <w:jc w:val="both"/>
        <w:rPr>
          <w:rFonts w:ascii="Times New Roman" w:hAnsi="Times New Roman"/>
          <w:sz w:val="28"/>
          <w:szCs w:val="28"/>
        </w:rPr>
      </w:pPr>
      <w:r w:rsidRPr="00933CAF">
        <w:rPr>
          <w:rFonts w:ascii="Times New Roman" w:hAnsi="Times New Roman"/>
          <w:sz w:val="28"/>
          <w:szCs w:val="28"/>
        </w:rPr>
        <w:t>демонстрировать и объяснять результаты своего творческого, художественного или исследовательского опыта;</w:t>
      </w:r>
    </w:p>
    <w:p w:rsidR="00013050" w:rsidRPr="00933CAF" w:rsidRDefault="00013050" w:rsidP="003D051F">
      <w:pPr>
        <w:tabs>
          <w:tab w:val="left" w:pos="10490"/>
        </w:tabs>
        <w:spacing w:after="0" w:line="240" w:lineRule="auto"/>
        <w:ind w:firstLine="709"/>
        <w:jc w:val="both"/>
        <w:rPr>
          <w:rFonts w:ascii="Times New Roman" w:hAnsi="Times New Roman"/>
          <w:sz w:val="28"/>
          <w:szCs w:val="28"/>
        </w:rPr>
      </w:pPr>
      <w:r w:rsidRPr="00933CAF">
        <w:rPr>
          <w:rFonts w:ascii="Times New Roman" w:hAnsi="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13050" w:rsidRPr="00933CAF" w:rsidRDefault="00013050" w:rsidP="003D051F">
      <w:pPr>
        <w:tabs>
          <w:tab w:val="left" w:pos="10490"/>
        </w:tabs>
        <w:spacing w:after="0" w:line="240" w:lineRule="auto"/>
        <w:ind w:firstLine="709"/>
        <w:jc w:val="both"/>
        <w:rPr>
          <w:rFonts w:ascii="Times New Roman" w:hAnsi="Times New Roman"/>
          <w:sz w:val="28"/>
          <w:szCs w:val="28"/>
        </w:rPr>
      </w:pPr>
      <w:r w:rsidRPr="00933CAF">
        <w:rPr>
          <w:rFonts w:ascii="Times New Roman" w:hAnsi="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013050" w:rsidRPr="00933CAF" w:rsidRDefault="00013050" w:rsidP="003D051F">
      <w:pPr>
        <w:tabs>
          <w:tab w:val="left" w:pos="10490"/>
        </w:tabs>
        <w:spacing w:after="0" w:line="240" w:lineRule="auto"/>
        <w:ind w:firstLine="709"/>
        <w:jc w:val="both"/>
        <w:rPr>
          <w:rFonts w:ascii="Times New Roman" w:hAnsi="Times New Roman"/>
          <w:sz w:val="28"/>
          <w:szCs w:val="28"/>
        </w:rPr>
      </w:pPr>
      <w:r w:rsidRPr="00933CAF">
        <w:rPr>
          <w:rFonts w:ascii="Times New Roman" w:hAnsi="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w:t>
      </w:r>
      <w:r w:rsidR="00933CAF" w:rsidRPr="00933CAF">
        <w:rPr>
          <w:rFonts w:ascii="Times New Roman" w:hAnsi="Times New Roman"/>
          <w:sz w:val="28"/>
          <w:szCs w:val="28"/>
        </w:rPr>
        <w:t xml:space="preserve"> </w:t>
      </w:r>
      <w:r w:rsidRPr="00933CAF">
        <w:rPr>
          <w:rFonts w:ascii="Times New Roman" w:hAnsi="Times New Roman"/>
          <w:sz w:val="28"/>
          <w:szCs w:val="28"/>
        </w:rPr>
        <w:t>к своей задаче по достижению общего результата.</w:t>
      </w:r>
    </w:p>
    <w:p w:rsidR="00013050" w:rsidRPr="00933CAF" w:rsidRDefault="00013050" w:rsidP="0045679D">
      <w:pPr>
        <w:tabs>
          <w:tab w:val="left" w:pos="10490"/>
        </w:tabs>
        <w:spacing w:after="0" w:line="240" w:lineRule="auto"/>
        <w:jc w:val="both"/>
        <w:rPr>
          <w:rFonts w:ascii="Times New Roman" w:hAnsi="Times New Roman"/>
          <w:sz w:val="28"/>
          <w:szCs w:val="28"/>
        </w:rPr>
      </w:pPr>
      <w:r w:rsidRPr="00933CAF">
        <w:rPr>
          <w:rFonts w:ascii="Times New Roman" w:hAnsi="Times New Roman"/>
          <w:sz w:val="28"/>
          <w:szCs w:val="28"/>
        </w:rPr>
        <w:t> У обучающегося будут сформированы умения самоорганизации</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самоконтроля как часть регулятивных универсальных учебных действий: </w:t>
      </w:r>
    </w:p>
    <w:p w:rsidR="00013050" w:rsidRPr="00933CAF" w:rsidRDefault="00013050" w:rsidP="003D051F">
      <w:pPr>
        <w:tabs>
          <w:tab w:val="left" w:pos="10490"/>
        </w:tabs>
        <w:spacing w:after="0" w:line="240" w:lineRule="auto"/>
        <w:ind w:firstLine="709"/>
        <w:jc w:val="both"/>
        <w:rPr>
          <w:rFonts w:ascii="Times New Roman" w:hAnsi="Times New Roman"/>
          <w:sz w:val="28"/>
          <w:szCs w:val="28"/>
        </w:rPr>
      </w:pPr>
      <w:r w:rsidRPr="00933CAF">
        <w:rPr>
          <w:rFonts w:ascii="Times New Roman" w:hAnsi="Times New Roman"/>
          <w:sz w:val="28"/>
          <w:szCs w:val="28"/>
        </w:rPr>
        <w:t>внимательно относиться и выполнять учебные задачи, поставленные учителем;</w:t>
      </w:r>
    </w:p>
    <w:p w:rsidR="00013050" w:rsidRPr="00933CAF" w:rsidRDefault="00013050" w:rsidP="003D051F">
      <w:pPr>
        <w:tabs>
          <w:tab w:val="left" w:pos="10490"/>
        </w:tabs>
        <w:spacing w:after="0" w:line="240" w:lineRule="auto"/>
        <w:ind w:firstLine="709"/>
        <w:jc w:val="both"/>
        <w:rPr>
          <w:rFonts w:ascii="Times New Roman" w:hAnsi="Times New Roman"/>
          <w:sz w:val="28"/>
          <w:szCs w:val="28"/>
        </w:rPr>
      </w:pPr>
      <w:r w:rsidRPr="00933CAF">
        <w:rPr>
          <w:rFonts w:ascii="Times New Roman" w:hAnsi="Times New Roman"/>
          <w:sz w:val="28"/>
          <w:szCs w:val="28"/>
        </w:rPr>
        <w:t>соблюдать последовательность учебных действий при выполнении задания;</w:t>
      </w:r>
    </w:p>
    <w:p w:rsidR="00013050" w:rsidRPr="00933CAF" w:rsidRDefault="0073548E" w:rsidP="003D051F">
      <w:pPr>
        <w:tabs>
          <w:tab w:val="left" w:pos="10490"/>
        </w:tabs>
        <w:spacing w:after="0" w:line="240" w:lineRule="auto"/>
        <w:ind w:firstLine="709"/>
        <w:jc w:val="both"/>
        <w:rPr>
          <w:rFonts w:ascii="Times New Roman" w:hAnsi="Times New Roman"/>
          <w:sz w:val="28"/>
          <w:szCs w:val="28"/>
        </w:rPr>
      </w:pPr>
      <w:r w:rsidRPr="00933CAF">
        <w:rPr>
          <w:rFonts w:ascii="Times New Roman" w:hAnsi="Times New Roman"/>
          <w:sz w:val="28"/>
          <w:szCs w:val="28"/>
        </w:rPr>
        <w:t>1</w:t>
      </w:r>
      <w:r w:rsidR="00013050" w:rsidRPr="00933CAF">
        <w:rPr>
          <w:rFonts w:ascii="Times New Roman" w:hAnsi="Times New Roman"/>
          <w:sz w:val="28"/>
          <w:szCs w:val="28"/>
        </w:rPr>
        <w:t>порядок в окружающем пространстве и бережно относясь к используемым материалам;</w:t>
      </w:r>
    </w:p>
    <w:p w:rsidR="00013050" w:rsidRPr="00933CAF" w:rsidRDefault="00013050" w:rsidP="003D051F">
      <w:pPr>
        <w:tabs>
          <w:tab w:val="left" w:pos="10490"/>
        </w:tabs>
        <w:spacing w:after="0" w:line="240" w:lineRule="auto"/>
        <w:ind w:firstLine="709"/>
        <w:jc w:val="both"/>
        <w:rPr>
          <w:rFonts w:ascii="Times New Roman" w:hAnsi="Times New Roman"/>
          <w:sz w:val="28"/>
          <w:szCs w:val="28"/>
        </w:rPr>
      </w:pPr>
      <w:r w:rsidRPr="00933CAF">
        <w:rPr>
          <w:rFonts w:ascii="Times New Roman" w:hAnsi="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620AF1" w:rsidRPr="001044AE" w:rsidRDefault="001044AE" w:rsidP="001044AE">
      <w:pPr>
        <w:spacing w:after="0" w:line="240" w:lineRule="auto"/>
        <w:jc w:val="both"/>
        <w:rPr>
          <w:rFonts w:ascii="Times New Roman" w:hAnsi="Times New Roman"/>
          <w:b/>
          <w:sz w:val="28"/>
          <w:szCs w:val="28"/>
        </w:rPr>
      </w:pPr>
      <w:r w:rsidRPr="001044AE">
        <w:rPr>
          <w:rFonts w:ascii="Times New Roman" w:hAnsi="Times New Roman"/>
          <w:b/>
          <w:sz w:val="28"/>
          <w:szCs w:val="28"/>
        </w:rPr>
        <w:t>28. Р</w:t>
      </w:r>
      <w:r w:rsidR="00620AF1" w:rsidRPr="001044AE">
        <w:rPr>
          <w:rFonts w:ascii="Times New Roman" w:hAnsi="Times New Roman"/>
          <w:b/>
          <w:sz w:val="28"/>
          <w:szCs w:val="28"/>
        </w:rPr>
        <w:t>абочая программа по учебному предмету «Музыка».</w:t>
      </w:r>
    </w:p>
    <w:p w:rsidR="00620AF1" w:rsidRPr="00933CAF" w:rsidRDefault="001044AE" w:rsidP="001044AE">
      <w:pPr>
        <w:spacing w:after="0" w:line="240" w:lineRule="auto"/>
        <w:jc w:val="both"/>
        <w:rPr>
          <w:rFonts w:ascii="Times New Roman" w:hAnsi="Times New Roman"/>
          <w:sz w:val="28"/>
          <w:szCs w:val="28"/>
        </w:rPr>
      </w:pPr>
      <w:r>
        <w:rPr>
          <w:rFonts w:ascii="Times New Roman" w:hAnsi="Times New Roman"/>
          <w:sz w:val="28"/>
          <w:szCs w:val="28"/>
        </w:rPr>
        <w:t>Р</w:t>
      </w:r>
      <w:r w:rsidR="00620AF1" w:rsidRPr="00933CAF">
        <w:rPr>
          <w:rFonts w:ascii="Times New Roman" w:hAnsi="Times New Roman"/>
          <w:sz w:val="28"/>
          <w:szCs w:val="28"/>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1044AE"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xml:space="preserve">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w:t>
      </w:r>
      <w:r w:rsidRPr="00933CAF">
        <w:rPr>
          <w:rFonts w:ascii="Times New Roman" w:hAnsi="Times New Roman"/>
          <w:sz w:val="28"/>
          <w:szCs w:val="28"/>
        </w:rPr>
        <w:lastRenderedPageBreak/>
        <w:t>общего образования.</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xml:space="preserve"> Планируемые результаты освоения программы по музыке включают личностные, </w:t>
      </w:r>
      <w:proofErr w:type="spellStart"/>
      <w:r w:rsidRPr="00933CAF">
        <w:rPr>
          <w:rFonts w:ascii="Times New Roman" w:hAnsi="Times New Roman"/>
          <w:sz w:val="28"/>
          <w:szCs w:val="28"/>
        </w:rPr>
        <w:t>метапредметные</w:t>
      </w:r>
      <w:proofErr w:type="spellEnd"/>
      <w:r w:rsidRPr="00933CAF">
        <w:rPr>
          <w:rFonts w:ascii="Times New Roman" w:hAnsi="Times New Roman"/>
          <w:sz w:val="28"/>
          <w:szCs w:val="28"/>
        </w:rPr>
        <w:t xml:space="preserve"> и предметные результаты за весь период обучения</w:t>
      </w:r>
      <w:r w:rsidR="00933CAF" w:rsidRPr="00933CAF">
        <w:rPr>
          <w:rFonts w:ascii="Times New Roman" w:hAnsi="Times New Roman"/>
          <w:sz w:val="28"/>
          <w:szCs w:val="28"/>
        </w:rPr>
        <w:t xml:space="preserve"> </w:t>
      </w:r>
      <w:r w:rsidRPr="00933CAF">
        <w:rPr>
          <w:rFonts w:ascii="Times New Roman" w:hAnsi="Times New Roman"/>
          <w:sz w:val="28"/>
          <w:szCs w:val="28"/>
        </w:rPr>
        <w:t>на уровне начального общего образования. Предметные результаты, формируемые</w:t>
      </w:r>
      <w:r w:rsidR="00933CAF" w:rsidRPr="00933CAF">
        <w:rPr>
          <w:rFonts w:ascii="Times New Roman" w:hAnsi="Times New Roman"/>
          <w:sz w:val="28"/>
          <w:szCs w:val="28"/>
        </w:rPr>
        <w:t xml:space="preserve"> </w:t>
      </w:r>
      <w:r w:rsidRPr="00933CAF">
        <w:rPr>
          <w:rFonts w:ascii="Times New Roman" w:hAnsi="Times New Roman"/>
          <w:sz w:val="28"/>
          <w:szCs w:val="28"/>
        </w:rPr>
        <w:t>в ходе изучения музыки, сгруппированы по учебным модулям.</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Пояснительная записка.</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Программа по музыке разработана с целью оказания методической помощи учителю музыки в создании рабочей программы по учебному предмету.</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Программа по музыке позволит учителю:</w:t>
      </w:r>
    </w:p>
    <w:p w:rsidR="00620AF1" w:rsidRPr="00933CAF" w:rsidRDefault="00620AF1" w:rsidP="003D051F">
      <w:pPr>
        <w:spacing w:after="0" w:line="240" w:lineRule="auto"/>
        <w:ind w:firstLine="851"/>
        <w:jc w:val="both"/>
        <w:rPr>
          <w:rFonts w:ascii="Times New Roman" w:hAnsi="Times New Roman"/>
          <w:sz w:val="28"/>
          <w:szCs w:val="28"/>
        </w:rPr>
      </w:pPr>
      <w:proofErr w:type="gramStart"/>
      <w:r w:rsidRPr="00933CAF">
        <w:rPr>
          <w:rFonts w:ascii="Times New Roman" w:hAnsi="Times New Roman"/>
          <w:sz w:val="28"/>
          <w:szCs w:val="28"/>
        </w:rPr>
        <w:t>реализовать в процессе преподавания музыки современные подходы</w:t>
      </w:r>
      <w:r w:rsidR="00933CAF" w:rsidRPr="00933CAF">
        <w:rPr>
          <w:rFonts w:ascii="Times New Roman" w:hAnsi="Times New Roman"/>
          <w:sz w:val="28"/>
          <w:szCs w:val="28"/>
        </w:rPr>
        <w:t xml:space="preserve"> </w:t>
      </w:r>
      <w:r w:rsidRPr="00933CAF">
        <w:rPr>
          <w:rFonts w:ascii="Times New Roman" w:hAnsi="Times New Roman"/>
          <w:sz w:val="28"/>
          <w:szCs w:val="28"/>
        </w:rPr>
        <w:t xml:space="preserve">к формированию личностных, </w:t>
      </w:r>
      <w:proofErr w:type="spellStart"/>
      <w:r w:rsidRPr="00933CAF">
        <w:rPr>
          <w:rFonts w:ascii="Times New Roman" w:hAnsi="Times New Roman"/>
          <w:sz w:val="28"/>
          <w:szCs w:val="28"/>
        </w:rPr>
        <w:t>метапредметных</w:t>
      </w:r>
      <w:proofErr w:type="spellEnd"/>
      <w:r w:rsidRPr="00933CAF">
        <w:rPr>
          <w:rFonts w:ascii="Times New Roman" w:hAnsi="Times New Roman"/>
          <w:sz w:val="28"/>
          <w:szCs w:val="28"/>
        </w:rPr>
        <w:t xml:space="preserve">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w:t>
      </w:r>
      <w:r w:rsidR="00933CAF" w:rsidRPr="00933CAF">
        <w:rPr>
          <w:rFonts w:ascii="Times New Roman" w:hAnsi="Times New Roman"/>
          <w:sz w:val="28"/>
          <w:szCs w:val="28"/>
        </w:rPr>
        <w:t xml:space="preserve"> </w:t>
      </w:r>
      <w:r w:rsidRPr="00933CAF">
        <w:rPr>
          <w:rFonts w:ascii="Times New Roman" w:hAnsi="Times New Roman"/>
          <w:sz w:val="28"/>
          <w:szCs w:val="28"/>
        </w:rPr>
        <w:t>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roofErr w:type="gramEnd"/>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разработать календарно-тематическое планирование с учётом особенностей конкретного региона, образовательной организации, класса.</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rsidR="00933CAF" w:rsidRPr="00933CAF">
        <w:rPr>
          <w:rFonts w:ascii="Times New Roman" w:hAnsi="Times New Roman"/>
          <w:sz w:val="28"/>
          <w:szCs w:val="28"/>
        </w:rPr>
        <w:t xml:space="preserve"> </w:t>
      </w:r>
      <w:r w:rsidRPr="00933CAF">
        <w:rPr>
          <w:rFonts w:ascii="Times New Roman" w:hAnsi="Times New Roman"/>
          <w:sz w:val="28"/>
          <w:szCs w:val="28"/>
        </w:rPr>
        <w:t>и естественного радостного мировосприятия.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 течение периода начального общего образования необходимо заложить основы будущей музыкальной культуры личности, сформировать представления</w:t>
      </w:r>
      <w:r w:rsidR="00933CAF" w:rsidRPr="00933CAF">
        <w:rPr>
          <w:rFonts w:ascii="Times New Roman" w:hAnsi="Times New Roman"/>
          <w:sz w:val="28"/>
          <w:szCs w:val="28"/>
        </w:rPr>
        <w:t xml:space="preserve"> </w:t>
      </w:r>
      <w:r w:rsidRPr="00933CAF">
        <w:rPr>
          <w:rFonts w:ascii="Times New Roman" w:hAnsi="Times New Roman"/>
          <w:sz w:val="28"/>
          <w:szCs w:val="28"/>
        </w:rPr>
        <w:t>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w:t>
      </w:r>
      <w:proofErr w:type="spellStart"/>
      <w:r w:rsidRPr="00933CAF">
        <w:rPr>
          <w:rFonts w:ascii="Times New Roman" w:hAnsi="Times New Roman"/>
          <w:sz w:val="28"/>
          <w:szCs w:val="28"/>
        </w:rPr>
        <w:t>музицирование</w:t>
      </w:r>
      <w:proofErr w:type="spellEnd"/>
      <w:r w:rsidRPr="00933CAF">
        <w:rPr>
          <w:rFonts w:ascii="Times New Roman" w:hAnsi="Times New Roman"/>
          <w:sz w:val="28"/>
          <w:szCs w:val="28"/>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Программа по музыке предусматривает знакомство обучающихся</w:t>
      </w:r>
      <w:r w:rsidR="00933CAF" w:rsidRPr="00933CAF">
        <w:rPr>
          <w:rFonts w:ascii="Times New Roman" w:hAnsi="Times New Roman"/>
          <w:sz w:val="28"/>
          <w:szCs w:val="28"/>
        </w:rPr>
        <w:t xml:space="preserve"> </w:t>
      </w:r>
      <w:r w:rsidRPr="00933CAF">
        <w:rPr>
          <w:rFonts w:ascii="Times New Roman" w:hAnsi="Times New Roman"/>
          <w:sz w:val="28"/>
          <w:szCs w:val="28"/>
        </w:rPr>
        <w:t>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w:t>
      </w:r>
      <w:r w:rsidR="00933CAF" w:rsidRPr="00933CAF">
        <w:rPr>
          <w:rFonts w:ascii="Times New Roman" w:hAnsi="Times New Roman"/>
          <w:sz w:val="28"/>
          <w:szCs w:val="28"/>
        </w:rPr>
        <w:t xml:space="preserve"> </w:t>
      </w:r>
      <w:r w:rsidRPr="00933CAF">
        <w:rPr>
          <w:rFonts w:ascii="Times New Roman" w:hAnsi="Times New Roman"/>
          <w:sz w:val="28"/>
          <w:szCs w:val="28"/>
        </w:rPr>
        <w:t>к жизни, самому себе, другим людям, которые несёт в себе музыка.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Свойственная музыкальному восприятию идентификация с лирическим героем произведения является уникальным психологическим механизмом</w:t>
      </w:r>
      <w:r w:rsidR="00933CAF" w:rsidRPr="00933CAF">
        <w:rPr>
          <w:rFonts w:ascii="Times New Roman" w:hAnsi="Times New Roman"/>
          <w:sz w:val="28"/>
          <w:szCs w:val="28"/>
        </w:rPr>
        <w:t xml:space="preserve"> </w:t>
      </w:r>
      <w:r w:rsidRPr="00933CAF">
        <w:rPr>
          <w:rFonts w:ascii="Times New Roman" w:hAnsi="Times New Roman"/>
          <w:sz w:val="28"/>
          <w:szCs w:val="28"/>
        </w:rPr>
        <w:t xml:space="preserve">для формирования мировоззрения обучающегося опосредованным </w:t>
      </w:r>
      <w:proofErr w:type="spellStart"/>
      <w:r w:rsidRPr="00933CAF">
        <w:rPr>
          <w:rFonts w:ascii="Times New Roman" w:hAnsi="Times New Roman"/>
          <w:sz w:val="28"/>
          <w:szCs w:val="28"/>
        </w:rPr>
        <w:t>недирективным</w:t>
      </w:r>
      <w:proofErr w:type="spellEnd"/>
      <w:r w:rsidRPr="00933CAF">
        <w:rPr>
          <w:rFonts w:ascii="Times New Roman" w:hAnsi="Times New Roman"/>
          <w:sz w:val="28"/>
          <w:szCs w:val="28"/>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w:t>
      </w:r>
      <w:r w:rsidRPr="00933CAF">
        <w:rPr>
          <w:rFonts w:ascii="Times New Roman" w:hAnsi="Times New Roman"/>
          <w:sz w:val="28"/>
          <w:szCs w:val="28"/>
        </w:rPr>
        <w:lastRenderedPageBreak/>
        <w:t xml:space="preserve">высокий художественный уровень, соответствие системе традиционных российских ценностей.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Особая роль в организации музыкальных занятий в программе по музыке принадлежит игровым формам деятельности, которые рассматриваются</w:t>
      </w:r>
      <w:r w:rsidR="00933CAF" w:rsidRPr="00933CAF">
        <w:rPr>
          <w:rFonts w:ascii="Times New Roman" w:hAnsi="Times New Roman"/>
          <w:sz w:val="28"/>
          <w:szCs w:val="28"/>
        </w:rPr>
        <w:t xml:space="preserve"> </w:t>
      </w:r>
      <w:r w:rsidRPr="00933CAF">
        <w:rPr>
          <w:rFonts w:ascii="Times New Roman" w:hAnsi="Times New Roman"/>
          <w:sz w:val="28"/>
          <w:szCs w:val="28"/>
        </w:rPr>
        <w:t>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xml:space="preserve"> Основная цель программы по музыке – воспитание музыкальной культуры как части общей духовной культуры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 Основным содержанием музыкального обучения и воспитания является личный</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В процессе конкретизации учебных целей их реализация осуществляется по следующим направлениям:</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становление системы ценностей, обучающихся в единстве эмоциональной</w:t>
      </w:r>
      <w:r w:rsidR="00933CAF" w:rsidRPr="00933CAF">
        <w:rPr>
          <w:rFonts w:ascii="Times New Roman" w:hAnsi="Times New Roman"/>
          <w:sz w:val="28"/>
          <w:szCs w:val="28"/>
        </w:rPr>
        <w:t xml:space="preserve"> </w:t>
      </w:r>
      <w:r w:rsidRPr="00933CAF">
        <w:rPr>
          <w:rFonts w:ascii="Times New Roman" w:hAnsi="Times New Roman"/>
          <w:sz w:val="28"/>
          <w:szCs w:val="28"/>
        </w:rPr>
        <w:t>и познавательной сферы;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формирование творческих способностей ребёнка, развитие внутренней мотивации к </w:t>
      </w:r>
      <w:proofErr w:type="spellStart"/>
      <w:r w:rsidRPr="00933CAF">
        <w:rPr>
          <w:rFonts w:ascii="Times New Roman" w:hAnsi="Times New Roman"/>
          <w:sz w:val="28"/>
          <w:szCs w:val="28"/>
        </w:rPr>
        <w:t>музицированию</w:t>
      </w:r>
      <w:proofErr w:type="spellEnd"/>
      <w:r w:rsidRPr="00933CAF">
        <w:rPr>
          <w:rFonts w:ascii="Times New Roman" w:hAnsi="Times New Roman"/>
          <w:sz w:val="28"/>
          <w:szCs w:val="28"/>
        </w:rPr>
        <w:t>.</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Важнейшие задачи обучения музыке на уровне начального общего образования: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формирование эмоционально-ценностной отзывчивости </w:t>
      </w:r>
      <w:proofErr w:type="gramStart"/>
      <w:r w:rsidRPr="00933CAF">
        <w:rPr>
          <w:rFonts w:ascii="Times New Roman" w:hAnsi="Times New Roman"/>
          <w:sz w:val="28"/>
          <w:szCs w:val="28"/>
        </w:rPr>
        <w:t>на</w:t>
      </w:r>
      <w:proofErr w:type="gramEnd"/>
      <w:r w:rsidRPr="00933CAF">
        <w:rPr>
          <w:rFonts w:ascii="Times New Roman" w:hAnsi="Times New Roman"/>
          <w:sz w:val="28"/>
          <w:szCs w:val="28"/>
        </w:rPr>
        <w:t xml:space="preserve"> прекрасное</w:t>
      </w:r>
      <w:r w:rsidR="00933CAF" w:rsidRPr="00933CAF">
        <w:rPr>
          <w:rFonts w:ascii="Times New Roman" w:hAnsi="Times New Roman"/>
          <w:sz w:val="28"/>
          <w:szCs w:val="28"/>
        </w:rPr>
        <w:t xml:space="preserve"> </w:t>
      </w:r>
      <w:r w:rsidRPr="00933CAF">
        <w:rPr>
          <w:rFonts w:ascii="Times New Roman" w:hAnsi="Times New Roman"/>
          <w:sz w:val="28"/>
          <w:szCs w:val="28"/>
        </w:rPr>
        <w:t>в жизни и в искусстве;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933CAF">
        <w:rPr>
          <w:rFonts w:ascii="Times New Roman" w:hAnsi="Times New Roman"/>
          <w:sz w:val="28"/>
          <w:szCs w:val="28"/>
        </w:rPr>
        <w:t>музицирования</w:t>
      </w:r>
      <w:proofErr w:type="spell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овладение предметными умениями и навыками в различных видах практического </w:t>
      </w:r>
      <w:proofErr w:type="spellStart"/>
      <w:r w:rsidRPr="00933CAF">
        <w:rPr>
          <w:rFonts w:ascii="Times New Roman" w:hAnsi="Times New Roman"/>
          <w:sz w:val="28"/>
          <w:szCs w:val="28"/>
        </w:rPr>
        <w:t>музицирования</w:t>
      </w:r>
      <w:proofErr w:type="spellEnd"/>
      <w:r w:rsidRPr="00933CAF">
        <w:rPr>
          <w:rFonts w:ascii="Times New Roman" w:hAnsi="Times New Roman"/>
          <w:sz w:val="28"/>
          <w:szCs w:val="28"/>
        </w:rPr>
        <w:t xml:space="preserve">,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w:t>
      </w:r>
      <w:r w:rsidRPr="00933CAF">
        <w:rPr>
          <w:rFonts w:ascii="Times New Roman" w:hAnsi="Times New Roman"/>
          <w:sz w:val="28"/>
          <w:szCs w:val="28"/>
        </w:rPr>
        <w:lastRenderedPageBreak/>
        <w:t>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изучение закономерностей музыкального искусства: интонационная</w:t>
      </w:r>
      <w:r w:rsidR="00933CAF" w:rsidRPr="00933CAF">
        <w:rPr>
          <w:rFonts w:ascii="Times New Roman" w:hAnsi="Times New Roman"/>
          <w:sz w:val="28"/>
          <w:szCs w:val="28"/>
        </w:rPr>
        <w:t xml:space="preserve"> </w:t>
      </w:r>
      <w:r w:rsidRPr="00933CAF">
        <w:rPr>
          <w:rFonts w:ascii="Times New Roman" w:hAnsi="Times New Roman"/>
          <w:sz w:val="28"/>
          <w:szCs w:val="28"/>
        </w:rPr>
        <w:t>и жанровая природа музыки, основные выразительные средства, элементы музыкального языка;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620AF1" w:rsidRPr="00933CAF" w:rsidRDefault="00620AF1" w:rsidP="001044AE">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расширение кругозора, воспитание любознательности, интереса</w:t>
      </w:r>
      <w:r w:rsidR="00933CAF" w:rsidRPr="00933CAF">
        <w:rPr>
          <w:rFonts w:ascii="Times New Roman" w:hAnsi="Times New Roman"/>
          <w:sz w:val="28"/>
          <w:szCs w:val="28"/>
        </w:rPr>
        <w:t xml:space="preserve"> </w:t>
      </w:r>
      <w:r w:rsidRPr="00933CAF">
        <w:rPr>
          <w:rFonts w:ascii="Times New Roman" w:hAnsi="Times New Roman"/>
          <w:sz w:val="28"/>
          <w:szCs w:val="28"/>
        </w:rPr>
        <w:t>к музыкальной культуре России, ее регионов, этнических групп, малой родины,</w:t>
      </w:r>
      <w:r w:rsidR="00933CAF" w:rsidRPr="00933CAF">
        <w:rPr>
          <w:rFonts w:ascii="Times New Roman" w:hAnsi="Times New Roman"/>
          <w:sz w:val="28"/>
          <w:szCs w:val="28"/>
        </w:rPr>
        <w:t xml:space="preserve"> </w:t>
      </w:r>
      <w:r w:rsidRPr="00933CAF">
        <w:rPr>
          <w:rFonts w:ascii="Times New Roman" w:hAnsi="Times New Roman"/>
          <w:sz w:val="28"/>
          <w:szCs w:val="28"/>
        </w:rPr>
        <w:t>а также к музыкальной культуре других стр</w:t>
      </w:r>
      <w:r w:rsidR="001044AE">
        <w:rPr>
          <w:rFonts w:ascii="Times New Roman" w:hAnsi="Times New Roman"/>
          <w:sz w:val="28"/>
          <w:szCs w:val="28"/>
        </w:rPr>
        <w:t xml:space="preserve">ан, культур, времён и народов. </w:t>
      </w:r>
      <w:r w:rsidRPr="00933CAF">
        <w:rPr>
          <w:rFonts w:ascii="Times New Roman" w:hAnsi="Times New Roman"/>
          <w:sz w:val="28"/>
          <w:szCs w:val="28"/>
        </w:rPr>
        <w:t>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Содержание учебного предмета структурно представлено восемью модулями (тематическими линиями):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инвариантные: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модуль № 1 «Народная музыка России»;</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модуль № 2 «Классическая музыка»;</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модуль № 3 «Музыка в жизни человека»</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вариативные: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модуль № 4 «Музыка народов мира»;</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модуль № 5 «Духовная музыка»;</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модуль № 6 «Музыка театра и кино»;</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модуль № 7 «Современная музыкальная культура»;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модуль № 8 «Музыкальная грамота»</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Каждый модуль состоит из нескольких тематических блоков.</w:t>
      </w:r>
      <w:r w:rsidR="00933CAF" w:rsidRPr="00933CAF">
        <w:rPr>
          <w:rFonts w:ascii="Times New Roman" w:hAnsi="Times New Roman"/>
          <w:sz w:val="28"/>
          <w:szCs w:val="28"/>
        </w:rPr>
        <w:t xml:space="preserve"> </w:t>
      </w:r>
      <w:r w:rsidRPr="00933CAF">
        <w:rPr>
          <w:rFonts w:ascii="Times New Roman" w:hAnsi="Times New Roman"/>
          <w:sz w:val="28"/>
          <w:szCs w:val="28"/>
        </w:rPr>
        <w:t>Модульный принцип допускает перестановку блоков, перераспределение количества учебных часов между блоками.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00933CAF" w:rsidRPr="00933CAF">
        <w:rPr>
          <w:rFonts w:ascii="Times New Roman" w:hAnsi="Times New Roman"/>
          <w:sz w:val="28"/>
          <w:szCs w:val="28"/>
        </w:rPr>
        <w:t xml:space="preserve"> </w:t>
      </w:r>
      <w:r w:rsidRPr="00933CAF">
        <w:rPr>
          <w:rFonts w:ascii="Times New Roman" w:hAnsi="Times New Roman"/>
          <w:sz w:val="28"/>
          <w:szCs w:val="28"/>
        </w:rP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xml:space="preserve"> Общее число часов, рекомендованных для изучения музыки </w:t>
      </w:r>
      <w:r w:rsidRPr="00933CAF">
        <w:rPr>
          <w:rFonts w:ascii="Times New Roman" w:hAnsi="Times New Roman"/>
          <w:sz w:val="28"/>
          <w:szCs w:val="28"/>
        </w:rPr>
        <w:noBreakHyphen/>
      </w:r>
      <w:r w:rsidR="00933CAF" w:rsidRPr="00933CAF">
        <w:rPr>
          <w:rFonts w:ascii="Times New Roman" w:hAnsi="Times New Roman"/>
          <w:sz w:val="28"/>
          <w:szCs w:val="28"/>
        </w:rPr>
        <w:t xml:space="preserve"> </w:t>
      </w:r>
      <w:r w:rsidRPr="00933CAF">
        <w:rPr>
          <w:rFonts w:ascii="Times New Roman" w:hAnsi="Times New Roman"/>
          <w:sz w:val="28"/>
          <w:szCs w:val="28"/>
        </w:rPr>
        <w:t>135 часов: в 1 классе – 33 часа (1 час в неделю), во 2 классе – 34 часа (1 час</w:t>
      </w:r>
      <w:r w:rsidR="00933CAF" w:rsidRPr="00933CAF">
        <w:rPr>
          <w:rFonts w:ascii="Times New Roman" w:hAnsi="Times New Roman"/>
          <w:sz w:val="28"/>
          <w:szCs w:val="28"/>
        </w:rPr>
        <w:t xml:space="preserve"> </w:t>
      </w:r>
      <w:r w:rsidRPr="00933CAF">
        <w:rPr>
          <w:rFonts w:ascii="Times New Roman" w:hAnsi="Times New Roman"/>
          <w:sz w:val="28"/>
          <w:szCs w:val="28"/>
        </w:rPr>
        <w:t>в неделю), в 3 классе – 34 часа (1 час в неделю), в 4 классе – 34 часа (1 час</w:t>
      </w:r>
      <w:r w:rsidR="00933CAF" w:rsidRPr="00933CAF">
        <w:rPr>
          <w:rFonts w:ascii="Times New Roman" w:hAnsi="Times New Roman"/>
          <w:sz w:val="28"/>
          <w:szCs w:val="28"/>
        </w:rPr>
        <w:t xml:space="preserve"> </w:t>
      </w:r>
      <w:r w:rsidRPr="00933CAF">
        <w:rPr>
          <w:rFonts w:ascii="Times New Roman" w:hAnsi="Times New Roman"/>
          <w:sz w:val="28"/>
          <w:szCs w:val="28"/>
        </w:rPr>
        <w:t>в неделю).</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При разработке рабочей программы по музыке образовательная организация вправе использовать возможности сетевого взаимодействия,</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том числе с организациями системы дополнительного образования детей, учреждениями культуры, организациями </w:t>
      </w:r>
      <w:proofErr w:type="spellStart"/>
      <w:r w:rsidRPr="00933CAF">
        <w:rPr>
          <w:rFonts w:ascii="Times New Roman" w:hAnsi="Times New Roman"/>
          <w:sz w:val="28"/>
          <w:szCs w:val="28"/>
        </w:rPr>
        <w:t>культурно-досуговой</w:t>
      </w:r>
      <w:proofErr w:type="spellEnd"/>
      <w:r w:rsidRPr="00933CAF">
        <w:rPr>
          <w:rFonts w:ascii="Times New Roman" w:hAnsi="Times New Roman"/>
          <w:sz w:val="28"/>
          <w:szCs w:val="28"/>
        </w:rPr>
        <w:t xml:space="preserve"> сферы (театры, музеи, творческие союзы).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Освоение программы по музыке предполагает активную </w:t>
      </w:r>
      <w:proofErr w:type="spellStart"/>
      <w:r w:rsidRPr="00933CAF">
        <w:rPr>
          <w:rFonts w:ascii="Times New Roman" w:hAnsi="Times New Roman"/>
          <w:sz w:val="28"/>
          <w:szCs w:val="28"/>
        </w:rPr>
        <w:t>социокультурную</w:t>
      </w:r>
      <w:proofErr w:type="spellEnd"/>
      <w:r w:rsidRPr="00933CAF">
        <w:rPr>
          <w:rFonts w:ascii="Times New Roman" w:hAnsi="Times New Roman"/>
          <w:sz w:val="28"/>
          <w:szCs w:val="28"/>
        </w:rPr>
        <w:t xml:space="preserve"> </w:t>
      </w:r>
      <w:r w:rsidRPr="00933CAF">
        <w:rPr>
          <w:rFonts w:ascii="Times New Roman" w:hAnsi="Times New Roman"/>
          <w:sz w:val="28"/>
          <w:szCs w:val="28"/>
        </w:rPr>
        <w:lastRenderedPageBreak/>
        <w:t>деятельность обучающихся, участие в музыкальных праздниках, конкурсах, концертах, театрализованных действиях, в том числе основанных</w:t>
      </w:r>
      <w:r w:rsidR="00933CAF" w:rsidRPr="00933CAF">
        <w:rPr>
          <w:rFonts w:ascii="Times New Roman" w:hAnsi="Times New Roman"/>
          <w:sz w:val="28"/>
          <w:szCs w:val="28"/>
        </w:rPr>
        <w:t xml:space="preserve"> </w:t>
      </w:r>
      <w:r w:rsidRPr="00933CAF">
        <w:rPr>
          <w:rFonts w:ascii="Times New Roman" w:hAnsi="Times New Roman"/>
          <w:sz w:val="28"/>
          <w:szCs w:val="28"/>
        </w:rPr>
        <w:t xml:space="preserve">на </w:t>
      </w:r>
      <w:proofErr w:type="spellStart"/>
      <w:r w:rsidRPr="00933CAF">
        <w:rPr>
          <w:rFonts w:ascii="Times New Roman" w:hAnsi="Times New Roman"/>
          <w:sz w:val="28"/>
          <w:szCs w:val="28"/>
        </w:rPr>
        <w:t>межпредметных</w:t>
      </w:r>
      <w:proofErr w:type="spellEnd"/>
      <w:r w:rsidRPr="00933CAF">
        <w:rPr>
          <w:rFonts w:ascii="Times New Roman" w:hAnsi="Times New Roman"/>
          <w:sz w:val="28"/>
          <w:szCs w:val="28"/>
        </w:rPr>
        <w:t xml:space="preserve">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Содержание обучения музыке на уровне начального общего образования.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Инвариантные</w:t>
      </w:r>
      <w:r w:rsidR="00933CAF" w:rsidRPr="00933CAF">
        <w:rPr>
          <w:rFonts w:ascii="Times New Roman" w:hAnsi="Times New Roman"/>
          <w:sz w:val="28"/>
          <w:szCs w:val="28"/>
        </w:rPr>
        <w:t xml:space="preserve"> </w:t>
      </w:r>
      <w:r w:rsidRPr="00933CAF">
        <w:rPr>
          <w:rFonts w:ascii="Times New Roman" w:hAnsi="Times New Roman"/>
          <w:sz w:val="28"/>
          <w:szCs w:val="28"/>
        </w:rPr>
        <w:t>модули:</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Модуль № 1 «Народная музыка России».</w:t>
      </w:r>
      <w:r w:rsidR="00933CAF" w:rsidRPr="00933CAF">
        <w:rPr>
          <w:rFonts w:ascii="Times New Roman" w:hAnsi="Times New Roman"/>
          <w:sz w:val="28"/>
          <w:szCs w:val="28"/>
        </w:rPr>
        <w:t xml:space="preserve"> </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xml:space="preserve">Данный модуль является одним из наиболее </w:t>
      </w:r>
      <w:proofErr w:type="gramStart"/>
      <w:r w:rsidRPr="00933CAF">
        <w:rPr>
          <w:rFonts w:ascii="Times New Roman" w:hAnsi="Times New Roman"/>
          <w:sz w:val="28"/>
          <w:szCs w:val="28"/>
        </w:rPr>
        <w:t>значимых</w:t>
      </w:r>
      <w:proofErr w:type="gramEnd"/>
      <w:r w:rsidRPr="00933CAF">
        <w:rPr>
          <w:rFonts w:ascii="Times New Roman" w:hAnsi="Times New Roman"/>
          <w:sz w:val="28"/>
          <w:szCs w:val="28"/>
        </w:rPr>
        <w:t>.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w:t>
      </w:r>
      <w:r w:rsidR="00933CAF" w:rsidRPr="00933CAF">
        <w:rPr>
          <w:rFonts w:ascii="Times New Roman" w:hAnsi="Times New Roman"/>
          <w:sz w:val="28"/>
          <w:szCs w:val="28"/>
        </w:rPr>
        <w:t xml:space="preserve"> </w:t>
      </w:r>
      <w:r w:rsidRPr="00933CAF">
        <w:rPr>
          <w:rFonts w:ascii="Times New Roman" w:hAnsi="Times New Roman"/>
          <w:sz w:val="28"/>
          <w:szCs w:val="28"/>
        </w:rP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rsidR="00933CAF" w:rsidRPr="00933CAF">
        <w:rPr>
          <w:rFonts w:ascii="Times New Roman" w:hAnsi="Times New Roman"/>
          <w:sz w:val="28"/>
          <w:szCs w:val="28"/>
        </w:rPr>
        <w:t xml:space="preserve"> </w:t>
      </w:r>
      <w:r w:rsidRPr="00933CAF">
        <w:rPr>
          <w:rFonts w:ascii="Times New Roman" w:hAnsi="Times New Roman"/>
          <w:sz w:val="28"/>
          <w:szCs w:val="28"/>
        </w:rPr>
        <w:t>от эстрадных шоу-программ, эксплуатирующих фольклорный колорит.</w:t>
      </w:r>
      <w:r w:rsidR="00933CAF" w:rsidRPr="00933CAF">
        <w:rPr>
          <w:rFonts w:ascii="Times New Roman" w:hAnsi="Times New Roman"/>
          <w:sz w:val="28"/>
          <w:szCs w:val="28"/>
        </w:rPr>
        <w:t xml:space="preserve"> </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Край, в котором ты живёшь.</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узыкальные традиции малой Родины. Песни, обряды, музыкальные инструменты.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диалог с учителем о музыкальных традициях своего родного края;</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Русский фольклор.</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р</w:t>
      </w:r>
      <w:r w:rsidRPr="00933CAF">
        <w:rPr>
          <w:rFonts w:ascii="Times New Roman" w:hAnsi="Times New Roman"/>
          <w:sz w:val="28"/>
          <w:szCs w:val="28"/>
        </w:rPr>
        <w:t xml:space="preserve">усские народные песни (трудовые, хороводные). Детский фольклор (игровые, </w:t>
      </w:r>
      <w:proofErr w:type="spellStart"/>
      <w:r w:rsidRPr="00933CAF">
        <w:rPr>
          <w:rFonts w:ascii="Times New Roman" w:hAnsi="Times New Roman"/>
          <w:sz w:val="28"/>
          <w:szCs w:val="28"/>
        </w:rPr>
        <w:t>заклички</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потешки</w:t>
      </w:r>
      <w:proofErr w:type="spellEnd"/>
      <w:r w:rsidRPr="00933CAF">
        <w:rPr>
          <w:rFonts w:ascii="Times New Roman" w:hAnsi="Times New Roman"/>
          <w:sz w:val="28"/>
          <w:szCs w:val="28"/>
        </w:rPr>
        <w:t xml:space="preserve">, считалки, прибаутки).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русских народных песен разных жанров;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участие в коллективной традиционной музыкальной игре (по выбору учителя могут быть освоены игры «Бояре», «Плетень», «</w:t>
      </w:r>
      <w:proofErr w:type="spellStart"/>
      <w:r w:rsidRPr="00933CAF">
        <w:rPr>
          <w:rFonts w:ascii="Times New Roman" w:hAnsi="Times New Roman"/>
          <w:sz w:val="28"/>
          <w:szCs w:val="28"/>
        </w:rPr>
        <w:t>Бабка-ёжка</w:t>
      </w:r>
      <w:proofErr w:type="spellEnd"/>
      <w:r w:rsidRPr="00933CAF">
        <w:rPr>
          <w:rFonts w:ascii="Times New Roman" w:hAnsi="Times New Roman"/>
          <w:sz w:val="28"/>
          <w:szCs w:val="28"/>
        </w:rPr>
        <w:t>», «Заинька» и другие);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сочинение мелодий, вокальная импровизация на основе текстов игрового детского фольклора;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ритмическая импровизация, исполнение аккомпанемента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на простых ударных (ложки) и духовых (свирель) инструментах к изученным народным песням; </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Русские народные музыкальные инструменты.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н</w:t>
      </w:r>
      <w:r w:rsidRPr="00933CAF">
        <w:rPr>
          <w:rFonts w:ascii="Times New Roman" w:hAnsi="Times New Roman"/>
          <w:sz w:val="28"/>
          <w:szCs w:val="28"/>
        </w:rPr>
        <w:t>ародные музыкальные инструменты (балалайка, рожок, свирель, гусли, гармонь, ложки). Инструментальные наигрыши. Плясовые мелодии.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внешним видом, особенностями исполнения и звучания русских народных инструментов;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lastRenderedPageBreak/>
        <w:t>определение на слух тембров инструментов;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классификация на группы </w:t>
      </w:r>
      <w:proofErr w:type="gramStart"/>
      <w:r w:rsidRPr="00933CAF">
        <w:rPr>
          <w:rFonts w:ascii="Times New Roman" w:hAnsi="Times New Roman"/>
          <w:sz w:val="28"/>
          <w:szCs w:val="28"/>
        </w:rPr>
        <w:t>духовых</w:t>
      </w:r>
      <w:proofErr w:type="gramEnd"/>
      <w:r w:rsidRPr="00933CAF">
        <w:rPr>
          <w:rFonts w:ascii="Times New Roman" w:hAnsi="Times New Roman"/>
          <w:sz w:val="28"/>
          <w:szCs w:val="28"/>
        </w:rPr>
        <w:t>, ударных, струнных;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музыкальная викторина на знание тембров народных инструментов;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двигательная игра – импровизация-подражание игре на музыкальных инструментах;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слушание фортепианных пьес композиторов, исполнение песен, в которых присутствуют </w:t>
      </w:r>
      <w:proofErr w:type="spellStart"/>
      <w:r w:rsidRPr="00933CAF">
        <w:rPr>
          <w:rFonts w:ascii="Times New Roman" w:hAnsi="Times New Roman"/>
          <w:sz w:val="28"/>
          <w:szCs w:val="28"/>
        </w:rPr>
        <w:t>звукоизобразительные</w:t>
      </w:r>
      <w:proofErr w:type="spellEnd"/>
      <w:r w:rsidRPr="00933CAF">
        <w:rPr>
          <w:rFonts w:ascii="Times New Roman" w:hAnsi="Times New Roman"/>
          <w:sz w:val="28"/>
          <w:szCs w:val="28"/>
        </w:rPr>
        <w:t xml:space="preserve"> элементы, подражание голосам народных инструментов;</w:t>
      </w:r>
    </w:p>
    <w:p w:rsidR="001044AE" w:rsidRDefault="00620AF1" w:rsidP="001044AE">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просмотр видеофильма о русских музыкальных инструментах; посещение музыкального или краеведческого музея; освоение простейших н</w:t>
      </w:r>
      <w:r w:rsidR="001044AE">
        <w:rPr>
          <w:rFonts w:ascii="Times New Roman" w:hAnsi="Times New Roman"/>
          <w:sz w:val="28"/>
          <w:szCs w:val="28"/>
        </w:rPr>
        <w:t>авыков игры на свирели, ложках.</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Сказки, мифы и легенды.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н</w:t>
      </w:r>
      <w:r w:rsidRPr="00933CAF">
        <w:rPr>
          <w:rFonts w:ascii="Times New Roman" w:hAnsi="Times New Roman"/>
          <w:sz w:val="28"/>
          <w:szCs w:val="28"/>
        </w:rPr>
        <w:t>ародные сказители. Русские народные сказания, былины. Сказки и легенды о музыке и музыкантах.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знакомство с манерой </w:t>
      </w:r>
      <w:proofErr w:type="spellStart"/>
      <w:r w:rsidRPr="00933CAF">
        <w:rPr>
          <w:rFonts w:ascii="Times New Roman" w:hAnsi="Times New Roman"/>
          <w:sz w:val="28"/>
          <w:szCs w:val="28"/>
        </w:rPr>
        <w:t>сказывания</w:t>
      </w:r>
      <w:proofErr w:type="spellEnd"/>
      <w:r w:rsidRPr="00933CAF">
        <w:rPr>
          <w:rFonts w:ascii="Times New Roman" w:hAnsi="Times New Roman"/>
          <w:sz w:val="28"/>
          <w:szCs w:val="28"/>
        </w:rPr>
        <w:t xml:space="preserve"> нараспев;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сказок, былин, эпических сказаний, рассказываемых нараспев;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 инструментальной музыке определение на слух музыкальных интонаций речитативного характера;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создание иллюстраций к прослушанным музыкальным и литературным произведениям;</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вариативно: знакомство с эпосом народов России (по выбору учителя: отдельные сказания или примеры из эпоса народов России, например, якутского </w:t>
      </w:r>
      <w:proofErr w:type="spellStart"/>
      <w:r w:rsidRPr="00933CAF">
        <w:rPr>
          <w:rFonts w:ascii="Times New Roman" w:hAnsi="Times New Roman"/>
          <w:sz w:val="28"/>
          <w:szCs w:val="28"/>
        </w:rPr>
        <w:t>Олонхо</w:t>
      </w:r>
      <w:proofErr w:type="spellEnd"/>
      <w:r w:rsidRPr="00933CAF">
        <w:rPr>
          <w:rFonts w:ascii="Times New Roman" w:hAnsi="Times New Roman"/>
          <w:sz w:val="28"/>
          <w:szCs w:val="28"/>
        </w:rPr>
        <w:t xml:space="preserve">, карело-финской Калевалы, калмыцкого </w:t>
      </w:r>
      <w:proofErr w:type="spellStart"/>
      <w:r w:rsidRPr="00933CAF">
        <w:rPr>
          <w:rFonts w:ascii="Times New Roman" w:hAnsi="Times New Roman"/>
          <w:sz w:val="28"/>
          <w:szCs w:val="28"/>
        </w:rPr>
        <w:t>Джангара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Нартского</w:t>
      </w:r>
      <w:proofErr w:type="spellEnd"/>
      <w:r w:rsidRPr="00933CAF">
        <w:rPr>
          <w:rFonts w:ascii="Times New Roman" w:hAnsi="Times New Roman"/>
          <w:sz w:val="28"/>
          <w:szCs w:val="28"/>
        </w:rP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Жанры музыкального фольклора.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ф</w:t>
      </w:r>
      <w:r w:rsidRPr="00933CAF">
        <w:rPr>
          <w:rFonts w:ascii="Times New Roman" w:hAnsi="Times New Roman"/>
          <w:sz w:val="28"/>
          <w:szCs w:val="28"/>
        </w:rPr>
        <w:t>ольклорные жанры, общие для всех народов: лирические, трудовые, колыбельные песни, танцы и пляски. Традиционные музыкальные инструменты.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различение на слух контрастных по характеру фольклорных жанров: колыбельная, трудовая, лирическая, плясовая;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характеристика типичных элементов музыкального языка (темп, ритм, мелодия, динамика), состава исполнителей;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тембра музыкальных инструментов, отнесение к одной из групп (</w:t>
      </w:r>
      <w:proofErr w:type="gramStart"/>
      <w:r w:rsidRPr="00933CAF">
        <w:rPr>
          <w:rFonts w:ascii="Times New Roman" w:hAnsi="Times New Roman"/>
          <w:sz w:val="28"/>
          <w:szCs w:val="28"/>
        </w:rPr>
        <w:t>духовые</w:t>
      </w:r>
      <w:proofErr w:type="gramEnd"/>
      <w:r w:rsidRPr="00933CAF">
        <w:rPr>
          <w:rFonts w:ascii="Times New Roman" w:hAnsi="Times New Roman"/>
          <w:sz w:val="28"/>
          <w:szCs w:val="28"/>
        </w:rPr>
        <w:t>, ударные, струнные);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песен разных жанров, относящихся к фольклору разных народов Российской Федерации;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импровизации, сочинение к ним ритмических аккомпанементов (звучащими жестами, на ударных инструментах);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(свирель) мелодий народных песен, прослеживание мелодии по нотной записи.</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Народные праздники.</w:t>
      </w:r>
    </w:p>
    <w:p w:rsidR="00620AF1" w:rsidRPr="00933CAF" w:rsidRDefault="00620AF1" w:rsidP="003D051F">
      <w:pPr>
        <w:spacing w:after="0" w:line="240" w:lineRule="auto"/>
        <w:ind w:firstLine="851"/>
        <w:jc w:val="both"/>
        <w:rPr>
          <w:rFonts w:ascii="Times New Roman" w:hAnsi="Times New Roman"/>
          <w:sz w:val="28"/>
          <w:szCs w:val="28"/>
        </w:rPr>
      </w:pPr>
      <w:proofErr w:type="gramStart"/>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 xml:space="preserve">бряды, игры, хороводы, праздничная символика – на примере </w:t>
      </w:r>
      <w:r w:rsidRPr="00933CAF">
        <w:rPr>
          <w:rFonts w:ascii="Times New Roman" w:hAnsi="Times New Roman"/>
          <w:sz w:val="28"/>
          <w:szCs w:val="28"/>
        </w:rPr>
        <w:lastRenderedPageBreak/>
        <w:t xml:space="preserve">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w:t>
      </w:r>
      <w:proofErr w:type="spellStart"/>
      <w:r w:rsidRPr="00933CAF">
        <w:rPr>
          <w:rFonts w:ascii="Times New Roman" w:hAnsi="Times New Roman"/>
          <w:sz w:val="28"/>
          <w:szCs w:val="28"/>
        </w:rPr>
        <w:t>Осенины</w:t>
      </w:r>
      <w:proofErr w:type="spellEnd"/>
      <w:r w:rsidRPr="00933CAF">
        <w:rPr>
          <w:rFonts w:ascii="Times New Roman" w:hAnsi="Times New Roman"/>
          <w:sz w:val="28"/>
          <w:szCs w:val="28"/>
        </w:rPr>
        <w:t xml:space="preserve">, Масленица, Троица) и (или) праздниках других народов России (Сабантуй, Байрам, </w:t>
      </w:r>
      <w:proofErr w:type="spellStart"/>
      <w:r w:rsidRPr="00933CAF">
        <w:rPr>
          <w:rFonts w:ascii="Times New Roman" w:hAnsi="Times New Roman"/>
          <w:sz w:val="28"/>
          <w:szCs w:val="28"/>
        </w:rPr>
        <w:t>Навруз</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Ысыах</w:t>
      </w:r>
      <w:proofErr w:type="spellEnd"/>
      <w:r w:rsidRPr="00933CAF">
        <w:rPr>
          <w:rFonts w:ascii="Times New Roman" w:hAnsi="Times New Roman"/>
          <w:sz w:val="28"/>
          <w:szCs w:val="28"/>
        </w:rPr>
        <w:t>).</w:t>
      </w:r>
      <w:proofErr w:type="gramEnd"/>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праздничными обычаями, обрядами, бытовавшими ранее</w:t>
      </w:r>
      <w:r w:rsidR="00933CAF" w:rsidRPr="00933CAF">
        <w:rPr>
          <w:rFonts w:ascii="Times New Roman" w:hAnsi="Times New Roman"/>
          <w:sz w:val="28"/>
          <w:szCs w:val="28"/>
        </w:rPr>
        <w:t xml:space="preserve"> </w:t>
      </w:r>
      <w:r w:rsidRPr="00933CAF">
        <w:rPr>
          <w:rFonts w:ascii="Times New Roman" w:hAnsi="Times New Roman"/>
          <w:sz w:val="28"/>
          <w:szCs w:val="28"/>
        </w:rPr>
        <w:t>и сохранившимися сегодня у различных народностей Российской Федерации;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песен, реконструкция фрагмента обряда, участие</w:t>
      </w:r>
      <w:r w:rsidR="00933CAF" w:rsidRPr="00933CAF">
        <w:rPr>
          <w:rFonts w:ascii="Times New Roman" w:hAnsi="Times New Roman"/>
          <w:sz w:val="28"/>
          <w:szCs w:val="28"/>
        </w:rPr>
        <w:t xml:space="preserve"> </w:t>
      </w:r>
      <w:r w:rsidRPr="00933CAF">
        <w:rPr>
          <w:rFonts w:ascii="Times New Roman" w:hAnsi="Times New Roman"/>
          <w:sz w:val="28"/>
          <w:szCs w:val="28"/>
        </w:rPr>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просмотр фильма (мультфильма), рассказывающего о символике фольклорного праздника;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посещение театра, театрализованного представления;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участие в народных гуляньях на улицах родного города, посёлка.</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Первые артисты, народный театр.</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коморохи. Ярмарочный балаган. Вертеп.</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чтение учебных, справочных текстов по теме;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диалог с учителем;</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разучивание, исполнение </w:t>
      </w:r>
      <w:proofErr w:type="spellStart"/>
      <w:r w:rsidRPr="00933CAF">
        <w:rPr>
          <w:rFonts w:ascii="Times New Roman" w:hAnsi="Times New Roman"/>
          <w:sz w:val="28"/>
          <w:szCs w:val="28"/>
        </w:rPr>
        <w:t>скоморошин</w:t>
      </w:r>
      <w:proofErr w:type="spell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просмотр фильма (мультфильма), фрагмента музыкального спектакля; творческий проект – театрализованная постановка.</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Фольклор народов России.</w:t>
      </w:r>
    </w:p>
    <w:p w:rsidR="00620AF1" w:rsidRPr="00933CAF" w:rsidRDefault="00620AF1" w:rsidP="003D051F">
      <w:pPr>
        <w:spacing w:after="0" w:line="240" w:lineRule="auto"/>
        <w:ind w:firstLine="851"/>
        <w:jc w:val="both"/>
        <w:rPr>
          <w:rFonts w:ascii="Times New Roman" w:hAnsi="Times New Roman"/>
          <w:sz w:val="28"/>
          <w:szCs w:val="28"/>
        </w:rPr>
      </w:pPr>
      <w:proofErr w:type="gramStart"/>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w:t>
      </w:r>
      <w:proofErr w:type="gramEnd"/>
      <w:r w:rsidRPr="00933CAF">
        <w:rPr>
          <w:rFonts w:ascii="Times New Roman" w:hAnsi="Times New Roman"/>
          <w:sz w:val="28"/>
          <w:szCs w:val="28"/>
        </w:rPr>
        <w:t xml:space="preserve"> </w:t>
      </w:r>
      <w:proofErr w:type="gramStart"/>
      <w:r w:rsidRPr="00933CAF">
        <w:rPr>
          <w:rFonts w:ascii="Times New Roman" w:hAnsi="Times New Roman"/>
          <w:sz w:val="28"/>
          <w:szCs w:val="28"/>
        </w:rPr>
        <w:t xml:space="preserve">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w:t>
      </w:r>
      <w:proofErr w:type="spellStart"/>
      <w:r w:rsidRPr="00933CAF">
        <w:rPr>
          <w:rFonts w:ascii="Times New Roman" w:hAnsi="Times New Roman"/>
          <w:sz w:val="28"/>
          <w:szCs w:val="28"/>
        </w:rPr>
        <w:t>пентатонные</w:t>
      </w:r>
      <w:proofErr w:type="spellEnd"/>
      <w:r w:rsidRPr="00933CAF">
        <w:rPr>
          <w:rFonts w:ascii="Times New Roman" w:hAnsi="Times New Roman"/>
          <w:sz w:val="28"/>
          <w:szCs w:val="28"/>
        </w:rPr>
        <w:t xml:space="preserve"> лады в музыке республик Поволжья, Сибири).</w:t>
      </w:r>
      <w:proofErr w:type="gramEnd"/>
      <w:r w:rsidRPr="00933CAF">
        <w:rPr>
          <w:rFonts w:ascii="Times New Roman" w:hAnsi="Times New Roman"/>
          <w:sz w:val="28"/>
          <w:szCs w:val="28"/>
        </w:rPr>
        <w:t xml:space="preserve"> Жанры, интонации, музыкальные инструменты, музыканты-исполнители.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особенностями музыкального фольклора различных народностей Российской Федерации;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характерных черт, характеристика типичных элементов музыкального языка (ритм, лад, интонации);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песен, танцев, импровизация ритмических аккомпанементов</w:t>
      </w:r>
      <w:r w:rsidR="00933CAF" w:rsidRPr="00933CAF">
        <w:rPr>
          <w:rFonts w:ascii="Times New Roman" w:hAnsi="Times New Roman"/>
          <w:sz w:val="28"/>
          <w:szCs w:val="28"/>
        </w:rPr>
        <w:t xml:space="preserve"> </w:t>
      </w:r>
      <w:r w:rsidRPr="00933CAF">
        <w:rPr>
          <w:rFonts w:ascii="Times New Roman" w:hAnsi="Times New Roman"/>
          <w:sz w:val="28"/>
          <w:szCs w:val="28"/>
        </w:rPr>
        <w:t>на ударных инструментах;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доступных клавишных или духовых инструментах (свирель) мелодий народных песен, прослеживание мелодии</w:t>
      </w:r>
      <w:r w:rsidR="00933CAF" w:rsidRPr="00933CAF">
        <w:rPr>
          <w:rFonts w:ascii="Times New Roman" w:hAnsi="Times New Roman"/>
          <w:sz w:val="28"/>
          <w:szCs w:val="28"/>
        </w:rPr>
        <w:t xml:space="preserve"> </w:t>
      </w:r>
      <w:r w:rsidRPr="00933CAF">
        <w:rPr>
          <w:rFonts w:ascii="Times New Roman" w:hAnsi="Times New Roman"/>
          <w:sz w:val="28"/>
          <w:szCs w:val="28"/>
        </w:rPr>
        <w:t>по нотной записи;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школьные фестивали, посвящённые музыкальному творчеству народов России.</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Фольклор в творчестве профессиональных музыкантов.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 xml:space="preserve">обиратели фольклора. Народные мелодии в обработке </w:t>
      </w:r>
      <w:r w:rsidRPr="00933CAF">
        <w:rPr>
          <w:rFonts w:ascii="Times New Roman" w:hAnsi="Times New Roman"/>
          <w:sz w:val="28"/>
          <w:szCs w:val="28"/>
        </w:rPr>
        <w:lastRenderedPageBreak/>
        <w:t>композиторов. Народные жанры, интонации как основа для композиторского творчества.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диалог с учителем о значении фольклористики;</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чтение учебных, популярных текстов о собирателях фольклора;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музыки, созданной композиторами на основе народных жанров</w:t>
      </w:r>
      <w:r w:rsidR="00933CAF" w:rsidRPr="00933CAF">
        <w:rPr>
          <w:rFonts w:ascii="Times New Roman" w:hAnsi="Times New Roman"/>
          <w:sz w:val="28"/>
          <w:szCs w:val="28"/>
        </w:rPr>
        <w:t xml:space="preserve"> </w:t>
      </w:r>
      <w:r w:rsidRPr="00933CAF">
        <w:rPr>
          <w:rFonts w:ascii="Times New Roman" w:hAnsi="Times New Roman"/>
          <w:sz w:val="28"/>
          <w:szCs w:val="28"/>
        </w:rPr>
        <w:t>и интонаций;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приёмов обработки, развития народных мелодий;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народных песен в композиторской обработке;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сравнение звучания одних и тех же мелодий в народном и композиторском варианте;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обсуждение аргументированных оценочных суждений на основе сравнения;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Модуль № 2 «Классическая музыка».</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933CAF">
        <w:rPr>
          <w:rFonts w:ascii="Times New Roman" w:hAnsi="Times New Roman"/>
          <w:sz w:val="28"/>
          <w:szCs w:val="28"/>
        </w:rPr>
        <w:t>обучающимися</w:t>
      </w:r>
      <w:proofErr w:type="gramEnd"/>
      <w:r w:rsidRPr="00933CAF">
        <w:rPr>
          <w:rFonts w:ascii="Times New Roman" w:hAnsi="Times New Roman"/>
          <w:sz w:val="28"/>
          <w:szCs w:val="28"/>
        </w:rPr>
        <w:t xml:space="preserve"> богатую палитру мыслей и чувств, воплощённую</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звуках музыкальным гением великих композиторов, воспитывать их музыкальный вкус на подлинно художественных произведениях. </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Композитор – исполнитель – слушатель.</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к</w:t>
      </w:r>
      <w:r w:rsidRPr="00933CAF">
        <w:rPr>
          <w:rFonts w:ascii="Times New Roman" w:hAnsi="Times New Roman"/>
          <w:sz w:val="28"/>
          <w:szCs w:val="28"/>
        </w:rPr>
        <w:t>омпозитор</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и</w:t>
      </w:r>
      <w:r w:rsidRPr="00933CAF">
        <w:rPr>
          <w:rFonts w:ascii="Times New Roman" w:hAnsi="Times New Roman"/>
          <w:sz w:val="28"/>
          <w:szCs w:val="28"/>
        </w:rPr>
        <w:t>сполнитель</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о</w:t>
      </w:r>
      <w:r w:rsidRPr="00933CAF">
        <w:rPr>
          <w:rFonts w:ascii="Times New Roman" w:hAnsi="Times New Roman"/>
          <w:sz w:val="28"/>
          <w:szCs w:val="28"/>
        </w:rPr>
        <w:t>собенности их деятельности, творчества. Умение слушать музыку. Концерт, концертный зал. Правила поведения в концертном зале.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просмотр видеозаписи концерта;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музыки, рассматривание иллюстраций;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диалог с учителем по теме занятия;</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«Я – исполнитель» (игра – имитация исполнительских движений);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игра «Я – композитор» (сочинение небольших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мелодических фраз);</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освоение правил поведения на концерте;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Композиторы – детям.</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д</w:t>
      </w:r>
      <w:r w:rsidRPr="00933CAF">
        <w:rPr>
          <w:rFonts w:ascii="Times New Roman" w:hAnsi="Times New Roman"/>
          <w:sz w:val="28"/>
          <w:szCs w:val="28"/>
        </w:rPr>
        <w:t>етская музыка П.И. Чайковского, С.С. Прокофьева, Д.Б. </w:t>
      </w:r>
      <w:proofErr w:type="spellStart"/>
      <w:r w:rsidRPr="00933CAF">
        <w:rPr>
          <w:rFonts w:ascii="Times New Roman" w:hAnsi="Times New Roman"/>
          <w:sz w:val="28"/>
          <w:szCs w:val="28"/>
        </w:rPr>
        <w:t>Кабалевского</w:t>
      </w:r>
      <w:proofErr w:type="spellEnd"/>
      <w:r w:rsidRPr="00933CAF">
        <w:rPr>
          <w:rFonts w:ascii="Times New Roman" w:hAnsi="Times New Roman"/>
          <w:sz w:val="28"/>
          <w:szCs w:val="28"/>
        </w:rPr>
        <w:t xml:space="preserve"> и других композиторов. Понятие жанра. Песня, танец, марш.</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музыки, определение основного характера, музыкально-выразительных средств, использованных композитором;</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подбор эпитетов, иллюстраций к музыке;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жанра;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lastRenderedPageBreak/>
        <w:t>музыкальная викторина;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вокализация, исполнение мелодий инструментальных пьес</w:t>
      </w:r>
      <w:r w:rsidR="00933CAF" w:rsidRPr="00933CAF">
        <w:rPr>
          <w:rFonts w:ascii="Times New Roman" w:hAnsi="Times New Roman"/>
          <w:sz w:val="28"/>
          <w:szCs w:val="28"/>
        </w:rPr>
        <w:t xml:space="preserve"> </w:t>
      </w:r>
      <w:r w:rsidRPr="00933CAF">
        <w:rPr>
          <w:rFonts w:ascii="Times New Roman" w:hAnsi="Times New Roman"/>
          <w:sz w:val="28"/>
          <w:szCs w:val="28"/>
        </w:rPr>
        <w:t>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Оркестр.</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ркестр – большой коллектив музыкантов. Дирижёр, партитура, репетиция. Жанр концерта – музыкальное соревнование солиста с оркестром.</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музыки в исполнении оркестра;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просмотр видеозаписи;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диалог с учителем о роли дирижёра;</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«Я – дирижёр» – игра-имитация дирижёрских жестов во время звучания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 исполнение песен соответствующей тематики;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Музыкальные инструменты. Фортепиано.</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р</w:t>
      </w:r>
      <w:r w:rsidRPr="00933CAF">
        <w:rPr>
          <w:rFonts w:ascii="Times New Roman" w:hAnsi="Times New Roman"/>
          <w:sz w:val="28"/>
          <w:szCs w:val="28"/>
        </w:rPr>
        <w:t>ояль и пианино</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и</w:t>
      </w:r>
      <w:r w:rsidRPr="00933CAF">
        <w:rPr>
          <w:rFonts w:ascii="Times New Roman" w:hAnsi="Times New Roman"/>
          <w:sz w:val="28"/>
          <w:szCs w:val="28"/>
        </w:rPr>
        <w:t>стория изобретения фортепиано, «секрет» названия инструмента (форте + пиано). «Предки» и «наследники» фортепиано (клавесин, синтезатор).</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многообразием красок фортепиано;</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фортепианных пьес в исполнении известных пианистов;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«Я – пианист» – игра-имитация исполнительских движений во время звучания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детских пьес на фортепиано в исполнении учителя;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демонстрация возможностей инструмента (исполнение одной и той же пьесы тихо и громко, в разных регистрах, разными штрихами);</w:t>
      </w:r>
    </w:p>
    <w:p w:rsidR="00620AF1" w:rsidRPr="00933CAF" w:rsidRDefault="00620AF1" w:rsidP="003D051F">
      <w:pPr>
        <w:spacing w:after="0" w:line="240" w:lineRule="auto"/>
        <w:ind w:firstLine="851"/>
        <w:jc w:val="both"/>
        <w:rPr>
          <w:rFonts w:ascii="Times New Roman" w:hAnsi="Times New Roman"/>
          <w:sz w:val="28"/>
          <w:szCs w:val="28"/>
        </w:rPr>
      </w:pPr>
      <w:proofErr w:type="gramStart"/>
      <w:r w:rsidRPr="00933CAF">
        <w:rPr>
          <w:rFonts w:ascii="Times New Roman" w:hAnsi="Times New Roman"/>
          <w:sz w:val="28"/>
          <w:szCs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roofErr w:type="gramEnd"/>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Музыкальные инструменты. Флейта.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п</w:t>
      </w:r>
      <w:r w:rsidRPr="00933CAF">
        <w:rPr>
          <w:rFonts w:ascii="Times New Roman" w:hAnsi="Times New Roman"/>
          <w:sz w:val="28"/>
          <w:szCs w:val="28"/>
        </w:rPr>
        <w:t>редки современной флейты</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л</w:t>
      </w:r>
      <w:r w:rsidRPr="00933CAF">
        <w:rPr>
          <w:rFonts w:ascii="Times New Roman" w:hAnsi="Times New Roman"/>
          <w:sz w:val="28"/>
          <w:szCs w:val="28"/>
        </w:rPr>
        <w:t xml:space="preserve">егенда о нимфе </w:t>
      </w:r>
      <w:proofErr w:type="spellStart"/>
      <w:r w:rsidRPr="00933CAF">
        <w:rPr>
          <w:rFonts w:ascii="Times New Roman" w:hAnsi="Times New Roman"/>
          <w:sz w:val="28"/>
          <w:szCs w:val="28"/>
        </w:rPr>
        <w:t>Сиринкс</w:t>
      </w:r>
      <w:proofErr w:type="spellEnd"/>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м</w:t>
      </w:r>
      <w:r w:rsidRPr="00933CAF">
        <w:rPr>
          <w:rFonts w:ascii="Times New Roman" w:hAnsi="Times New Roman"/>
          <w:sz w:val="28"/>
          <w:szCs w:val="28"/>
        </w:rPr>
        <w:t xml:space="preserve">узыка для флейты соло, флейты в сопровождении фортепиано, оркестра (например, «Шутка» И.С. Баха, «Мелодия» из оперы «Орфей и </w:t>
      </w:r>
      <w:proofErr w:type="spellStart"/>
      <w:r w:rsidRPr="00933CAF">
        <w:rPr>
          <w:rFonts w:ascii="Times New Roman" w:hAnsi="Times New Roman"/>
          <w:sz w:val="28"/>
          <w:szCs w:val="28"/>
        </w:rPr>
        <w:t>Эвридика</w:t>
      </w:r>
      <w:proofErr w:type="spellEnd"/>
      <w:r w:rsidRPr="00933CAF">
        <w:rPr>
          <w:rFonts w:ascii="Times New Roman" w:hAnsi="Times New Roman"/>
          <w:sz w:val="28"/>
          <w:szCs w:val="28"/>
        </w:rPr>
        <w:t xml:space="preserve">» К.В. </w:t>
      </w:r>
      <w:proofErr w:type="spellStart"/>
      <w:proofErr w:type="gramStart"/>
      <w:r w:rsidRPr="00933CAF">
        <w:rPr>
          <w:rFonts w:ascii="Times New Roman" w:hAnsi="Times New Roman"/>
          <w:sz w:val="28"/>
          <w:szCs w:val="28"/>
        </w:rPr>
        <w:t>Глюка</w:t>
      </w:r>
      <w:proofErr w:type="spellEnd"/>
      <w:proofErr w:type="gramEnd"/>
      <w:r w:rsidRPr="00933CAF">
        <w:rPr>
          <w:rFonts w:ascii="Times New Roman" w:hAnsi="Times New Roman"/>
          <w:sz w:val="28"/>
          <w:szCs w:val="28"/>
        </w:rPr>
        <w:t>, «</w:t>
      </w:r>
      <w:proofErr w:type="spellStart"/>
      <w:r w:rsidRPr="00933CAF">
        <w:rPr>
          <w:rFonts w:ascii="Times New Roman" w:hAnsi="Times New Roman"/>
          <w:sz w:val="28"/>
          <w:szCs w:val="28"/>
        </w:rPr>
        <w:t>Сиринкс</w:t>
      </w:r>
      <w:proofErr w:type="spellEnd"/>
      <w:r w:rsidRPr="00933CAF">
        <w:rPr>
          <w:rFonts w:ascii="Times New Roman" w:hAnsi="Times New Roman"/>
          <w:sz w:val="28"/>
          <w:szCs w:val="28"/>
        </w:rPr>
        <w:t>» К. Дебюсси).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внешним видом, устройством и тембрами классических музыкальных инструментов;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музыкальных фрагментов в исполнении известных музыкантов-инструменталистов;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чтение учебных текстов, сказок и легенд, рассказывающих о музыкальных инструментах, истории их появления.</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lastRenderedPageBreak/>
        <w:t> Музыкальные инструменты. Скрипка, виолончель.</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п</w:t>
      </w:r>
      <w:r w:rsidRPr="00933CAF">
        <w:rPr>
          <w:rFonts w:ascii="Times New Roman" w:hAnsi="Times New Roman"/>
          <w:sz w:val="28"/>
          <w:szCs w:val="28"/>
        </w:rPr>
        <w:t>евучесть тембров струнных смычковых инструментов</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к</w:t>
      </w:r>
      <w:r w:rsidRPr="00933CAF">
        <w:rPr>
          <w:rFonts w:ascii="Times New Roman" w:hAnsi="Times New Roman"/>
          <w:sz w:val="28"/>
          <w:szCs w:val="28"/>
        </w:rPr>
        <w:t>омпозиторы, сочинявшие скрипичную музыку</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з</w:t>
      </w:r>
      <w:r w:rsidRPr="00933CAF">
        <w:rPr>
          <w:rFonts w:ascii="Times New Roman" w:hAnsi="Times New Roman"/>
          <w:sz w:val="28"/>
          <w:szCs w:val="28"/>
        </w:rPr>
        <w:t>наменитые исполнители, мастера, изготавливавшие инструменты.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игра-имитация исполнительских движений во время звучания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музыкальная викторина на знание конкретных произведений и их авторов, определения тембров звучащих инструментов;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песен, посвящённых музыкальным инструментам;</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Вокальная музыка.</w:t>
      </w:r>
    </w:p>
    <w:p w:rsidR="00620AF1" w:rsidRPr="00933CAF" w:rsidRDefault="00620AF1" w:rsidP="003D051F">
      <w:pPr>
        <w:spacing w:after="0" w:line="240" w:lineRule="auto"/>
        <w:ind w:firstLine="851"/>
        <w:jc w:val="both"/>
        <w:rPr>
          <w:rFonts w:ascii="Times New Roman" w:hAnsi="Times New Roman"/>
          <w:sz w:val="28"/>
          <w:szCs w:val="28"/>
        </w:rPr>
      </w:pPr>
      <w:proofErr w:type="gramStart"/>
      <w:r w:rsidRPr="00933CAF">
        <w:rPr>
          <w:rFonts w:ascii="Times New Roman" w:hAnsi="Times New Roman"/>
          <w:sz w:val="28"/>
          <w:szCs w:val="28"/>
        </w:rPr>
        <w:t xml:space="preserve">Содержание: </w:t>
      </w:r>
      <w:proofErr w:type="spellStart"/>
      <w:r w:rsidR="000A3850" w:rsidRPr="00933CAF">
        <w:rPr>
          <w:rFonts w:ascii="Times New Roman" w:hAnsi="Times New Roman"/>
          <w:sz w:val="28"/>
          <w:szCs w:val="28"/>
        </w:rPr>
        <w:t>ц</w:t>
      </w:r>
      <w:r w:rsidRPr="00933CAF">
        <w:rPr>
          <w:rFonts w:ascii="Times New Roman" w:hAnsi="Times New Roman"/>
          <w:sz w:val="28"/>
          <w:szCs w:val="28"/>
        </w:rPr>
        <w:t>еловеческий</w:t>
      </w:r>
      <w:proofErr w:type="spellEnd"/>
      <w:r w:rsidRPr="00933CAF">
        <w:rPr>
          <w:rFonts w:ascii="Times New Roman" w:hAnsi="Times New Roman"/>
          <w:sz w:val="28"/>
          <w:szCs w:val="28"/>
        </w:rPr>
        <w:t xml:space="preserve"> голос – самый совершенный инструмент</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б</w:t>
      </w:r>
      <w:r w:rsidRPr="00933CAF">
        <w:rPr>
          <w:rFonts w:ascii="Times New Roman" w:hAnsi="Times New Roman"/>
          <w:sz w:val="28"/>
          <w:szCs w:val="28"/>
        </w:rPr>
        <w:t>ережное отношение к своему голосу</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и</w:t>
      </w:r>
      <w:r w:rsidRPr="00933CAF">
        <w:rPr>
          <w:rFonts w:ascii="Times New Roman" w:hAnsi="Times New Roman"/>
          <w:sz w:val="28"/>
          <w:szCs w:val="28"/>
        </w:rPr>
        <w:t>звестные певцы</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ж</w:t>
      </w:r>
      <w:r w:rsidRPr="00933CAF">
        <w:rPr>
          <w:rFonts w:ascii="Times New Roman" w:hAnsi="Times New Roman"/>
          <w:sz w:val="28"/>
          <w:szCs w:val="28"/>
        </w:rPr>
        <w:t>анры вокальной музыки: песни, вокализы, романсы, арии из опер.</w:t>
      </w:r>
      <w:proofErr w:type="gramEnd"/>
      <w:r w:rsidRPr="00933CAF">
        <w:rPr>
          <w:rFonts w:ascii="Times New Roman" w:hAnsi="Times New Roman"/>
          <w:sz w:val="28"/>
          <w:szCs w:val="28"/>
        </w:rPr>
        <w:t xml:space="preserve"> Кантата. Песня, романс, вокализ, кант.</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типов человеческих голосов (детские, мужские, женские), тембров голосов профессиональных вокалистов;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жанрами вокальной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вокальных произведений композиторов-классиков;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освоение комплекса дыхательных, артикуляционных упражнений;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вокальные упражнения на развитие гибкости голоса, расширения</w:t>
      </w:r>
      <w:r w:rsidR="00933CAF" w:rsidRPr="00933CAF">
        <w:rPr>
          <w:rFonts w:ascii="Times New Roman" w:hAnsi="Times New Roman"/>
          <w:sz w:val="28"/>
          <w:szCs w:val="28"/>
        </w:rPr>
        <w:t xml:space="preserve"> </w:t>
      </w:r>
      <w:r w:rsidRPr="00933CAF">
        <w:rPr>
          <w:rFonts w:ascii="Times New Roman" w:hAnsi="Times New Roman"/>
          <w:sz w:val="28"/>
          <w:szCs w:val="28"/>
        </w:rPr>
        <w:t>его диапазона;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проблемная ситуация: что значит красивое пение;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музыкальная викторина на знание вокальных музыкальных произведений</w:t>
      </w:r>
      <w:r w:rsidR="00933CAF" w:rsidRPr="00933CAF">
        <w:rPr>
          <w:rFonts w:ascii="Times New Roman" w:hAnsi="Times New Roman"/>
          <w:sz w:val="28"/>
          <w:szCs w:val="28"/>
        </w:rPr>
        <w:t xml:space="preserve"> </w:t>
      </w:r>
      <w:r w:rsidRPr="00933CAF">
        <w:rPr>
          <w:rFonts w:ascii="Times New Roman" w:hAnsi="Times New Roman"/>
          <w:sz w:val="28"/>
          <w:szCs w:val="28"/>
        </w:rPr>
        <w:t>и их авторов;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вокальных произведений композиторов-классиков;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вокальной музыки; школьный конкурс юных вокалистов.</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Инструментальная музыка.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ж</w:t>
      </w:r>
      <w:r w:rsidRPr="00933CAF">
        <w:rPr>
          <w:rFonts w:ascii="Times New Roman" w:hAnsi="Times New Roman"/>
          <w:sz w:val="28"/>
          <w:szCs w:val="28"/>
        </w:rPr>
        <w:t>анры камерной инструментальной музыки: этюд, пьеса. Альбом. Цикл. Сюита. Соната. Квартет.</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жанрами камерной инструментальной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произведений композиторов-классиков;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комплекса выразительных средств;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описание своего впечатления от восприятия;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музыкальная викторина;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инструментальной музыки; составление словаря музыкальных жанров.</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Программная музыка.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п</w:t>
      </w:r>
      <w:r w:rsidRPr="00933CAF">
        <w:rPr>
          <w:rFonts w:ascii="Times New Roman" w:hAnsi="Times New Roman"/>
          <w:sz w:val="28"/>
          <w:szCs w:val="28"/>
        </w:rPr>
        <w:t>рограммное название, известный сюжет, литературный эпиграф.</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lastRenderedPageBreak/>
        <w:t>слушание произведений программной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обсуждение музыкального образа, музыкальных средств, использованных композитором;</w:t>
      </w:r>
    </w:p>
    <w:p w:rsidR="001044AE" w:rsidRDefault="00620AF1" w:rsidP="001044AE">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рисование образов программной музыки; сочинение небольших миниатюр (вокальные или инструментальные импро</w:t>
      </w:r>
      <w:r w:rsidR="001044AE">
        <w:rPr>
          <w:rFonts w:ascii="Times New Roman" w:hAnsi="Times New Roman"/>
          <w:sz w:val="28"/>
          <w:szCs w:val="28"/>
        </w:rPr>
        <w:t>визации) по заданной программе.</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Симфоническая музыка.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имфонический оркестр</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т</w:t>
      </w:r>
      <w:r w:rsidRPr="00933CAF">
        <w:rPr>
          <w:rFonts w:ascii="Times New Roman" w:hAnsi="Times New Roman"/>
          <w:sz w:val="28"/>
          <w:szCs w:val="28"/>
        </w:rPr>
        <w:t>ембры, группы инструментов</w:t>
      </w:r>
      <w:r w:rsidR="000A3850" w:rsidRPr="00933CAF">
        <w:rPr>
          <w:rFonts w:ascii="Times New Roman" w:hAnsi="Times New Roman"/>
          <w:sz w:val="28"/>
          <w:szCs w:val="28"/>
        </w:rPr>
        <w:t>, с</w:t>
      </w:r>
      <w:r w:rsidRPr="00933CAF">
        <w:rPr>
          <w:rFonts w:ascii="Times New Roman" w:hAnsi="Times New Roman"/>
          <w:sz w:val="28"/>
          <w:szCs w:val="28"/>
        </w:rPr>
        <w:t>имфония, симфоническая картина.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составом симфонического оркестра, группами инструментов;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тембров инструментов симфонического оркестра;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фрагментов симфонической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w:t>
      </w:r>
      <w:proofErr w:type="spellStart"/>
      <w:r w:rsidRPr="00933CAF">
        <w:rPr>
          <w:rFonts w:ascii="Times New Roman" w:hAnsi="Times New Roman"/>
          <w:sz w:val="28"/>
          <w:szCs w:val="28"/>
        </w:rPr>
        <w:t>дирижирование</w:t>
      </w:r>
      <w:proofErr w:type="spellEnd"/>
      <w:r w:rsidRPr="00933CAF">
        <w:rPr>
          <w:rFonts w:ascii="Times New Roman" w:hAnsi="Times New Roman"/>
          <w:sz w:val="28"/>
          <w:szCs w:val="28"/>
        </w:rPr>
        <w:t>» оркестром;</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музыкальная викторина;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симфонической музыки; просмотр фильма об устройстве оркестра.</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Русские композиторы-классики.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т</w:t>
      </w:r>
      <w:r w:rsidRPr="00933CAF">
        <w:rPr>
          <w:rFonts w:ascii="Times New Roman" w:hAnsi="Times New Roman"/>
          <w:sz w:val="28"/>
          <w:szCs w:val="28"/>
        </w:rPr>
        <w:t>ворчество выдающихся отечественных композиторов.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творчеством выдающихся композиторов, отдельными фактами из их биографии;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фрагменты вокальных, инструментальных, симфонических сочинений;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круг характерных образов (картины природы, народной жизни, истории);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характеристика музыкальных образов, музыкально-выразительных средств;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наблюдение за развитием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жанра, формы;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чтение учебных текстов и художественной литературы биографического характера;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вокализация тем инструментальных сочинений;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доступных вокальных сочинений;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просмотр биографического фильма.</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Европейские композиторы-классики.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т</w:t>
      </w:r>
      <w:r w:rsidRPr="00933CAF">
        <w:rPr>
          <w:rFonts w:ascii="Times New Roman" w:hAnsi="Times New Roman"/>
          <w:sz w:val="28"/>
          <w:szCs w:val="28"/>
        </w:rPr>
        <w:t>ворчество выдающихся зарубежных композиторов.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творчеством выдающихся композиторов, отдельными фактами из их биографии;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фрагменты вокальных, инструментальных, симфонических сочинений;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круг характерных образов (картины природы, народной жизни, истории);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характеристика музыкальных образов, музыкально-выразительных средств;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наблюдение за развитием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жанра, формы;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чтение учебных текстов и художественной литературы биографического </w:t>
      </w:r>
      <w:r w:rsidRPr="00933CAF">
        <w:rPr>
          <w:rFonts w:ascii="Times New Roman" w:hAnsi="Times New Roman"/>
          <w:sz w:val="28"/>
          <w:szCs w:val="28"/>
        </w:rPr>
        <w:lastRenderedPageBreak/>
        <w:t>характера;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вокализация тем инструментальных сочинений;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доступных вокальных сочинений;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просмотр биографического фильма.</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Мастерство исполнителя.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т</w:t>
      </w:r>
      <w:r w:rsidRPr="00933CAF">
        <w:rPr>
          <w:rFonts w:ascii="Times New Roman" w:hAnsi="Times New Roman"/>
          <w:sz w:val="28"/>
          <w:szCs w:val="28"/>
        </w:rPr>
        <w:t>ворчество выдающихся исполнителей-певцов, инструменталистов, дирижёров. Консерватория, филармония, Конкурс имени П.И. Чайковского.</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творчеством выдающихся исполнителей классической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изучение программ, афиш консерватории, филармонии;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сравнение нескольких интерпретаций одного и того же произведения</w:t>
      </w:r>
      <w:r w:rsidR="00933CAF" w:rsidRPr="00933CAF">
        <w:rPr>
          <w:rFonts w:ascii="Times New Roman" w:hAnsi="Times New Roman"/>
          <w:sz w:val="28"/>
          <w:szCs w:val="28"/>
        </w:rPr>
        <w:t xml:space="preserve"> </w:t>
      </w:r>
      <w:r w:rsidRPr="00933CAF">
        <w:rPr>
          <w:rFonts w:ascii="Times New Roman" w:hAnsi="Times New Roman"/>
          <w:sz w:val="28"/>
          <w:szCs w:val="28"/>
        </w:rPr>
        <w:t>в исполнении разных музыкантов;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беседа на тему «Композитор – исполнитель – слушатель»;</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классической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создание коллекции записей любимого исполнителя.</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Модуль № 3 «Музыка в жизни человека».</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Главное содержание данного модуля сосредоточено вокруг рефлексивного исследования </w:t>
      </w:r>
      <w:proofErr w:type="gramStart"/>
      <w:r w:rsidRPr="00933CAF">
        <w:rPr>
          <w:rFonts w:ascii="Times New Roman" w:hAnsi="Times New Roman"/>
          <w:sz w:val="28"/>
          <w:szCs w:val="28"/>
        </w:rPr>
        <w:t>обучающимися</w:t>
      </w:r>
      <w:proofErr w:type="gramEnd"/>
      <w:r w:rsidRPr="00933CAF">
        <w:rPr>
          <w:rFonts w:ascii="Times New Roman" w:hAnsi="Times New Roman"/>
          <w:sz w:val="28"/>
          <w:szCs w:val="28"/>
        </w:rPr>
        <w:t xml:space="preserve"> психологической связи музыкального искусства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w:t>
      </w:r>
      <w:proofErr w:type="gramStart"/>
      <w:r w:rsidRPr="00933CAF">
        <w:rPr>
          <w:rFonts w:ascii="Times New Roman" w:hAnsi="Times New Roman"/>
          <w:sz w:val="28"/>
          <w:szCs w:val="28"/>
        </w:rPr>
        <w:t>сопереживанию</w:t>
      </w:r>
      <w:proofErr w:type="gramEnd"/>
      <w:r w:rsidRPr="00933CAF">
        <w:rPr>
          <w:rFonts w:ascii="Times New Roman" w:hAnsi="Times New Roman"/>
          <w:sz w:val="28"/>
          <w:szCs w:val="28"/>
        </w:rPr>
        <w:t xml:space="preserve"> как при восприятии произведений искусства,</w:t>
      </w:r>
      <w:r w:rsidR="00933CAF" w:rsidRPr="00933CAF">
        <w:rPr>
          <w:rFonts w:ascii="Times New Roman" w:hAnsi="Times New Roman"/>
          <w:sz w:val="28"/>
          <w:szCs w:val="28"/>
        </w:rPr>
        <w:t xml:space="preserve"> </w:t>
      </w:r>
      <w:r w:rsidRPr="00933CAF">
        <w:rPr>
          <w:rFonts w:ascii="Times New Roman" w:hAnsi="Times New Roman"/>
          <w:sz w:val="28"/>
          <w:szCs w:val="28"/>
        </w:rPr>
        <w:t>так и в непосредственном общении с другими людьми. Формы бытования музыки, типичный комплекс выразительных средств музыкальных жанров выступают</w:t>
      </w:r>
      <w:r w:rsidR="00933CAF" w:rsidRPr="00933CAF">
        <w:rPr>
          <w:rFonts w:ascii="Times New Roman" w:hAnsi="Times New Roman"/>
          <w:sz w:val="28"/>
          <w:szCs w:val="28"/>
        </w:rPr>
        <w:t xml:space="preserve"> </w:t>
      </w:r>
      <w:r w:rsidRPr="00933CAF">
        <w:rPr>
          <w:rFonts w:ascii="Times New Roman" w:hAnsi="Times New Roman"/>
          <w:sz w:val="28"/>
          <w:szCs w:val="28"/>
        </w:rPr>
        <w:t>как обобщённые жизненные ситуации, порождающие различные чувства</w:t>
      </w:r>
      <w:r w:rsidR="00933CAF" w:rsidRPr="00933CAF">
        <w:rPr>
          <w:rFonts w:ascii="Times New Roman" w:hAnsi="Times New Roman"/>
          <w:sz w:val="28"/>
          <w:szCs w:val="28"/>
        </w:rPr>
        <w:t xml:space="preserve"> </w:t>
      </w:r>
      <w:r w:rsidRPr="00933CAF">
        <w:rPr>
          <w:rFonts w:ascii="Times New Roman" w:hAnsi="Times New Roman"/>
          <w:sz w:val="28"/>
          <w:szCs w:val="28"/>
        </w:rPr>
        <w:t>и настроения. Сверхзадача модуля – воспитание чувства прекрасного, пробуждение и развитие эстетических потребностей.</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Красота и вдохновение.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тремление человека к красоте</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О</w:t>
      </w:r>
      <w:r w:rsidRPr="00933CAF">
        <w:rPr>
          <w:rFonts w:ascii="Times New Roman" w:hAnsi="Times New Roman"/>
          <w:sz w:val="28"/>
          <w:szCs w:val="28"/>
        </w:rPr>
        <w:t>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диалог с учителем о значении красоты и вдохновения в жизни человека;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музыки, концентрация на её восприятии, своём внутреннем состоянии;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двигательная импровизация под музыку лирического характера «Цветы распускаются под музыку»;</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выстраивание хорового унисона – вокального и психологического;</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одновременное взятие и снятие звука, навыки певческого дыхания по руке дирижёра;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красивой песни;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разучивание хоровода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 </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Музыкальные пейзажи.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бразы природы в музыке</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н</w:t>
      </w:r>
      <w:r w:rsidRPr="00933CAF">
        <w:rPr>
          <w:rFonts w:ascii="Times New Roman" w:hAnsi="Times New Roman"/>
          <w:sz w:val="28"/>
          <w:szCs w:val="28"/>
        </w:rPr>
        <w:t>астроение музыкальных пейзажей</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lastRenderedPageBreak/>
        <w:t>ч</w:t>
      </w:r>
      <w:r w:rsidRPr="00933CAF">
        <w:rPr>
          <w:rFonts w:ascii="Times New Roman" w:hAnsi="Times New Roman"/>
          <w:sz w:val="28"/>
          <w:szCs w:val="28"/>
        </w:rPr>
        <w:t>увства человека, любующегося природой</w:t>
      </w:r>
      <w:r w:rsidR="000A3850" w:rsidRPr="00933CAF">
        <w:rPr>
          <w:rFonts w:ascii="Times New Roman" w:hAnsi="Times New Roman"/>
          <w:sz w:val="28"/>
          <w:szCs w:val="28"/>
        </w:rPr>
        <w:t>.</w:t>
      </w:r>
      <w:r w:rsidRPr="00933CAF">
        <w:rPr>
          <w:rFonts w:ascii="Times New Roman" w:hAnsi="Times New Roman"/>
          <w:sz w:val="28"/>
          <w:szCs w:val="28"/>
        </w:rPr>
        <w:t xml:space="preserve"> Музыка – выражение глубоких чувств, тонких оттенков настроения, которые трудно передать словами.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произведений программной музыки, посвящённой образам природы;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подбор эпитетов для описания настроения, характера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сопоставление музыки с произведениями изобразительного искусства;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двигательная импровизация, пластическое интонирование;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одухотворенное исполнение песен о природе, её красоте;</w:t>
      </w:r>
    </w:p>
    <w:p w:rsidR="00620AF1" w:rsidRPr="00933CAF" w:rsidRDefault="00620AF1" w:rsidP="003D051F">
      <w:pPr>
        <w:spacing w:after="0" w:line="240" w:lineRule="auto"/>
        <w:ind w:firstLine="851"/>
        <w:jc w:val="both"/>
        <w:rPr>
          <w:rFonts w:ascii="Times New Roman" w:hAnsi="Times New Roman"/>
          <w:sz w:val="28"/>
          <w:szCs w:val="28"/>
        </w:rPr>
      </w:pPr>
      <w:proofErr w:type="gramStart"/>
      <w:r w:rsidRPr="00933CAF">
        <w:rPr>
          <w:rFonts w:ascii="Times New Roman" w:hAnsi="Times New Roman"/>
          <w:sz w:val="28"/>
          <w:szCs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roofErr w:type="gramEnd"/>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Музыкальные портреты.</w:t>
      </w:r>
    </w:p>
    <w:p w:rsidR="00620AF1" w:rsidRPr="00933CAF" w:rsidRDefault="00620AF1" w:rsidP="003D051F">
      <w:pPr>
        <w:spacing w:after="0" w:line="240" w:lineRule="auto"/>
        <w:ind w:firstLine="851"/>
        <w:jc w:val="both"/>
        <w:rPr>
          <w:rFonts w:ascii="Times New Roman" w:hAnsi="Times New Roman"/>
          <w:sz w:val="28"/>
          <w:szCs w:val="28"/>
        </w:rPr>
      </w:pPr>
      <w:proofErr w:type="gramStart"/>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 передающая образ человека, его походку, движения, характер, манеру речи.</w:t>
      </w:r>
      <w:proofErr w:type="gramEnd"/>
      <w:r w:rsidRPr="00933CAF">
        <w:rPr>
          <w:rFonts w:ascii="Times New Roman" w:hAnsi="Times New Roman"/>
          <w:sz w:val="28"/>
          <w:szCs w:val="28"/>
        </w:rPr>
        <w:t xml:space="preserve"> «Портреты», выраженные в музыкальных интонациях.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произведений вокальной, программной инструментальной музыки, посвящённой образам людей, сказочных персонажей;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подбор эпитетов для описания настроения, характера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сопоставление музыки с произведениями изобразительного искусства;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двигательная импровизация в образе героя музыкального произведения;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разучивание, </w:t>
      </w:r>
      <w:proofErr w:type="spellStart"/>
      <w:r w:rsidRPr="00933CAF">
        <w:rPr>
          <w:rFonts w:ascii="Times New Roman" w:hAnsi="Times New Roman"/>
          <w:sz w:val="28"/>
          <w:szCs w:val="28"/>
        </w:rPr>
        <w:t>харáктерное</w:t>
      </w:r>
      <w:proofErr w:type="spellEnd"/>
      <w:r w:rsidRPr="00933CAF">
        <w:rPr>
          <w:rFonts w:ascii="Times New Roman" w:hAnsi="Times New Roman"/>
          <w:sz w:val="28"/>
          <w:szCs w:val="28"/>
        </w:rPr>
        <w:t xml:space="preserve"> исполнение песни – портретной зарисовки;</w:t>
      </w:r>
    </w:p>
    <w:p w:rsidR="00620AF1" w:rsidRPr="00933CAF" w:rsidRDefault="00620AF1" w:rsidP="003D051F">
      <w:pPr>
        <w:spacing w:after="0" w:line="240" w:lineRule="auto"/>
        <w:ind w:firstLine="851"/>
        <w:jc w:val="both"/>
        <w:rPr>
          <w:rFonts w:ascii="Times New Roman" w:hAnsi="Times New Roman"/>
          <w:sz w:val="28"/>
          <w:szCs w:val="28"/>
        </w:rPr>
      </w:pPr>
      <w:proofErr w:type="gramStart"/>
      <w:r w:rsidRPr="00933CAF">
        <w:rPr>
          <w:rFonts w:ascii="Times New Roman" w:hAnsi="Times New Roman"/>
          <w:sz w:val="28"/>
          <w:szCs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roofErr w:type="gramEnd"/>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Какой же праздник без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 создающая настроение праздника. Музыка в цирке,</w:t>
      </w:r>
      <w:r w:rsidR="00933CAF" w:rsidRPr="00933CAF">
        <w:rPr>
          <w:rFonts w:ascii="Times New Roman" w:hAnsi="Times New Roman"/>
          <w:sz w:val="28"/>
          <w:szCs w:val="28"/>
        </w:rPr>
        <w:t xml:space="preserve"> </w:t>
      </w:r>
      <w:r w:rsidRPr="00933CAF">
        <w:rPr>
          <w:rFonts w:ascii="Times New Roman" w:hAnsi="Times New Roman"/>
          <w:sz w:val="28"/>
          <w:szCs w:val="28"/>
        </w:rPr>
        <w:t>на уличном шествии, спортивном празднике.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диалог с учителем о значении музыки на празднике;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произведений торжественного, праздничного характера;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w:t>
      </w:r>
      <w:proofErr w:type="spellStart"/>
      <w:r w:rsidRPr="00933CAF">
        <w:rPr>
          <w:rFonts w:ascii="Times New Roman" w:hAnsi="Times New Roman"/>
          <w:sz w:val="28"/>
          <w:szCs w:val="28"/>
        </w:rPr>
        <w:t>дирижирование</w:t>
      </w:r>
      <w:proofErr w:type="spellEnd"/>
      <w:r w:rsidRPr="00933CAF">
        <w:rPr>
          <w:rFonts w:ascii="Times New Roman" w:hAnsi="Times New Roman"/>
          <w:sz w:val="28"/>
          <w:szCs w:val="28"/>
        </w:rPr>
        <w:t>» фрагментами произведений;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конкурс на лучшего «дирижёра»;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 исполнение тематических песен к ближайшему празднику;</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проблемная ситуация: почему на праздниках обязательно звучит музыка;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вариативно: запись </w:t>
      </w:r>
      <w:proofErr w:type="spellStart"/>
      <w:r w:rsidRPr="00933CAF">
        <w:rPr>
          <w:rFonts w:ascii="Times New Roman" w:hAnsi="Times New Roman"/>
          <w:sz w:val="28"/>
          <w:szCs w:val="28"/>
        </w:rPr>
        <w:t>видеооткрытки</w:t>
      </w:r>
      <w:proofErr w:type="spellEnd"/>
      <w:r w:rsidRPr="00933CAF">
        <w:rPr>
          <w:rFonts w:ascii="Times New Roman" w:hAnsi="Times New Roman"/>
          <w:sz w:val="28"/>
          <w:szCs w:val="28"/>
        </w:rPr>
        <w:t xml:space="preserve"> с музыкальным поздравлением; групповые творческие шутливые двигательные импровизации «Цирковая труппа».</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Танцы, игры и веселье.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 – игра звуками. Танец – искусство и радость движения. Примеры популярных танцев.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исполнение музыки скерцозного характера;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танцевальных движений;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танец-игра;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рефлексия собственного эмоционального состояния после участия</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w:t>
      </w:r>
      <w:r w:rsidRPr="00933CAF">
        <w:rPr>
          <w:rFonts w:ascii="Times New Roman" w:hAnsi="Times New Roman"/>
          <w:sz w:val="28"/>
          <w:szCs w:val="28"/>
        </w:rPr>
        <w:lastRenderedPageBreak/>
        <w:t>танцевальных композициях и импровизациях;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проблемная ситуация: зачем люди танцуют;</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ритмическая импровизация в стиле определённого танцевального жанра;</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Музыка на войне, музыка о войне.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в</w:t>
      </w:r>
      <w:r w:rsidRPr="00933CAF">
        <w:rPr>
          <w:rFonts w:ascii="Times New Roman" w:hAnsi="Times New Roman"/>
          <w:sz w:val="28"/>
          <w:szCs w:val="28"/>
        </w:rPr>
        <w:t xml:space="preserve">оенная тема в музыкальном искусстве. </w:t>
      </w:r>
      <w:proofErr w:type="gramStart"/>
      <w:r w:rsidRPr="00933CAF">
        <w:rPr>
          <w:rFonts w:ascii="Times New Roman" w:hAnsi="Times New Roman"/>
          <w:sz w:val="28"/>
          <w:szCs w:val="28"/>
        </w:rPr>
        <w:t>Военные песни, марши, интонации, ритмы, тембры (призывная кварта, пунктирный ритм, тембры малого барабана, трубы).</w:t>
      </w:r>
      <w:proofErr w:type="gramEnd"/>
      <w:r w:rsidRPr="00933CAF">
        <w:rPr>
          <w:rFonts w:ascii="Times New Roman" w:hAnsi="Times New Roman"/>
          <w:sz w:val="28"/>
          <w:szCs w:val="28"/>
        </w:rPr>
        <w:t xml:space="preserve"> Песни Великой Отечественной войны – песни Великой Победы.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чтение учебных и художественных текстов, посвящённых песням Великой Отечественной войны;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исполнение</w:t>
      </w:r>
      <w:r w:rsidR="00933CAF" w:rsidRPr="00933CAF">
        <w:rPr>
          <w:rFonts w:ascii="Times New Roman" w:hAnsi="Times New Roman"/>
          <w:sz w:val="28"/>
          <w:szCs w:val="28"/>
        </w:rPr>
        <w:t xml:space="preserve"> </w:t>
      </w:r>
      <w:r w:rsidRPr="00933CAF">
        <w:rPr>
          <w:rFonts w:ascii="Times New Roman" w:hAnsi="Times New Roman"/>
          <w:sz w:val="28"/>
          <w:szCs w:val="28"/>
        </w:rPr>
        <w:t>песен Великой Отечественной войны, знакомство</w:t>
      </w:r>
      <w:r w:rsidR="00933CAF" w:rsidRPr="00933CAF">
        <w:rPr>
          <w:rFonts w:ascii="Times New Roman" w:hAnsi="Times New Roman"/>
          <w:sz w:val="28"/>
          <w:szCs w:val="28"/>
        </w:rPr>
        <w:t xml:space="preserve"> </w:t>
      </w:r>
      <w:r w:rsidRPr="00933CAF">
        <w:rPr>
          <w:rFonts w:ascii="Times New Roman" w:hAnsi="Times New Roman"/>
          <w:sz w:val="28"/>
          <w:szCs w:val="28"/>
        </w:rPr>
        <w:t>с историей их сочинения и исполнения;</w:t>
      </w:r>
    </w:p>
    <w:p w:rsidR="001044AE" w:rsidRDefault="00620AF1" w:rsidP="001044AE">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обсуждение в классе, ответы на вопросы: какие чувства вызывают песни Великой Победы, почему?</w:t>
      </w:r>
      <w:r w:rsidR="00933CAF" w:rsidRPr="00933CAF">
        <w:rPr>
          <w:rFonts w:ascii="Times New Roman" w:hAnsi="Times New Roman"/>
          <w:sz w:val="28"/>
          <w:szCs w:val="28"/>
        </w:rPr>
        <w:t xml:space="preserve"> </w:t>
      </w:r>
      <w:r w:rsidRPr="00933CAF">
        <w:rPr>
          <w:rFonts w:ascii="Times New Roman" w:hAnsi="Times New Roman"/>
          <w:sz w:val="28"/>
          <w:szCs w:val="28"/>
        </w:rPr>
        <w:t>Как музыка, песни помогали российскому народу одержать победу</w:t>
      </w:r>
      <w:r w:rsidR="001044AE">
        <w:rPr>
          <w:rFonts w:ascii="Times New Roman" w:hAnsi="Times New Roman"/>
          <w:sz w:val="28"/>
          <w:szCs w:val="28"/>
        </w:rPr>
        <w:t xml:space="preserve"> в Великой Отечественной войне?</w:t>
      </w:r>
    </w:p>
    <w:p w:rsidR="00620AF1" w:rsidRPr="00933CAF" w:rsidRDefault="00620AF1" w:rsidP="001044AE">
      <w:pPr>
        <w:spacing w:after="0" w:line="240" w:lineRule="auto"/>
        <w:ind w:firstLine="851"/>
        <w:jc w:val="both"/>
        <w:rPr>
          <w:rFonts w:ascii="Times New Roman" w:hAnsi="Times New Roman"/>
          <w:sz w:val="28"/>
          <w:szCs w:val="28"/>
        </w:rPr>
      </w:pPr>
      <w:r w:rsidRPr="00933CAF">
        <w:rPr>
          <w:rFonts w:ascii="Times New Roman" w:hAnsi="Times New Roman"/>
          <w:sz w:val="28"/>
          <w:szCs w:val="28"/>
        </w:rPr>
        <w:t> Главный музыкальный символ.</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г</w:t>
      </w:r>
      <w:r w:rsidRPr="00933CAF">
        <w:rPr>
          <w:rFonts w:ascii="Times New Roman" w:hAnsi="Times New Roman"/>
          <w:sz w:val="28"/>
          <w:szCs w:val="28"/>
        </w:rPr>
        <w:t>имн России – главный музыкальный символ нашей страны. Традиции исполнения Гимна России. Другие гимны.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Гимна Российской Федерации;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историей создания, правилами исполнения;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просмотр видеозаписей парада, церемонии награждения спортсменов;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чувство гордости, понятия достоинства и чести;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обсуждение этических вопросов, связанных с государственными символами страны;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Гимна своей республики, города, школы.</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Искусство времени.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 – временное искусство. Погружение в поток музыкального звучания. Музыкальные образы движения, изменения и развития.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исполнение музыкальных произведений, передающих образ непрерывного движения;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наблюдение за своими телесными реакциями (дыхание, пульс, мышечный тонус) при восприятии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проблемная ситуация: как музыка воздействует на человека;</w:t>
      </w:r>
    </w:p>
    <w:p w:rsidR="001044AE" w:rsidRDefault="00620AF1" w:rsidP="001044AE">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вариативно: программная ритмическая или инструментальная импровизация </w:t>
      </w:r>
      <w:r w:rsidR="001044AE">
        <w:rPr>
          <w:rFonts w:ascii="Times New Roman" w:hAnsi="Times New Roman"/>
          <w:sz w:val="28"/>
          <w:szCs w:val="28"/>
        </w:rPr>
        <w:t>«Поезд», «Космический корабль».</w:t>
      </w:r>
    </w:p>
    <w:p w:rsidR="00620AF1" w:rsidRPr="00933CAF" w:rsidRDefault="00620AF1" w:rsidP="001044AE">
      <w:pPr>
        <w:spacing w:after="0" w:line="240" w:lineRule="auto"/>
        <w:ind w:firstLine="851"/>
        <w:jc w:val="both"/>
        <w:rPr>
          <w:rFonts w:ascii="Times New Roman" w:hAnsi="Times New Roman"/>
          <w:sz w:val="28"/>
          <w:szCs w:val="28"/>
        </w:rPr>
      </w:pPr>
      <w:r w:rsidRPr="00933CAF">
        <w:rPr>
          <w:rFonts w:ascii="Times New Roman" w:hAnsi="Times New Roman"/>
          <w:sz w:val="28"/>
          <w:szCs w:val="28"/>
        </w:rPr>
        <w:t> Модуль № 4 «Музыка народов мира».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Данный модуль является продолжением и дополнением модуля «Народная музыка России». «Между музыкой моего народа и музыкой других народов</w:t>
      </w:r>
      <w:r w:rsidR="00933CAF" w:rsidRPr="00933CAF">
        <w:rPr>
          <w:rFonts w:ascii="Times New Roman" w:hAnsi="Times New Roman"/>
          <w:sz w:val="28"/>
          <w:szCs w:val="28"/>
        </w:rPr>
        <w:t xml:space="preserve"> </w:t>
      </w:r>
      <w:r w:rsidRPr="00933CAF">
        <w:rPr>
          <w:rFonts w:ascii="Times New Roman" w:hAnsi="Times New Roman"/>
          <w:sz w:val="28"/>
          <w:szCs w:val="28"/>
        </w:rPr>
        <w:t>нет непереходимых границ» – тезис, выдвинутый Д.Б. </w:t>
      </w:r>
      <w:proofErr w:type="spellStart"/>
      <w:r w:rsidRPr="00933CAF">
        <w:rPr>
          <w:rFonts w:ascii="Times New Roman" w:hAnsi="Times New Roman"/>
          <w:sz w:val="28"/>
          <w:szCs w:val="28"/>
        </w:rPr>
        <w:t>Кабалевским</w:t>
      </w:r>
      <w:proofErr w:type="spellEnd"/>
      <w:r w:rsidRPr="00933CAF">
        <w:rPr>
          <w:rFonts w:ascii="Times New Roman" w:hAnsi="Times New Roman"/>
          <w:sz w:val="28"/>
          <w:szCs w:val="28"/>
        </w:rPr>
        <w:t xml:space="preserve"> во второй половине ХХ века, остаётся по-прежнему актуальным. Интонационная и жанровая близость фольклора разных народов. </w:t>
      </w:r>
    </w:p>
    <w:p w:rsidR="00620AF1" w:rsidRPr="00933CAF" w:rsidRDefault="00933CAF" w:rsidP="001044AE">
      <w:pPr>
        <w:spacing w:after="0" w:line="240" w:lineRule="auto"/>
        <w:jc w:val="both"/>
        <w:rPr>
          <w:rFonts w:ascii="Times New Roman" w:hAnsi="Times New Roman"/>
          <w:sz w:val="28"/>
          <w:szCs w:val="28"/>
        </w:rPr>
      </w:pPr>
      <w:r w:rsidRPr="00933CAF">
        <w:rPr>
          <w:rFonts w:ascii="Times New Roman" w:hAnsi="Times New Roman"/>
          <w:sz w:val="28"/>
          <w:szCs w:val="28"/>
        </w:rPr>
        <w:t xml:space="preserve"> </w:t>
      </w:r>
      <w:r w:rsidR="00620AF1" w:rsidRPr="00933CAF">
        <w:rPr>
          <w:rFonts w:ascii="Times New Roman" w:hAnsi="Times New Roman"/>
          <w:sz w:val="28"/>
          <w:szCs w:val="28"/>
        </w:rPr>
        <w:t>Певец своего народа.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и</w:t>
      </w:r>
      <w:r w:rsidRPr="00933CAF">
        <w:rPr>
          <w:rFonts w:ascii="Times New Roman" w:hAnsi="Times New Roman"/>
          <w:sz w:val="28"/>
          <w:szCs w:val="28"/>
        </w:rPr>
        <w:t xml:space="preserve">нтонации народной музыки в творчестве зарубежных </w:t>
      </w:r>
      <w:r w:rsidRPr="00933CAF">
        <w:rPr>
          <w:rFonts w:ascii="Times New Roman" w:hAnsi="Times New Roman"/>
          <w:sz w:val="28"/>
          <w:szCs w:val="28"/>
        </w:rPr>
        <w:lastRenderedPageBreak/>
        <w:t>композиторов – ярких представителей национального музыкального стиля своей страны.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творчеством композиторов;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сравнение их сочинений с народной музыкой;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формы, принципа развития фольклорного музыкального материала;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вокализация наиболее ярких тем инструментальных сочинений;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доступных вокальных сочинений;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посвящённые выдающимся композиторам.</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Музыка стран ближнего зарубежья</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ф</w:t>
      </w:r>
      <w:r w:rsidRPr="00933CAF">
        <w:rPr>
          <w:rFonts w:ascii="Times New Roman" w:hAnsi="Times New Roman"/>
          <w:sz w:val="28"/>
          <w:szCs w:val="28"/>
        </w:rPr>
        <w:t>ольклор и музыкальные традиции стран ближнего зарубежья (песни, танцы, обычаи, музыкальные инструменты). Музыкальные традиции</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особенностями музыкального фольклора народов других стран;</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характерных черт, типичных элементов музыкального языка (ритм, лад, интонации);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внешним видом, особенностями исполнения и звучания народных инструментов;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тембров инструментов;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классификация на группы </w:t>
      </w:r>
      <w:proofErr w:type="gramStart"/>
      <w:r w:rsidRPr="00933CAF">
        <w:rPr>
          <w:rFonts w:ascii="Times New Roman" w:hAnsi="Times New Roman"/>
          <w:sz w:val="28"/>
          <w:szCs w:val="28"/>
        </w:rPr>
        <w:t>духовых</w:t>
      </w:r>
      <w:proofErr w:type="gramEnd"/>
      <w:r w:rsidRPr="00933CAF">
        <w:rPr>
          <w:rFonts w:ascii="Times New Roman" w:hAnsi="Times New Roman"/>
          <w:sz w:val="28"/>
          <w:szCs w:val="28"/>
        </w:rPr>
        <w:t>, ударных, струнных;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музыкальная викторина на знание тембров народных инструментов;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двигательная игра – импровизация-подражание игре на музыкальных инструментах;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сравнение интонаций, жанров, ладов, инструментов других народов</w:t>
      </w:r>
      <w:r w:rsidR="00933CAF" w:rsidRPr="00933CAF">
        <w:rPr>
          <w:rFonts w:ascii="Times New Roman" w:hAnsi="Times New Roman"/>
          <w:sz w:val="28"/>
          <w:szCs w:val="28"/>
        </w:rPr>
        <w:t xml:space="preserve"> </w:t>
      </w:r>
      <w:r w:rsidRPr="00933CAF">
        <w:rPr>
          <w:rFonts w:ascii="Times New Roman" w:hAnsi="Times New Roman"/>
          <w:sz w:val="28"/>
          <w:szCs w:val="28"/>
        </w:rPr>
        <w:t>с фольклорными элементами народов России;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школьные фестивали, посвящённые музыкальной культуре народов мира.</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Музыка стран дальнего зарубежья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 xml:space="preserve">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w:t>
      </w:r>
      <w:proofErr w:type="gramStart"/>
      <w:r w:rsidRPr="00933CAF">
        <w:rPr>
          <w:rFonts w:ascii="Times New Roman" w:hAnsi="Times New Roman"/>
          <w:sz w:val="28"/>
          <w:szCs w:val="28"/>
        </w:rPr>
        <w:t xml:space="preserve">Танцевальные жанры (по выбору </w:t>
      </w:r>
      <w:r w:rsidRPr="00933CAF">
        <w:rPr>
          <w:rFonts w:ascii="Times New Roman" w:hAnsi="Times New Roman"/>
          <w:sz w:val="28"/>
          <w:szCs w:val="28"/>
        </w:rPr>
        <w:lastRenderedPageBreak/>
        <w:t xml:space="preserve">учителя могут быть представлены болеро, фанданго, хота, танго, самба, румба, ча-ча-ча, </w:t>
      </w:r>
      <w:proofErr w:type="spellStart"/>
      <w:r w:rsidRPr="00933CAF">
        <w:rPr>
          <w:rFonts w:ascii="Times New Roman" w:hAnsi="Times New Roman"/>
          <w:sz w:val="28"/>
          <w:szCs w:val="28"/>
        </w:rPr>
        <w:t>сальса</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босса-нова</w:t>
      </w:r>
      <w:proofErr w:type="spellEnd"/>
      <w:r w:rsidRPr="00933CAF">
        <w:rPr>
          <w:rFonts w:ascii="Times New Roman" w:hAnsi="Times New Roman"/>
          <w:sz w:val="28"/>
          <w:szCs w:val="28"/>
        </w:rPr>
        <w:t xml:space="preserve"> и другие).</w:t>
      </w:r>
      <w:r w:rsidR="00933CAF" w:rsidRPr="00933CAF">
        <w:rPr>
          <w:rFonts w:ascii="Times New Roman" w:hAnsi="Times New Roman"/>
          <w:sz w:val="28"/>
          <w:szCs w:val="28"/>
        </w:rPr>
        <w:t xml:space="preserve"> </w:t>
      </w:r>
      <w:proofErr w:type="gramEnd"/>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Смешение традиций и культур в музыке Северной Америки.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особенностями музыкального фольклора народов других стран;</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характерных черт, типичных элементов музыкального языка (ритм, лад, интонации);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внешним видом, особенностями исполнения и звучания народных инструментов;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тембров инструментов;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классификация на группы </w:t>
      </w:r>
      <w:proofErr w:type="gramStart"/>
      <w:r w:rsidRPr="00933CAF">
        <w:rPr>
          <w:rFonts w:ascii="Times New Roman" w:hAnsi="Times New Roman"/>
          <w:sz w:val="28"/>
          <w:szCs w:val="28"/>
        </w:rPr>
        <w:t>духовых</w:t>
      </w:r>
      <w:proofErr w:type="gramEnd"/>
      <w:r w:rsidRPr="00933CAF">
        <w:rPr>
          <w:rFonts w:ascii="Times New Roman" w:hAnsi="Times New Roman"/>
          <w:sz w:val="28"/>
          <w:szCs w:val="28"/>
        </w:rPr>
        <w:t>, ударных, струнных;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музыкальная викторина на знание тембров народных инструментов;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двигательная игра – импровизация-подражание игре на музыкальных инструментах;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сравнение интонаций, жанров, ладов, инструментов других народов</w:t>
      </w:r>
      <w:r w:rsidR="00933CAF" w:rsidRPr="00933CAF">
        <w:rPr>
          <w:rFonts w:ascii="Times New Roman" w:hAnsi="Times New Roman"/>
          <w:sz w:val="28"/>
          <w:szCs w:val="28"/>
        </w:rPr>
        <w:t xml:space="preserve"> </w:t>
      </w:r>
      <w:r w:rsidRPr="00933CAF">
        <w:rPr>
          <w:rFonts w:ascii="Times New Roman" w:hAnsi="Times New Roman"/>
          <w:sz w:val="28"/>
          <w:szCs w:val="28"/>
        </w:rPr>
        <w:t>с фольклорными элементами народов России;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школьные фестивали, посвящённые музыкальной культуре народов мира.</w:t>
      </w:r>
      <w:r w:rsidR="00933CAF" w:rsidRPr="00933CAF">
        <w:rPr>
          <w:rFonts w:ascii="Times New Roman" w:hAnsi="Times New Roman"/>
          <w:sz w:val="28"/>
          <w:szCs w:val="28"/>
        </w:rPr>
        <w:t xml:space="preserve"> </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Диалог культур.</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 xml:space="preserve">бразы, интонации фольклора других народов и стран в музыке отечественных и </w:t>
      </w:r>
      <w:r w:rsidR="000A3850" w:rsidRPr="00933CAF">
        <w:rPr>
          <w:rFonts w:ascii="Times New Roman" w:hAnsi="Times New Roman"/>
          <w:sz w:val="28"/>
          <w:szCs w:val="28"/>
        </w:rPr>
        <w:t>иностранных</w:t>
      </w:r>
      <w:r w:rsidRPr="00933CAF">
        <w:rPr>
          <w:rFonts w:ascii="Times New Roman" w:hAnsi="Times New Roman"/>
          <w:sz w:val="28"/>
          <w:szCs w:val="28"/>
        </w:rPr>
        <w:t xml:space="preserve"> композиторов (в том числе образы других культур</w:t>
      </w:r>
      <w:r w:rsidR="00933CAF" w:rsidRPr="00933CAF">
        <w:rPr>
          <w:rFonts w:ascii="Times New Roman" w:hAnsi="Times New Roman"/>
          <w:sz w:val="28"/>
          <w:szCs w:val="28"/>
        </w:rPr>
        <w:t xml:space="preserve"> </w:t>
      </w:r>
      <w:r w:rsidRPr="00933CAF">
        <w:rPr>
          <w:rFonts w:ascii="Times New Roman" w:hAnsi="Times New Roman"/>
          <w:sz w:val="28"/>
          <w:szCs w:val="28"/>
        </w:rPr>
        <w:t>в музыке русских композиторов и русские музыкальные цитаты в творчестве зарубежных композиторов).</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творчеством композиторов;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сравнение их сочинений с народной музыкой;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формы, принципа развития фольклорного музыкального материала;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вокализация наиболее ярких тем инструментальных сочинений;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доступных вокальных сочинений;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посвящённые выдающимся композиторам.</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lastRenderedPageBreak/>
        <w:t xml:space="preserve">Модуль № 5 «Духовная музыка»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Музыкальная культура России на протяжении нескольких столетий была представлена тремя главными направлениями – музыкой народной, духовной</w:t>
      </w:r>
      <w:r w:rsidR="00933CAF" w:rsidRPr="00933CAF">
        <w:rPr>
          <w:rFonts w:ascii="Times New Roman" w:hAnsi="Times New Roman"/>
          <w:sz w:val="28"/>
          <w:szCs w:val="28"/>
        </w:rPr>
        <w:t xml:space="preserve"> </w:t>
      </w:r>
      <w:r w:rsidRPr="00933CAF">
        <w:rPr>
          <w:rFonts w:ascii="Times New Roman" w:hAnsi="Times New Roman"/>
          <w:sz w:val="28"/>
          <w:szCs w:val="28"/>
        </w:rP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Звучание храма.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к</w:t>
      </w:r>
      <w:r w:rsidRPr="00933CAF">
        <w:rPr>
          <w:rFonts w:ascii="Times New Roman" w:hAnsi="Times New Roman"/>
          <w:sz w:val="28"/>
          <w:szCs w:val="28"/>
        </w:rPr>
        <w:t>олокола</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к</w:t>
      </w:r>
      <w:r w:rsidRPr="00933CAF">
        <w:rPr>
          <w:rFonts w:ascii="Times New Roman" w:hAnsi="Times New Roman"/>
          <w:sz w:val="28"/>
          <w:szCs w:val="28"/>
        </w:rPr>
        <w:t>олокольные звоны (благовест, трезвон и другие)</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з</w:t>
      </w:r>
      <w:r w:rsidRPr="00933CAF">
        <w:rPr>
          <w:rFonts w:ascii="Times New Roman" w:hAnsi="Times New Roman"/>
          <w:sz w:val="28"/>
          <w:szCs w:val="28"/>
        </w:rPr>
        <w:t xml:space="preserve">вонарские </w:t>
      </w:r>
      <w:proofErr w:type="gramStart"/>
      <w:r w:rsidRPr="00933CAF">
        <w:rPr>
          <w:rFonts w:ascii="Times New Roman" w:hAnsi="Times New Roman"/>
          <w:sz w:val="28"/>
          <w:szCs w:val="28"/>
        </w:rPr>
        <w:t>приговорки</w:t>
      </w:r>
      <w:proofErr w:type="gramEnd"/>
      <w:r w:rsidRPr="00933CAF">
        <w:rPr>
          <w:rFonts w:ascii="Times New Roman" w:hAnsi="Times New Roman"/>
          <w:sz w:val="28"/>
          <w:szCs w:val="28"/>
        </w:rPr>
        <w:t xml:space="preserve">. </w:t>
      </w:r>
      <w:proofErr w:type="spellStart"/>
      <w:r w:rsidRPr="00933CAF">
        <w:rPr>
          <w:rFonts w:ascii="Times New Roman" w:hAnsi="Times New Roman"/>
          <w:sz w:val="28"/>
          <w:szCs w:val="28"/>
        </w:rPr>
        <w:t>Колокольность</w:t>
      </w:r>
      <w:proofErr w:type="spellEnd"/>
      <w:r w:rsidRPr="00933CAF">
        <w:rPr>
          <w:rFonts w:ascii="Times New Roman" w:hAnsi="Times New Roman"/>
          <w:sz w:val="28"/>
          <w:szCs w:val="28"/>
        </w:rPr>
        <w:t xml:space="preserve"> в музыке русских композиторов.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обобщение жизненного опыта, связанного со звучанием колоколов;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диалог с учителем о традициях изготовления колоколов, значении колокольного звона;</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видами колокольных звонов;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слушание музыки русских композиторов с ярко выраженным изобразительным элементом </w:t>
      </w:r>
      <w:proofErr w:type="spellStart"/>
      <w:r w:rsidRPr="00933CAF">
        <w:rPr>
          <w:rFonts w:ascii="Times New Roman" w:hAnsi="Times New Roman"/>
          <w:sz w:val="28"/>
          <w:szCs w:val="28"/>
        </w:rPr>
        <w:t>колокольности</w:t>
      </w:r>
      <w:proofErr w:type="spellEnd"/>
      <w:r w:rsidRPr="00933CAF">
        <w:rPr>
          <w:rFonts w:ascii="Times New Roman" w:hAnsi="Times New Roman"/>
          <w:sz w:val="28"/>
          <w:szCs w:val="28"/>
        </w:rPr>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выявление, обсуждение характера, выразительных средств, использованных композитором;</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двигательная импровизация – имитация движений звонаря на колокольне;</w:t>
      </w:r>
    </w:p>
    <w:p w:rsidR="00620AF1" w:rsidRPr="00933CAF" w:rsidRDefault="00620AF1" w:rsidP="003D051F">
      <w:pPr>
        <w:spacing w:after="0" w:line="240" w:lineRule="auto"/>
        <w:ind w:firstLine="851"/>
        <w:jc w:val="both"/>
        <w:rPr>
          <w:rFonts w:ascii="Times New Roman" w:hAnsi="Times New Roman"/>
          <w:sz w:val="28"/>
          <w:szCs w:val="28"/>
        </w:rPr>
      </w:pPr>
      <w:proofErr w:type="gramStart"/>
      <w:r w:rsidRPr="00933CAF">
        <w:rPr>
          <w:rFonts w:ascii="Times New Roman" w:hAnsi="Times New Roman"/>
          <w:sz w:val="28"/>
          <w:szCs w:val="28"/>
        </w:rPr>
        <w:t>ритмические и артикуляционные упражнения</w:t>
      </w:r>
      <w:proofErr w:type="gramEnd"/>
      <w:r w:rsidRPr="00933CAF">
        <w:rPr>
          <w:rFonts w:ascii="Times New Roman" w:hAnsi="Times New Roman"/>
          <w:sz w:val="28"/>
          <w:szCs w:val="28"/>
        </w:rPr>
        <w:t xml:space="preserve"> на основе звонарских приговорок;</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просмотр документального фильма о колоколах;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сочинение, исполнение на фортепиано, синтезаторе или металлофонах композиции (импровизации), имитирующей звучание колоколов.</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Песни верующих.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олитва, хорал, песнопение, духовный стих. Образы духовной музыки в творчестве композиторов-классиков.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разучивание, исполнение вокальных произведений религиозного содержания;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диалог с учителем о характере музыки, манере исполнения, выразительных средствах;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просмотр документального фильма о значении молитвы;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рисование по мотивам прослушанных музыкальных произведений.</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Инструментальная музыка в церкви.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рган и его роль в богослужении. Творчество И.С. Баха.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чтение учебных и художественных текстов, посвящённых истории создания, </w:t>
      </w:r>
      <w:r w:rsidRPr="00933CAF">
        <w:rPr>
          <w:rFonts w:ascii="Times New Roman" w:hAnsi="Times New Roman"/>
          <w:sz w:val="28"/>
          <w:szCs w:val="28"/>
        </w:rPr>
        <w:lastRenderedPageBreak/>
        <w:t>устройству органа, его роли в католическом и протестантском богослужении;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ответы на вопросы учителя;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органной музыки И.С. Баха;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описание впечатления от восприятия, характеристика музыкально-выразительных средств;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игровая имитация особенностей игры на органе (во время слушания);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звуковое исследование – исполнение (учителем) на синтезаторе знакомых музыкальных произведений тембром органа;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наблюдение за трансформацией музыкального образа;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органной музыки; рассматривание иллюстраций, изображений органа; проблемная ситуация – выдвижение гипотез</w:t>
      </w:r>
      <w:r w:rsidR="00933CAF" w:rsidRPr="00933CAF">
        <w:rPr>
          <w:rFonts w:ascii="Times New Roman" w:hAnsi="Times New Roman"/>
          <w:sz w:val="28"/>
          <w:szCs w:val="28"/>
        </w:rPr>
        <w:t xml:space="preserve"> </w:t>
      </w:r>
      <w:r w:rsidRPr="00933CAF">
        <w:rPr>
          <w:rFonts w:ascii="Times New Roman" w:hAnsi="Times New Roman"/>
          <w:sz w:val="28"/>
          <w:szCs w:val="28"/>
        </w:rPr>
        <w:t>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Искусство Русской православной церкви.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 xml:space="preserve">узыка в православном храме. Традиции исполнения, жанры (тропарь, стихира, величание </w:t>
      </w:r>
      <w:r w:rsidR="005D7C98" w:rsidRPr="00933CAF">
        <w:rPr>
          <w:rFonts w:ascii="Times New Roman" w:hAnsi="Times New Roman"/>
          <w:sz w:val="28"/>
          <w:szCs w:val="28"/>
        </w:rPr>
        <w:t>и другие</w:t>
      </w:r>
      <w:r w:rsidRPr="00933CAF">
        <w:rPr>
          <w:rFonts w:ascii="Times New Roman" w:hAnsi="Times New Roman"/>
          <w:sz w:val="28"/>
          <w:szCs w:val="28"/>
        </w:rPr>
        <w:t xml:space="preserve">). Музыка и живопись, </w:t>
      </w:r>
      <w:proofErr w:type="gramStart"/>
      <w:r w:rsidRPr="00933CAF">
        <w:rPr>
          <w:rFonts w:ascii="Times New Roman" w:hAnsi="Times New Roman"/>
          <w:sz w:val="28"/>
          <w:szCs w:val="28"/>
        </w:rPr>
        <w:t>посвящённые</w:t>
      </w:r>
      <w:proofErr w:type="gramEnd"/>
      <w:r w:rsidRPr="00933CAF">
        <w:rPr>
          <w:rFonts w:ascii="Times New Roman" w:hAnsi="Times New Roman"/>
          <w:sz w:val="28"/>
          <w:szCs w:val="28"/>
        </w:rPr>
        <w:t xml:space="preserve"> святым. Образы Христа, Богородицы.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прослеживание исполняемых мелодий по нотной записи;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анализ типа мелодического движения, особенностей ритма, темпа, динамики;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сопоставление произведений музыки и живописи, посвящённых святым, Христу, Богородице;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храма; поиск в Интернете информации о Крещении Руси, святых, об иконах.</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Религиозные праздники.</w:t>
      </w:r>
    </w:p>
    <w:p w:rsidR="00620AF1" w:rsidRPr="00933CAF" w:rsidRDefault="00620AF1" w:rsidP="003D051F">
      <w:pPr>
        <w:spacing w:after="0" w:line="240" w:lineRule="auto"/>
        <w:ind w:firstLine="851"/>
        <w:jc w:val="both"/>
        <w:rPr>
          <w:rFonts w:ascii="Times New Roman" w:hAnsi="Times New Roman"/>
          <w:sz w:val="28"/>
          <w:szCs w:val="28"/>
        </w:rPr>
      </w:pPr>
      <w:proofErr w:type="gramStart"/>
      <w:r w:rsidRPr="00933CAF">
        <w:rPr>
          <w:rFonts w:ascii="Times New Roman" w:hAnsi="Times New Roman"/>
          <w:sz w:val="28"/>
          <w:szCs w:val="28"/>
        </w:rPr>
        <w:t xml:space="preserve">Содержание: </w:t>
      </w:r>
      <w:r w:rsidR="000A3850" w:rsidRPr="00933CAF">
        <w:rPr>
          <w:rFonts w:ascii="Times New Roman" w:hAnsi="Times New Roman"/>
          <w:sz w:val="28"/>
          <w:szCs w:val="28"/>
        </w:rPr>
        <w:t>п</w:t>
      </w:r>
      <w:r w:rsidRPr="00933CAF">
        <w:rPr>
          <w:rFonts w:ascii="Times New Roman" w:hAnsi="Times New Roman"/>
          <w:sz w:val="28"/>
          <w:szCs w:val="28"/>
        </w:rPr>
        <w:t xml:space="preserve">раздничная служба, вокальная (в том числе хоровая) музыка религиозного содержания (по выбору: на религиозных праздниках той </w:t>
      </w:r>
      <w:proofErr w:type="spellStart"/>
      <w:r w:rsidRPr="00933CAF">
        <w:rPr>
          <w:rFonts w:ascii="Times New Roman" w:hAnsi="Times New Roman"/>
          <w:sz w:val="28"/>
          <w:szCs w:val="28"/>
        </w:rPr>
        <w:t>конфессии</w:t>
      </w:r>
      <w:proofErr w:type="spellEnd"/>
      <w:r w:rsidRPr="00933CAF">
        <w:rPr>
          <w:rFonts w:ascii="Times New Roman" w:hAnsi="Times New Roman"/>
          <w:sz w:val="28"/>
          <w:szCs w:val="28"/>
        </w:rPr>
        <w:t>, которая наиболее почитаема в данном регионе Российской Федерации.</w:t>
      </w:r>
      <w:proofErr w:type="gramEnd"/>
      <w:r w:rsidRPr="00933CAF">
        <w:rPr>
          <w:rFonts w:ascii="Times New Roman" w:hAnsi="Times New Roman"/>
          <w:sz w:val="28"/>
          <w:szCs w:val="28"/>
        </w:rPr>
        <w:t xml:space="preserve"> </w:t>
      </w:r>
      <w:proofErr w:type="gramStart"/>
      <w:r w:rsidRPr="00933CAF">
        <w:rPr>
          <w:rFonts w:ascii="Times New Roman" w:hAnsi="Times New Roman"/>
          <w:sz w:val="28"/>
          <w:szCs w:val="28"/>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w:t>
      </w:r>
      <w:proofErr w:type="gramEnd"/>
      <w:r w:rsidRPr="00933CAF">
        <w:rPr>
          <w:rFonts w:ascii="Times New Roman" w:hAnsi="Times New Roman"/>
          <w:sz w:val="28"/>
          <w:szCs w:val="28"/>
        </w:rPr>
        <w:t xml:space="preserve"> </w:t>
      </w:r>
      <w:proofErr w:type="gramStart"/>
      <w:r w:rsidRPr="00933CAF">
        <w:rPr>
          <w:rFonts w:ascii="Times New Roman" w:hAnsi="Times New Roman"/>
          <w:sz w:val="28"/>
          <w:szCs w:val="28"/>
        </w:rPr>
        <w:t>Рождество, Троица, Пасха).</w:t>
      </w:r>
      <w:proofErr w:type="gramEnd"/>
      <w:r w:rsidRPr="00933CAF">
        <w:rPr>
          <w:rFonts w:ascii="Times New Roman" w:hAnsi="Times New Roman"/>
          <w:sz w:val="28"/>
          <w:szCs w:val="28"/>
        </w:rPr>
        <w:t xml:space="preserve"> Рекомендуется знакомство с фрагментами литургической музыки русских композиторов-классиков (С.В. Рахманинов,</w:t>
      </w:r>
      <w:r w:rsidR="00933CAF" w:rsidRPr="00933CAF">
        <w:rPr>
          <w:rFonts w:ascii="Times New Roman" w:hAnsi="Times New Roman"/>
          <w:sz w:val="28"/>
          <w:szCs w:val="28"/>
        </w:rPr>
        <w:t xml:space="preserve"> </w:t>
      </w:r>
      <w:r w:rsidRPr="00933CAF">
        <w:rPr>
          <w:rFonts w:ascii="Times New Roman" w:hAnsi="Times New Roman"/>
          <w:sz w:val="28"/>
          <w:szCs w:val="28"/>
        </w:rPr>
        <w:t>П.И. Чайковский и других композиторов).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разучивание (с </w:t>
      </w:r>
      <w:r w:rsidR="00AB23F8" w:rsidRPr="00933CAF">
        <w:rPr>
          <w:rFonts w:ascii="Times New Roman" w:hAnsi="Times New Roman"/>
          <w:sz w:val="28"/>
          <w:szCs w:val="28"/>
        </w:rPr>
        <w:t>использованием</w:t>
      </w:r>
      <w:r w:rsidRPr="00933CAF">
        <w:rPr>
          <w:rFonts w:ascii="Times New Roman" w:hAnsi="Times New Roman"/>
          <w:sz w:val="28"/>
          <w:szCs w:val="28"/>
        </w:rPr>
        <w:t xml:space="preserve"> нотн</w:t>
      </w:r>
      <w:r w:rsidR="00AB23F8" w:rsidRPr="00933CAF">
        <w:rPr>
          <w:rFonts w:ascii="Times New Roman" w:hAnsi="Times New Roman"/>
          <w:sz w:val="28"/>
          <w:szCs w:val="28"/>
        </w:rPr>
        <w:t>ого</w:t>
      </w:r>
      <w:r w:rsidRPr="00933CAF">
        <w:rPr>
          <w:rFonts w:ascii="Times New Roman" w:hAnsi="Times New Roman"/>
          <w:sz w:val="28"/>
          <w:szCs w:val="28"/>
        </w:rPr>
        <w:t xml:space="preserve"> текст</w:t>
      </w:r>
      <w:r w:rsidR="00AB23F8" w:rsidRPr="00933CAF">
        <w:rPr>
          <w:rFonts w:ascii="Times New Roman" w:hAnsi="Times New Roman"/>
          <w:sz w:val="28"/>
          <w:szCs w:val="28"/>
        </w:rPr>
        <w:t>а</w:t>
      </w:r>
      <w:r w:rsidRPr="00933CAF">
        <w:rPr>
          <w:rFonts w:ascii="Times New Roman" w:hAnsi="Times New Roman"/>
          <w:sz w:val="28"/>
          <w:szCs w:val="28"/>
        </w:rPr>
        <w:t>), исполнение доступных вокальных произведений духовной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Модуль № 6 «Музыка театра и кино».</w:t>
      </w:r>
      <w:r w:rsidR="00933CAF" w:rsidRPr="00933CAF">
        <w:rPr>
          <w:rFonts w:ascii="Times New Roman" w:hAnsi="Times New Roman"/>
          <w:sz w:val="28"/>
          <w:szCs w:val="28"/>
        </w:rPr>
        <w:t xml:space="preserve"> </w:t>
      </w:r>
    </w:p>
    <w:p w:rsidR="001044AE" w:rsidRDefault="00620AF1" w:rsidP="001044AE">
      <w:pPr>
        <w:spacing w:after="0" w:line="240" w:lineRule="auto"/>
        <w:ind w:firstLine="851"/>
        <w:jc w:val="both"/>
        <w:rPr>
          <w:rFonts w:ascii="Times New Roman" w:hAnsi="Times New Roman"/>
          <w:sz w:val="28"/>
          <w:szCs w:val="28"/>
        </w:rPr>
      </w:pPr>
      <w:r w:rsidRPr="00933CAF">
        <w:rPr>
          <w:rFonts w:ascii="Times New Roman" w:hAnsi="Times New Roman"/>
          <w:sz w:val="28"/>
          <w:szCs w:val="28"/>
        </w:rPr>
        <w:lastRenderedPageBreak/>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w:t>
      </w:r>
      <w:proofErr w:type="gramStart"/>
      <w:r w:rsidRPr="00933CAF">
        <w:rPr>
          <w:rFonts w:ascii="Times New Roman" w:hAnsi="Times New Roman"/>
          <w:sz w:val="28"/>
          <w:szCs w:val="28"/>
        </w:rPr>
        <w:t>постановки</w:t>
      </w:r>
      <w:proofErr w:type="gramEnd"/>
      <w:r w:rsidRPr="00933CAF">
        <w:rPr>
          <w:rFonts w:ascii="Times New Roman" w:hAnsi="Times New Roman"/>
          <w:sz w:val="28"/>
          <w:szCs w:val="28"/>
        </w:rPr>
        <w:t xml:space="preserve"> силами обучающихся, посещение музыкальных театров, коллективный просм</w:t>
      </w:r>
      <w:r w:rsidR="001044AE">
        <w:rPr>
          <w:rFonts w:ascii="Times New Roman" w:hAnsi="Times New Roman"/>
          <w:sz w:val="28"/>
          <w:szCs w:val="28"/>
        </w:rPr>
        <w:t>отр фильмов.</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Музыкальная сказка на сцене, на экране.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х</w:t>
      </w:r>
      <w:r w:rsidRPr="00933CAF">
        <w:rPr>
          <w:rFonts w:ascii="Times New Roman" w:hAnsi="Times New Roman"/>
          <w:sz w:val="28"/>
          <w:szCs w:val="28"/>
        </w:rPr>
        <w:t>арактеры персонажей, отражённые в музыке. Тембр голоса. Соло. Хор, ансамбль.</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proofErr w:type="spellStart"/>
      <w:r w:rsidRPr="00933CAF">
        <w:rPr>
          <w:rFonts w:ascii="Times New Roman" w:hAnsi="Times New Roman"/>
          <w:sz w:val="28"/>
          <w:szCs w:val="28"/>
        </w:rPr>
        <w:t>видеопросмотр</w:t>
      </w:r>
      <w:proofErr w:type="spellEnd"/>
      <w:r w:rsidRPr="00933CAF">
        <w:rPr>
          <w:rFonts w:ascii="Times New Roman" w:hAnsi="Times New Roman"/>
          <w:sz w:val="28"/>
          <w:szCs w:val="28"/>
        </w:rPr>
        <w:t xml:space="preserve"> музыкальной сказки;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обсуждение музыкально-выразительных средств, передающих повороты сюжета, характеры героев;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игра-викторина «Угадай по голосу»;</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отдельных номеров из детской оперы, музыкальной сказки;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постановка детской музыкальной сказки, спектакль</w:t>
      </w:r>
      <w:r w:rsidR="00933CAF" w:rsidRPr="00933CAF">
        <w:rPr>
          <w:rFonts w:ascii="Times New Roman" w:hAnsi="Times New Roman"/>
          <w:sz w:val="28"/>
          <w:szCs w:val="28"/>
        </w:rPr>
        <w:t xml:space="preserve"> </w:t>
      </w:r>
      <w:r w:rsidRPr="00933CAF">
        <w:rPr>
          <w:rFonts w:ascii="Times New Roman" w:hAnsi="Times New Roman"/>
          <w:sz w:val="28"/>
          <w:szCs w:val="28"/>
        </w:rPr>
        <w:t>для родителей; творческий проект «Озвучиваем мультфильм».</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Театр оперы и балета.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собенности музыкальных спектаклей. Балет. Опера. Солисты, хор, оркестр, дирижёр в музыкальном спектакле.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со знаменитыми музыкальными театрами;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просмотр фрагментов музыкальных спектаклей с комментариями учителя;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особенностей балетного и оперного спектакля;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тесты или кроссворды на освоение специальных терминов;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танцевальная импровизация под музыку фрагмента балета;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 исполнение доступного фрагмента, обработки песни</w:t>
      </w:r>
      <w:r w:rsidR="00933CAF" w:rsidRPr="00933CAF">
        <w:rPr>
          <w:rFonts w:ascii="Times New Roman" w:hAnsi="Times New Roman"/>
          <w:sz w:val="28"/>
          <w:szCs w:val="28"/>
        </w:rPr>
        <w:t xml:space="preserve"> </w:t>
      </w:r>
      <w:r w:rsidRPr="00933CAF">
        <w:rPr>
          <w:rFonts w:ascii="Times New Roman" w:hAnsi="Times New Roman"/>
          <w:sz w:val="28"/>
          <w:szCs w:val="28"/>
        </w:rPr>
        <w:t>(хора из оперы);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«игра в дирижёра» – двигательная импровизация во время слушания оркестрового фрагмента музыкального спектакля;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Балет. Хореография – искусство танца.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w:t>
      </w:r>
      <w:r w:rsidR="00933CAF" w:rsidRPr="00933CAF">
        <w:rPr>
          <w:rFonts w:ascii="Times New Roman" w:hAnsi="Times New Roman"/>
          <w:sz w:val="28"/>
          <w:szCs w:val="28"/>
        </w:rPr>
        <w:t xml:space="preserve"> </w:t>
      </w:r>
      <w:r w:rsidRPr="00933CAF">
        <w:rPr>
          <w:rFonts w:ascii="Times New Roman" w:hAnsi="Times New Roman"/>
          <w:sz w:val="28"/>
          <w:szCs w:val="28"/>
        </w:rPr>
        <w:t>Р.К. Щедрина).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музыкальная викторина на знание балетной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вариативно: </w:t>
      </w:r>
      <w:proofErr w:type="spellStart"/>
      <w:r w:rsidRPr="00933CAF">
        <w:rPr>
          <w:rFonts w:ascii="Times New Roman" w:hAnsi="Times New Roman"/>
          <w:sz w:val="28"/>
          <w:szCs w:val="28"/>
        </w:rPr>
        <w:t>пропевание</w:t>
      </w:r>
      <w:proofErr w:type="spellEnd"/>
      <w:r w:rsidRPr="00933CAF">
        <w:rPr>
          <w:rFonts w:ascii="Times New Roman" w:hAnsi="Times New Roman"/>
          <w:sz w:val="28"/>
          <w:szCs w:val="28"/>
        </w:rPr>
        <w:t xml:space="preserve"> и исполнение ритмической партитуры – </w:t>
      </w:r>
      <w:r w:rsidRPr="00933CAF">
        <w:rPr>
          <w:rFonts w:ascii="Times New Roman" w:hAnsi="Times New Roman"/>
          <w:sz w:val="28"/>
          <w:szCs w:val="28"/>
        </w:rPr>
        <w:lastRenderedPageBreak/>
        <w:t>аккомпанемента к фрагменту балетной музыки; посещение балетного спектакля или просмотр фильма-балета;</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Опера. Главные герои и номера оперного спектакля.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а</w:t>
      </w:r>
      <w:r w:rsidRPr="00933CAF">
        <w:rPr>
          <w:rFonts w:ascii="Times New Roman" w:hAnsi="Times New Roman"/>
          <w:sz w:val="28"/>
          <w:szCs w:val="28"/>
        </w:rPr>
        <w:t xml:space="preserve">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w:t>
      </w:r>
      <w:proofErr w:type="spellStart"/>
      <w:r w:rsidRPr="00933CAF">
        <w:rPr>
          <w:rFonts w:ascii="Times New Roman" w:hAnsi="Times New Roman"/>
          <w:sz w:val="28"/>
          <w:szCs w:val="28"/>
        </w:rPr>
        <w:t>Салтане</w:t>
      </w:r>
      <w:proofErr w:type="spellEnd"/>
      <w:r w:rsidRPr="00933CAF">
        <w:rPr>
          <w:rFonts w:ascii="Times New Roman" w:hAnsi="Times New Roman"/>
          <w:sz w:val="28"/>
          <w:szCs w:val="28"/>
        </w:rPr>
        <w:t>», «Снегурочка»), М.И. Глинки («Руслан и Людмила»), К.В. </w:t>
      </w:r>
      <w:proofErr w:type="spellStart"/>
      <w:proofErr w:type="gramStart"/>
      <w:r w:rsidRPr="00933CAF">
        <w:rPr>
          <w:rFonts w:ascii="Times New Roman" w:hAnsi="Times New Roman"/>
          <w:sz w:val="28"/>
          <w:szCs w:val="28"/>
        </w:rPr>
        <w:t>Глюка</w:t>
      </w:r>
      <w:proofErr w:type="spellEnd"/>
      <w:proofErr w:type="gramEnd"/>
      <w:r w:rsidRPr="00933CAF">
        <w:rPr>
          <w:rFonts w:ascii="Times New Roman" w:hAnsi="Times New Roman"/>
          <w:sz w:val="28"/>
          <w:szCs w:val="28"/>
        </w:rPr>
        <w:t xml:space="preserve"> («Орфей и </w:t>
      </w:r>
      <w:proofErr w:type="spellStart"/>
      <w:r w:rsidRPr="00933CAF">
        <w:rPr>
          <w:rFonts w:ascii="Times New Roman" w:hAnsi="Times New Roman"/>
          <w:sz w:val="28"/>
          <w:szCs w:val="28"/>
        </w:rPr>
        <w:t>Эвридика</w:t>
      </w:r>
      <w:proofErr w:type="spellEnd"/>
      <w:r w:rsidRPr="00933CAF">
        <w:rPr>
          <w:rFonts w:ascii="Times New Roman" w:hAnsi="Times New Roman"/>
          <w:sz w:val="28"/>
          <w:szCs w:val="28"/>
        </w:rPr>
        <w:t>»), Дж. Верди и других композиторов).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фрагментов опер;</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характера музыки сольной партии, роли и выразительных средств оркестрового сопровождения;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тембрами голосов оперных певцов;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освоение терминологии;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звучащие тесты и кроссворды на проверку знаний;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песни, хора из оперы;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рисование героев, сцен из опер;</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просмотр фильма-оперы; постановка детской оперы.</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Сюжет музыкального спектакля.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л</w:t>
      </w:r>
      <w:r w:rsidRPr="00933CAF">
        <w:rPr>
          <w:rFonts w:ascii="Times New Roman" w:hAnsi="Times New Roman"/>
          <w:sz w:val="28"/>
          <w:szCs w:val="28"/>
        </w:rPr>
        <w:t>ибретто</w:t>
      </w:r>
      <w:r w:rsidR="004500D9" w:rsidRPr="00933CAF">
        <w:rPr>
          <w:rFonts w:ascii="Times New Roman" w:hAnsi="Times New Roman"/>
          <w:sz w:val="28"/>
          <w:szCs w:val="28"/>
        </w:rPr>
        <w:t>,</w:t>
      </w:r>
      <w:r w:rsidRPr="00933CAF">
        <w:rPr>
          <w:rFonts w:ascii="Times New Roman" w:hAnsi="Times New Roman"/>
          <w:sz w:val="28"/>
          <w:szCs w:val="28"/>
        </w:rPr>
        <w:t xml:space="preserve"> </w:t>
      </w:r>
      <w:r w:rsidR="004500D9" w:rsidRPr="00933CAF">
        <w:rPr>
          <w:rFonts w:ascii="Times New Roman" w:hAnsi="Times New Roman"/>
          <w:sz w:val="28"/>
          <w:szCs w:val="28"/>
        </w:rPr>
        <w:t>р</w:t>
      </w:r>
      <w:r w:rsidRPr="00933CAF">
        <w:rPr>
          <w:rFonts w:ascii="Times New Roman" w:hAnsi="Times New Roman"/>
          <w:sz w:val="28"/>
          <w:szCs w:val="28"/>
        </w:rPr>
        <w:t>азвитие музыки в соответствии с сюжетом</w:t>
      </w:r>
      <w:r w:rsidR="004500D9" w:rsidRPr="00933CAF">
        <w:rPr>
          <w:rFonts w:ascii="Times New Roman" w:hAnsi="Times New Roman"/>
          <w:sz w:val="28"/>
          <w:szCs w:val="28"/>
        </w:rPr>
        <w:t>.</w:t>
      </w:r>
      <w:r w:rsidRPr="00933CAF">
        <w:rPr>
          <w:rFonts w:ascii="Times New Roman" w:hAnsi="Times New Roman"/>
          <w:sz w:val="28"/>
          <w:szCs w:val="28"/>
        </w:rPr>
        <w:t xml:space="preserve"> Действия и сцены в опере и балете. Контрастные образы, лейтмотивы.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либретто, структурой музыкального спектакля;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рисунок обложки для либретто опер и балетов;</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анализ выразительных средств, создающих образы главных героев, противоборствующих сторон;</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наблюдение за музыкальным развитием, характеристика приёмов, использованных композитором;</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вокализация, </w:t>
      </w:r>
      <w:proofErr w:type="spellStart"/>
      <w:r w:rsidRPr="00933CAF">
        <w:rPr>
          <w:rFonts w:ascii="Times New Roman" w:hAnsi="Times New Roman"/>
          <w:sz w:val="28"/>
          <w:szCs w:val="28"/>
        </w:rPr>
        <w:t>пропевание</w:t>
      </w:r>
      <w:proofErr w:type="spellEnd"/>
      <w:r w:rsidRPr="00933CAF">
        <w:rPr>
          <w:rFonts w:ascii="Times New Roman" w:hAnsi="Times New Roman"/>
          <w:sz w:val="28"/>
          <w:szCs w:val="28"/>
        </w:rPr>
        <w:t xml:space="preserve"> музыкальных тем, пластическое интонирование оркестровых фрагментов;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музыкальная викторина на знание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звучащие и терминологические тесты;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Оперетта, мюзикл.</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и</w:t>
      </w:r>
      <w:r w:rsidRPr="00933CAF">
        <w:rPr>
          <w:rFonts w:ascii="Times New Roman" w:hAnsi="Times New Roman"/>
          <w:sz w:val="28"/>
          <w:szCs w:val="28"/>
        </w:rPr>
        <w:t xml:space="preserve">стория возникновения и особенности жанра. Отдельные номера из оперетт И. Штрауса, И. Кальмана </w:t>
      </w:r>
      <w:r w:rsidR="009110CC" w:rsidRPr="00933CAF">
        <w:rPr>
          <w:rFonts w:ascii="Times New Roman" w:hAnsi="Times New Roman"/>
          <w:sz w:val="28"/>
          <w:szCs w:val="28"/>
        </w:rPr>
        <w:t>и другие.</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жанрами оперетты, мюзикла;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фрагментов из оперетт, анализ характерных особенностей жанра;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отдельных номеров из популярных музыкальных спектаклей;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сравнение разных постановок одного и того же мюзикла;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lastRenderedPageBreak/>
        <w:t> Кто создаёт музыкальный спектакль?</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рофессии музыкального театра: дирижёр, режиссёр, оперные певцы, балерины и танцовщики, художники и другие.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диалог с учителем по поводу синкретичного характера музыкального спектакля;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миром театральных профессий, творчеством театральных режиссёров, художников;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просмотр фрагментов одного и того же спектакля в разных постановках;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обсуждение различий в оформлении, режиссуре;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создание эскизов костюмов и декораций к одному из изученных музыкальных спектаклей;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вариативно: </w:t>
      </w:r>
      <w:proofErr w:type="gramStart"/>
      <w:r w:rsidRPr="00933CAF">
        <w:rPr>
          <w:rFonts w:ascii="Times New Roman" w:hAnsi="Times New Roman"/>
          <w:sz w:val="28"/>
          <w:szCs w:val="28"/>
        </w:rPr>
        <w:t>виртуальный</w:t>
      </w:r>
      <w:proofErr w:type="gramEnd"/>
      <w:r w:rsidRPr="00933CAF">
        <w:rPr>
          <w:rFonts w:ascii="Times New Roman" w:hAnsi="Times New Roman"/>
          <w:sz w:val="28"/>
          <w:szCs w:val="28"/>
        </w:rPr>
        <w:t xml:space="preserve"> </w:t>
      </w:r>
      <w:proofErr w:type="spellStart"/>
      <w:r w:rsidRPr="00933CAF">
        <w:rPr>
          <w:rFonts w:ascii="Times New Roman" w:hAnsi="Times New Roman"/>
          <w:sz w:val="28"/>
          <w:szCs w:val="28"/>
        </w:rPr>
        <w:t>квест</w:t>
      </w:r>
      <w:proofErr w:type="spellEnd"/>
      <w:r w:rsidRPr="00933CAF">
        <w:rPr>
          <w:rFonts w:ascii="Times New Roman" w:hAnsi="Times New Roman"/>
          <w:sz w:val="28"/>
          <w:szCs w:val="28"/>
        </w:rPr>
        <w:t xml:space="preserve"> по музыкальному театру.</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Патриотическая и народная тема в театре и кино.</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и</w:t>
      </w:r>
      <w:r w:rsidRPr="00933CAF">
        <w:rPr>
          <w:rFonts w:ascii="Times New Roman" w:hAnsi="Times New Roman"/>
          <w:sz w:val="28"/>
          <w:szCs w:val="28"/>
        </w:rPr>
        <w:t>стория создания, значение музыкально-сценических</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экранных произведений, посвящённых нашему народу, его истории, теме служения Отечеству. </w:t>
      </w:r>
      <w:proofErr w:type="gramStart"/>
      <w:r w:rsidRPr="00933CAF">
        <w:rPr>
          <w:rFonts w:ascii="Times New Roman" w:hAnsi="Times New Roman"/>
          <w:sz w:val="28"/>
          <w:szCs w:val="28"/>
        </w:rPr>
        <w:t>Фрагменты, отдельные номера из опер, балетов, музыки</w:t>
      </w:r>
      <w:r w:rsidR="00933CAF" w:rsidRPr="00933CAF">
        <w:rPr>
          <w:rFonts w:ascii="Times New Roman" w:hAnsi="Times New Roman"/>
          <w:sz w:val="28"/>
          <w:szCs w:val="28"/>
        </w:rPr>
        <w:t xml:space="preserve"> </w:t>
      </w:r>
      <w:r w:rsidRPr="00933CAF">
        <w:rPr>
          <w:rFonts w:ascii="Times New Roman" w:hAnsi="Times New Roman"/>
          <w:sz w:val="28"/>
          <w:szCs w:val="28"/>
        </w:rPr>
        <w:t>к фильмам (например, опера «Иван Сусанин» М.И. Глинки, опера «Война и мир», музыка к кинофильму «Александр Невский» С.С. Прокофьева, оперы</w:t>
      </w:r>
      <w:r w:rsidR="00933CAF" w:rsidRPr="00933CAF">
        <w:rPr>
          <w:rFonts w:ascii="Times New Roman" w:hAnsi="Times New Roman"/>
          <w:sz w:val="28"/>
          <w:szCs w:val="28"/>
        </w:rPr>
        <w:t xml:space="preserve"> </w:t>
      </w:r>
      <w:r w:rsidRPr="00933CAF">
        <w:rPr>
          <w:rFonts w:ascii="Times New Roman" w:hAnsi="Times New Roman"/>
          <w:sz w:val="28"/>
          <w:szCs w:val="28"/>
        </w:rPr>
        <w:t>«Борис Годунов» и другие произведения).</w:t>
      </w:r>
      <w:r w:rsidR="00933CAF" w:rsidRPr="00933CAF">
        <w:rPr>
          <w:rFonts w:ascii="Times New Roman" w:hAnsi="Times New Roman"/>
          <w:sz w:val="28"/>
          <w:szCs w:val="28"/>
        </w:rPr>
        <w:t xml:space="preserve"> </w:t>
      </w:r>
      <w:r w:rsidRPr="00933CAF">
        <w:rPr>
          <w:rFonts w:ascii="Times New Roman" w:hAnsi="Times New Roman"/>
          <w:sz w:val="28"/>
          <w:szCs w:val="28"/>
        </w:rPr>
        <w:t xml:space="preserve"> </w:t>
      </w:r>
      <w:proofErr w:type="gramEnd"/>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диалог с учителем;</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просмотр фрагментов крупных сценических произведений, фильмов;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обсуждение характера героев и событий;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проблемная ситуация: зачем нужна серьёзная музыка;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песен о Родине, нашей стране, исторических событиях и подвигах героев;</w:t>
      </w:r>
    </w:p>
    <w:p w:rsidR="00620AF1" w:rsidRPr="00933CAF" w:rsidRDefault="00620AF1" w:rsidP="003D051F">
      <w:pPr>
        <w:spacing w:after="0" w:line="240" w:lineRule="auto"/>
        <w:ind w:firstLine="851"/>
        <w:jc w:val="both"/>
        <w:rPr>
          <w:rFonts w:ascii="Times New Roman" w:hAnsi="Times New Roman"/>
          <w:sz w:val="28"/>
          <w:szCs w:val="28"/>
        </w:rPr>
      </w:pPr>
      <w:proofErr w:type="gramStart"/>
      <w:r w:rsidRPr="00933CAF">
        <w:rPr>
          <w:rFonts w:ascii="Times New Roman" w:hAnsi="Times New Roman"/>
          <w:sz w:val="28"/>
          <w:szCs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roofErr w:type="gramEnd"/>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Модуль № 7 «Современная музыкальная культура».</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данном случае является </w:t>
      </w:r>
      <w:proofErr w:type="spellStart"/>
      <w:r w:rsidRPr="00933CAF">
        <w:rPr>
          <w:rFonts w:ascii="Times New Roman" w:hAnsi="Times New Roman"/>
          <w:sz w:val="28"/>
          <w:szCs w:val="28"/>
        </w:rPr>
        <w:t>вы</w:t>
      </w:r>
      <w:r w:rsidR="002368E7" w:rsidRPr="00933CAF">
        <w:rPr>
          <w:rFonts w:ascii="Times New Roman" w:hAnsi="Times New Roman"/>
          <w:sz w:val="28"/>
          <w:szCs w:val="28"/>
        </w:rPr>
        <w:t>Деление</w:t>
      </w:r>
      <w:proofErr w:type="spellEnd"/>
      <w:r w:rsidRPr="00933CAF">
        <w:rPr>
          <w:rFonts w:ascii="Times New Roman" w:hAnsi="Times New Roman"/>
          <w:sz w:val="28"/>
          <w:szCs w:val="28"/>
        </w:rPr>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sidRPr="00933CAF">
        <w:rPr>
          <w:rFonts w:ascii="Times New Roman" w:hAnsi="Times New Roman"/>
          <w:sz w:val="28"/>
          <w:szCs w:val="28"/>
        </w:rPr>
        <w:t>фри-джаза</w:t>
      </w:r>
      <w:proofErr w:type="gramEnd"/>
      <w:r w:rsidRPr="00933CAF">
        <w:rPr>
          <w:rFonts w:ascii="Times New Roman" w:hAnsi="Times New Roman"/>
          <w:sz w:val="28"/>
          <w:szCs w:val="28"/>
        </w:rPr>
        <w:t xml:space="preserve">, от </w:t>
      </w:r>
      <w:proofErr w:type="spellStart"/>
      <w:r w:rsidRPr="00933CAF">
        <w:rPr>
          <w:rFonts w:ascii="Times New Roman" w:hAnsi="Times New Roman"/>
          <w:sz w:val="28"/>
          <w:szCs w:val="28"/>
        </w:rPr>
        <w:t>эмбиента</w:t>
      </w:r>
      <w:proofErr w:type="spellEnd"/>
      <w:r w:rsidRPr="00933CAF">
        <w:rPr>
          <w:rFonts w:ascii="Times New Roman" w:hAnsi="Times New Roman"/>
          <w:sz w:val="28"/>
          <w:szCs w:val="28"/>
        </w:rPr>
        <w:t xml:space="preserve"> до </w:t>
      </w:r>
      <w:proofErr w:type="spellStart"/>
      <w:r w:rsidRPr="00933CAF">
        <w:rPr>
          <w:rFonts w:ascii="Times New Roman" w:hAnsi="Times New Roman"/>
          <w:sz w:val="28"/>
          <w:szCs w:val="28"/>
        </w:rPr>
        <w:t>рэпа</w:t>
      </w:r>
      <w:proofErr w:type="spellEnd"/>
      <w:r w:rsidRPr="00933CAF">
        <w:rPr>
          <w:rFonts w:ascii="Times New Roman" w:hAnsi="Times New Roman"/>
          <w:sz w:val="28"/>
          <w:szCs w:val="28"/>
        </w:rPr>
        <w:t>),</w:t>
      </w:r>
      <w:r w:rsidR="00933CAF" w:rsidRPr="00933CAF">
        <w:rPr>
          <w:rFonts w:ascii="Times New Roman" w:hAnsi="Times New Roman"/>
          <w:sz w:val="28"/>
          <w:szCs w:val="28"/>
        </w:rPr>
        <w:t xml:space="preserve"> </w:t>
      </w:r>
      <w:r w:rsidRPr="00933CAF">
        <w:rPr>
          <w:rFonts w:ascii="Times New Roman" w:hAnsi="Times New Roman"/>
          <w:sz w:val="28"/>
          <w:szCs w:val="28"/>
        </w:rPr>
        <w:t>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модуле тематических блоков, существенным вкладом в такую подготовку является разучивание и исполнение песен современных композиторов, написанных </w:t>
      </w:r>
      <w:r w:rsidRPr="00933CAF">
        <w:rPr>
          <w:rFonts w:ascii="Times New Roman" w:hAnsi="Times New Roman"/>
          <w:sz w:val="28"/>
          <w:szCs w:val="28"/>
        </w:rPr>
        <w:lastRenderedPageBreak/>
        <w:t>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xml:space="preserve"> Современные обработки классической музыки.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различение музыки классической и её современной обработки;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обработок классической музыки, сравнение их с оригиналом;</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обсуждение комплекса выразительных средств, наблюдение за изменением характера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вокальное исполнение классических тем в сопровождении современного ритмизованного аккомпанемента;</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Джаз.</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о</w:t>
      </w:r>
      <w:r w:rsidRPr="00933CAF">
        <w:rPr>
          <w:rFonts w:ascii="Times New Roman" w:hAnsi="Times New Roman"/>
          <w:sz w:val="28"/>
          <w:szCs w:val="28"/>
        </w:rPr>
        <w:t xml:space="preserve">собенности джаза: </w:t>
      </w:r>
      <w:proofErr w:type="spellStart"/>
      <w:r w:rsidRPr="00933CAF">
        <w:rPr>
          <w:rFonts w:ascii="Times New Roman" w:hAnsi="Times New Roman"/>
          <w:sz w:val="28"/>
          <w:szCs w:val="28"/>
        </w:rPr>
        <w:t>импровизационность</w:t>
      </w:r>
      <w:proofErr w:type="spellEnd"/>
      <w:r w:rsidRPr="00933CAF">
        <w:rPr>
          <w:rFonts w:ascii="Times New Roman" w:hAnsi="Times New Roman"/>
          <w:sz w:val="28"/>
          <w:szCs w:val="28"/>
        </w:rPr>
        <w:t>,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творчеством джазовых музыкантов;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узнавание, различение на слух джазовых композиций в отличие от других музыкальных стилей и направлений;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тембров музыкальных инструментов, исполняющих джазовую композицию;</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w:t>
      </w:r>
      <w:proofErr w:type="spellStart"/>
      <w:r w:rsidRPr="00933CAF">
        <w:rPr>
          <w:rFonts w:ascii="Times New Roman" w:hAnsi="Times New Roman"/>
          <w:sz w:val="28"/>
          <w:szCs w:val="28"/>
        </w:rPr>
        <w:t>плейлиста</w:t>
      </w:r>
      <w:proofErr w:type="spellEnd"/>
      <w:r w:rsidRPr="00933CAF">
        <w:rPr>
          <w:rFonts w:ascii="Times New Roman" w:hAnsi="Times New Roman"/>
          <w:sz w:val="28"/>
          <w:szCs w:val="28"/>
        </w:rPr>
        <w:t>, коллекции записей джазовых музыкантов.</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Исполнители современной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т</w:t>
      </w:r>
      <w:r w:rsidRPr="00933CAF">
        <w:rPr>
          <w:rFonts w:ascii="Times New Roman" w:hAnsi="Times New Roman"/>
          <w:sz w:val="28"/>
          <w:szCs w:val="28"/>
        </w:rPr>
        <w:t>ворчество одного или нескольких исполнителей современной музыки, популярных у молодёжи.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просмотр видеоклипов современных исполнителей;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сравнение их композиций с другими направлениями и стилями (классикой, духовной, народной музыкой);</w:t>
      </w:r>
    </w:p>
    <w:p w:rsidR="001044AE" w:rsidRDefault="00620AF1" w:rsidP="001044AE">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вариативно: составление </w:t>
      </w:r>
      <w:proofErr w:type="spellStart"/>
      <w:r w:rsidRPr="00933CAF">
        <w:rPr>
          <w:rFonts w:ascii="Times New Roman" w:hAnsi="Times New Roman"/>
          <w:sz w:val="28"/>
          <w:szCs w:val="28"/>
        </w:rPr>
        <w:t>плейлиста</w:t>
      </w:r>
      <w:proofErr w:type="spellEnd"/>
      <w:r w:rsidRPr="00933CAF">
        <w:rPr>
          <w:rFonts w:ascii="Times New Roman" w:hAnsi="Times New Roman"/>
          <w:sz w:val="28"/>
          <w:szCs w:val="28"/>
        </w:rPr>
        <w:t xml:space="preserve">, коллекции записей современной музыки для </w:t>
      </w:r>
      <w:proofErr w:type="gramStart"/>
      <w:r w:rsidRPr="00933CAF">
        <w:rPr>
          <w:rFonts w:ascii="Times New Roman" w:hAnsi="Times New Roman"/>
          <w:sz w:val="28"/>
          <w:szCs w:val="28"/>
        </w:rPr>
        <w:t>друзей-других</w:t>
      </w:r>
      <w:proofErr w:type="gramEnd"/>
      <w:r w:rsidRPr="00933CAF">
        <w:rPr>
          <w:rFonts w:ascii="Times New Roman" w:hAnsi="Times New Roman"/>
          <w:sz w:val="28"/>
          <w:szCs w:val="28"/>
        </w:rPr>
        <w:t xml:space="preserve"> обучающихся (для проведения совместного досуга); съёмка собственного видеоклипа на музыку одной из сов</w:t>
      </w:r>
      <w:r w:rsidR="001044AE">
        <w:rPr>
          <w:rFonts w:ascii="Times New Roman" w:hAnsi="Times New Roman"/>
          <w:sz w:val="28"/>
          <w:szCs w:val="28"/>
        </w:rPr>
        <w:t>ременных популярных композиций.</w:t>
      </w:r>
    </w:p>
    <w:p w:rsidR="00620AF1" w:rsidRPr="00933CAF" w:rsidRDefault="00620AF1" w:rsidP="001044AE">
      <w:pPr>
        <w:spacing w:after="0" w:line="240" w:lineRule="auto"/>
        <w:ind w:firstLine="851"/>
        <w:jc w:val="both"/>
        <w:rPr>
          <w:rFonts w:ascii="Times New Roman" w:hAnsi="Times New Roman"/>
          <w:sz w:val="28"/>
          <w:szCs w:val="28"/>
        </w:rPr>
      </w:pPr>
      <w:r w:rsidRPr="00933CAF">
        <w:rPr>
          <w:rFonts w:ascii="Times New Roman" w:hAnsi="Times New Roman"/>
          <w:sz w:val="28"/>
          <w:szCs w:val="28"/>
        </w:rPr>
        <w:t> Электронные музыкальные инструменты.</w:t>
      </w:r>
    </w:p>
    <w:p w:rsidR="00620AF1" w:rsidRPr="00933CAF" w:rsidRDefault="00620AF1" w:rsidP="003D051F">
      <w:pPr>
        <w:spacing w:after="0" w:line="240" w:lineRule="auto"/>
        <w:ind w:firstLine="851"/>
        <w:jc w:val="both"/>
        <w:rPr>
          <w:rFonts w:ascii="Times New Roman" w:hAnsi="Times New Roman"/>
          <w:sz w:val="28"/>
          <w:szCs w:val="28"/>
        </w:rPr>
      </w:pPr>
      <w:proofErr w:type="gramStart"/>
      <w:r w:rsidRPr="00933CAF">
        <w:rPr>
          <w:rFonts w:ascii="Times New Roman" w:hAnsi="Times New Roman"/>
          <w:sz w:val="28"/>
          <w:szCs w:val="28"/>
        </w:rPr>
        <w:t xml:space="preserve">Содержание: </w:t>
      </w:r>
      <w:r w:rsidR="004500D9" w:rsidRPr="00933CAF">
        <w:rPr>
          <w:rFonts w:ascii="Times New Roman" w:hAnsi="Times New Roman"/>
          <w:sz w:val="28"/>
          <w:szCs w:val="28"/>
        </w:rPr>
        <w:t>с</w:t>
      </w:r>
      <w:r w:rsidRPr="00933CAF">
        <w:rPr>
          <w:rFonts w:ascii="Times New Roman" w:hAnsi="Times New Roman"/>
          <w:sz w:val="28"/>
          <w:szCs w:val="28"/>
        </w:rPr>
        <w:t>овременные «двойники» классических музыкальных инструментов: синтезатор, электронная скрипка, гитара, барабаны.</w:t>
      </w:r>
      <w:proofErr w:type="gramEnd"/>
      <w:r w:rsidRPr="00933CAF">
        <w:rPr>
          <w:rFonts w:ascii="Times New Roman" w:hAnsi="Times New Roman"/>
          <w:sz w:val="28"/>
          <w:szCs w:val="28"/>
        </w:rPr>
        <w:t xml:space="preserve"> Виртуальные музыкальные инструменты в компьютерных программах.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lastRenderedPageBreak/>
        <w:t>слушание музыкальных композиций в исполнении на электронных музыкальных инструментах;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сравнение их звучания с акустическими инструментами, обсуждение результатов сравнения;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подбор электронных тембров для создания музыки к фантастическому фильму;</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w:t>
      </w:r>
      <w:r w:rsidR="00933CAF" w:rsidRPr="00933CAF">
        <w:rPr>
          <w:rFonts w:ascii="Times New Roman" w:hAnsi="Times New Roman"/>
          <w:sz w:val="28"/>
          <w:szCs w:val="28"/>
        </w:rPr>
        <w:t xml:space="preserve"> </w:t>
      </w:r>
      <w:r w:rsidRPr="00933CAF">
        <w:rPr>
          <w:rFonts w:ascii="Times New Roman" w:hAnsi="Times New Roman"/>
          <w:sz w:val="28"/>
          <w:szCs w:val="28"/>
        </w:rPr>
        <w:t xml:space="preserve">с </w:t>
      </w:r>
      <w:proofErr w:type="gramStart"/>
      <w:r w:rsidRPr="00933CAF">
        <w:rPr>
          <w:rFonts w:ascii="Times New Roman" w:hAnsi="Times New Roman"/>
          <w:sz w:val="28"/>
          <w:szCs w:val="28"/>
        </w:rPr>
        <w:t>готовыми</w:t>
      </w:r>
      <w:proofErr w:type="gramEnd"/>
      <w:r w:rsidRPr="00933CAF">
        <w:rPr>
          <w:rFonts w:ascii="Times New Roman" w:hAnsi="Times New Roman"/>
          <w:sz w:val="28"/>
          <w:szCs w:val="28"/>
        </w:rPr>
        <w:t xml:space="preserve"> </w:t>
      </w:r>
      <w:proofErr w:type="spellStart"/>
      <w:r w:rsidRPr="00933CAF">
        <w:rPr>
          <w:rFonts w:ascii="Times New Roman" w:hAnsi="Times New Roman"/>
          <w:sz w:val="28"/>
          <w:szCs w:val="28"/>
        </w:rPr>
        <w:t>семплами</w:t>
      </w:r>
      <w:proofErr w:type="spellEnd"/>
      <w:r w:rsidRPr="00933CAF">
        <w:rPr>
          <w:rFonts w:ascii="Times New Roman" w:hAnsi="Times New Roman"/>
          <w:sz w:val="28"/>
          <w:szCs w:val="28"/>
        </w:rPr>
        <w:t xml:space="preserve"> (например, </w:t>
      </w:r>
      <w:proofErr w:type="spellStart"/>
      <w:r w:rsidRPr="00933CAF">
        <w:rPr>
          <w:rFonts w:ascii="Times New Roman" w:hAnsi="Times New Roman"/>
          <w:sz w:val="28"/>
          <w:szCs w:val="28"/>
        </w:rPr>
        <w:t>Garage</w:t>
      </w:r>
      <w:proofErr w:type="spellEnd"/>
      <w:r w:rsidRPr="00933CAF">
        <w:rPr>
          <w:rFonts w:ascii="Times New Roman" w:hAnsi="Times New Roman"/>
          <w:sz w:val="28"/>
          <w:szCs w:val="28"/>
        </w:rPr>
        <w:t xml:space="preserve"> </w:t>
      </w:r>
      <w:proofErr w:type="spellStart"/>
      <w:r w:rsidRPr="00933CAF">
        <w:rPr>
          <w:rFonts w:ascii="Times New Roman" w:hAnsi="Times New Roman"/>
          <w:sz w:val="28"/>
          <w:szCs w:val="28"/>
        </w:rPr>
        <w:t>Band</w:t>
      </w:r>
      <w:proofErr w:type="spellEnd"/>
      <w:r w:rsidRPr="00933CAF">
        <w:rPr>
          <w:rFonts w:ascii="Times New Roman" w:hAnsi="Times New Roman"/>
          <w:sz w:val="28"/>
          <w:szCs w:val="28"/>
        </w:rPr>
        <w:t>).</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Модуль № 8 «Музыкальная грамота».</w:t>
      </w:r>
      <w:r w:rsidR="00933CAF" w:rsidRPr="00933CAF">
        <w:rPr>
          <w:rFonts w:ascii="Times New Roman" w:hAnsi="Times New Roman"/>
          <w:sz w:val="28"/>
          <w:szCs w:val="28"/>
        </w:rPr>
        <w:t xml:space="preserve"> </w:t>
      </w:r>
    </w:p>
    <w:p w:rsidR="001044AE" w:rsidRDefault="00620AF1" w:rsidP="001044AE">
      <w:pPr>
        <w:spacing w:after="0" w:line="240" w:lineRule="auto"/>
        <w:ind w:firstLine="851"/>
        <w:jc w:val="both"/>
        <w:rPr>
          <w:rFonts w:ascii="Times New Roman" w:hAnsi="Times New Roman"/>
          <w:sz w:val="28"/>
          <w:szCs w:val="28"/>
        </w:rPr>
      </w:pPr>
      <w:r w:rsidRPr="00933CAF">
        <w:rPr>
          <w:rFonts w:ascii="Times New Roman" w:hAnsi="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w:t>
      </w:r>
      <w:r w:rsidR="00933CAF" w:rsidRPr="00933CAF">
        <w:rPr>
          <w:rFonts w:ascii="Times New Roman" w:hAnsi="Times New Roman"/>
          <w:sz w:val="28"/>
          <w:szCs w:val="28"/>
        </w:rPr>
        <w:t xml:space="preserve"> </w:t>
      </w:r>
      <w:r w:rsidRPr="00933CAF">
        <w:rPr>
          <w:rFonts w:ascii="Times New Roman" w:hAnsi="Times New Roman"/>
          <w:sz w:val="28"/>
          <w:szCs w:val="28"/>
        </w:rPr>
        <w:t>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w:t>
      </w:r>
      <w:r w:rsidR="00933CAF" w:rsidRPr="00933CAF">
        <w:rPr>
          <w:rFonts w:ascii="Times New Roman" w:hAnsi="Times New Roman"/>
          <w:sz w:val="28"/>
          <w:szCs w:val="28"/>
        </w:rPr>
        <w:t xml:space="preserve"> </w:t>
      </w:r>
      <w:r w:rsidRPr="00933CAF">
        <w:rPr>
          <w:rFonts w:ascii="Times New Roman" w:hAnsi="Times New Roman"/>
          <w:sz w:val="28"/>
          <w:szCs w:val="28"/>
        </w:rPr>
        <w:t>по 5–10 минут на каждом уроке. Новые понятия и навыки после их освоения</w:t>
      </w:r>
      <w:r w:rsidR="00933CAF" w:rsidRPr="00933CAF">
        <w:rPr>
          <w:rFonts w:ascii="Times New Roman" w:hAnsi="Times New Roman"/>
          <w:sz w:val="28"/>
          <w:szCs w:val="28"/>
        </w:rPr>
        <w:t xml:space="preserve"> </w:t>
      </w:r>
      <w:r w:rsidRPr="00933CAF">
        <w:rPr>
          <w:rFonts w:ascii="Times New Roman" w:hAnsi="Times New Roman"/>
          <w:sz w:val="28"/>
          <w:szCs w:val="28"/>
        </w:rPr>
        <w:t>не исключаются из учебной деятельности, а используются в качестве актуального знания, практического багажа при организации работы над сл</w:t>
      </w:r>
      <w:r w:rsidR="001044AE">
        <w:rPr>
          <w:rFonts w:ascii="Times New Roman" w:hAnsi="Times New Roman"/>
          <w:sz w:val="28"/>
          <w:szCs w:val="28"/>
        </w:rPr>
        <w:t>едующим музыкальным материалом.</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Весь мир звучит.</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з</w:t>
      </w:r>
      <w:r w:rsidRPr="00933CAF">
        <w:rPr>
          <w:rFonts w:ascii="Times New Roman" w:hAnsi="Times New Roman"/>
          <w:sz w:val="28"/>
          <w:szCs w:val="28"/>
        </w:rPr>
        <w:t>вуки музыкальные и шумовые. Свойства звука: высота, громкость, длительность, тембр.</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со звуками музыкальными и шумовыми;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различение, определение на слух звуков различного качества;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игра – подражание звукам и голосам природы с использованием шумовых музыкальных инструментов, вокальной импровизации;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артикуляционные упражнения, разучивание и исполнение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xml:space="preserve"> и песен</w:t>
      </w:r>
      <w:r w:rsidR="00933CAF" w:rsidRPr="00933CAF">
        <w:rPr>
          <w:rFonts w:ascii="Times New Roman" w:hAnsi="Times New Roman"/>
          <w:sz w:val="28"/>
          <w:szCs w:val="28"/>
        </w:rPr>
        <w:t xml:space="preserve"> </w:t>
      </w:r>
      <w:r w:rsidRPr="00933CAF">
        <w:rPr>
          <w:rFonts w:ascii="Times New Roman" w:hAnsi="Times New Roman"/>
          <w:sz w:val="28"/>
          <w:szCs w:val="28"/>
        </w:rPr>
        <w:t>с использованием звукоподражательных элементов, шумовых звуков.</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Звукоряд.</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н</w:t>
      </w:r>
      <w:r w:rsidRPr="00933CAF">
        <w:rPr>
          <w:rFonts w:ascii="Times New Roman" w:hAnsi="Times New Roman"/>
          <w:sz w:val="28"/>
          <w:szCs w:val="28"/>
        </w:rPr>
        <w:t>отный стан, скрипичный ключ. Ноты первой октавы.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элементами нотной записи;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различение по нотной записи, определение на слух звукоряда в отличие</w:t>
      </w:r>
      <w:r w:rsidR="00933CAF" w:rsidRPr="00933CAF">
        <w:rPr>
          <w:rFonts w:ascii="Times New Roman" w:hAnsi="Times New Roman"/>
          <w:sz w:val="28"/>
          <w:szCs w:val="28"/>
        </w:rPr>
        <w:t xml:space="preserve"> </w:t>
      </w:r>
      <w:r w:rsidRPr="00933CAF">
        <w:rPr>
          <w:rFonts w:ascii="Times New Roman" w:hAnsi="Times New Roman"/>
          <w:sz w:val="28"/>
          <w:szCs w:val="28"/>
        </w:rPr>
        <w:t>от других последовательностей звуков;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пение с названием нот, игра на металлофоне звукоряда от ноты «до»;</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 исполнение вокальных упражнений, песен, построенных</w:t>
      </w:r>
      <w:r w:rsidR="00933CAF" w:rsidRPr="00933CAF">
        <w:rPr>
          <w:rFonts w:ascii="Times New Roman" w:hAnsi="Times New Roman"/>
          <w:sz w:val="28"/>
          <w:szCs w:val="28"/>
        </w:rPr>
        <w:t xml:space="preserve"> </w:t>
      </w:r>
      <w:r w:rsidRPr="00933CAF">
        <w:rPr>
          <w:rFonts w:ascii="Times New Roman" w:hAnsi="Times New Roman"/>
          <w:sz w:val="28"/>
          <w:szCs w:val="28"/>
        </w:rPr>
        <w:t>на элементах звукоряда.</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Интонация.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в</w:t>
      </w:r>
      <w:r w:rsidRPr="00933CAF">
        <w:rPr>
          <w:rFonts w:ascii="Times New Roman" w:hAnsi="Times New Roman"/>
          <w:sz w:val="28"/>
          <w:szCs w:val="28"/>
        </w:rPr>
        <w:t>ыразительные и изобразительные интонации.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кратких интонаций изобразительного (ку-ку, тик-так и другие) и выразительного (просьба, призыв</w:t>
      </w:r>
      <w:r w:rsidR="00933CAF" w:rsidRPr="00933CAF">
        <w:rPr>
          <w:rFonts w:ascii="Times New Roman" w:hAnsi="Times New Roman"/>
          <w:sz w:val="28"/>
          <w:szCs w:val="28"/>
        </w:rPr>
        <w:t xml:space="preserve"> </w:t>
      </w:r>
      <w:r w:rsidRPr="00933CAF">
        <w:rPr>
          <w:rFonts w:ascii="Times New Roman" w:hAnsi="Times New Roman"/>
          <w:sz w:val="28"/>
          <w:szCs w:val="28"/>
        </w:rPr>
        <w:t>и другие) характера;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lastRenderedPageBreak/>
        <w:t xml:space="preserve">разучивание, исполнение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вокальных упражнений, песен, вокальные и инструментальные импровизации на основе данных интонаций;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фрагментов музыкальных произведений, включающих примеры изобразительных интонаций.</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Ритм.</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з</w:t>
      </w:r>
      <w:r w:rsidRPr="00933CAF">
        <w:rPr>
          <w:rFonts w:ascii="Times New Roman" w:hAnsi="Times New Roman"/>
          <w:sz w:val="28"/>
          <w:szCs w:val="28"/>
        </w:rPr>
        <w:t>вуки длинные и короткие (восьмые и четвертные длительности), такт, тактовая черта.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620AF1" w:rsidRPr="00933CAF" w:rsidRDefault="00620AF1" w:rsidP="003D051F">
      <w:pPr>
        <w:spacing w:after="0" w:line="240" w:lineRule="auto"/>
        <w:ind w:firstLine="851"/>
        <w:jc w:val="both"/>
        <w:rPr>
          <w:rFonts w:ascii="Times New Roman" w:hAnsi="Times New Roman"/>
          <w:sz w:val="28"/>
          <w:szCs w:val="28"/>
        </w:rPr>
      </w:pPr>
      <w:proofErr w:type="gramStart"/>
      <w:r w:rsidRPr="00933CAF">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roofErr w:type="gramEnd"/>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игра «Ритмическое эхо», </w:t>
      </w:r>
      <w:proofErr w:type="spellStart"/>
      <w:r w:rsidRPr="00933CAF">
        <w:rPr>
          <w:rFonts w:ascii="Times New Roman" w:hAnsi="Times New Roman"/>
          <w:sz w:val="28"/>
          <w:szCs w:val="28"/>
        </w:rPr>
        <w:t>прохлопывание</w:t>
      </w:r>
      <w:proofErr w:type="spellEnd"/>
      <w:r w:rsidRPr="00933CAF">
        <w:rPr>
          <w:rFonts w:ascii="Times New Roman" w:hAnsi="Times New Roman"/>
          <w:sz w:val="28"/>
          <w:szCs w:val="28"/>
        </w:rPr>
        <w:t xml:space="preserve"> ритма по ритмическим карточкам, проговаривание с использованием </w:t>
      </w:r>
      <w:proofErr w:type="spellStart"/>
      <w:r w:rsidRPr="00933CAF">
        <w:rPr>
          <w:rFonts w:ascii="Times New Roman" w:hAnsi="Times New Roman"/>
          <w:sz w:val="28"/>
          <w:szCs w:val="28"/>
        </w:rPr>
        <w:t>ритмослогов</w:t>
      </w:r>
      <w:proofErr w:type="spell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на ударных инструментах ритмической партитуры;</w:t>
      </w:r>
    </w:p>
    <w:p w:rsidR="001044AE" w:rsidRDefault="00620AF1" w:rsidP="001044AE">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w:t>
      </w:r>
      <w:r w:rsidR="001044AE">
        <w:rPr>
          <w:rFonts w:ascii="Times New Roman" w:hAnsi="Times New Roman"/>
          <w:sz w:val="28"/>
          <w:szCs w:val="28"/>
        </w:rPr>
        <w:t>опками);</w:t>
      </w:r>
    </w:p>
    <w:p w:rsidR="00620AF1" w:rsidRPr="00933CAF" w:rsidRDefault="00620AF1" w:rsidP="001044AE">
      <w:pPr>
        <w:spacing w:after="0" w:line="240" w:lineRule="auto"/>
        <w:ind w:firstLine="851"/>
        <w:jc w:val="both"/>
        <w:rPr>
          <w:rFonts w:ascii="Times New Roman" w:hAnsi="Times New Roman"/>
          <w:sz w:val="28"/>
          <w:szCs w:val="28"/>
        </w:rPr>
      </w:pPr>
      <w:r w:rsidRPr="00933CAF">
        <w:rPr>
          <w:rFonts w:ascii="Times New Roman" w:hAnsi="Times New Roman"/>
          <w:sz w:val="28"/>
          <w:szCs w:val="28"/>
        </w:rPr>
        <w:t> Ритмический рисунок.</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д</w:t>
      </w:r>
      <w:r w:rsidRPr="00933CAF">
        <w:rPr>
          <w:rFonts w:ascii="Times New Roman" w:hAnsi="Times New Roman"/>
          <w:sz w:val="28"/>
          <w:szCs w:val="28"/>
        </w:rPr>
        <w:t>лительности половинная, целая, шестнадцатые. Паузы. Ритмические рисунки. Ритмическая партитура.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620AF1" w:rsidRPr="00933CAF" w:rsidRDefault="00620AF1" w:rsidP="003D051F">
      <w:pPr>
        <w:spacing w:after="0" w:line="240" w:lineRule="auto"/>
        <w:ind w:firstLine="851"/>
        <w:jc w:val="both"/>
        <w:rPr>
          <w:rFonts w:ascii="Times New Roman" w:hAnsi="Times New Roman"/>
          <w:sz w:val="28"/>
          <w:szCs w:val="28"/>
        </w:rPr>
      </w:pPr>
      <w:proofErr w:type="gramStart"/>
      <w:r w:rsidRPr="00933CAF">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roofErr w:type="gramEnd"/>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игра «Ритмическое эхо», </w:t>
      </w:r>
      <w:proofErr w:type="spellStart"/>
      <w:r w:rsidRPr="00933CAF">
        <w:rPr>
          <w:rFonts w:ascii="Times New Roman" w:hAnsi="Times New Roman"/>
          <w:sz w:val="28"/>
          <w:szCs w:val="28"/>
        </w:rPr>
        <w:t>прохлопывание</w:t>
      </w:r>
      <w:proofErr w:type="spellEnd"/>
      <w:r w:rsidRPr="00933CAF">
        <w:rPr>
          <w:rFonts w:ascii="Times New Roman" w:hAnsi="Times New Roman"/>
          <w:sz w:val="28"/>
          <w:szCs w:val="28"/>
        </w:rPr>
        <w:t xml:space="preserve"> ритма по ритмическим карточкам, проговаривание с использованием </w:t>
      </w:r>
      <w:proofErr w:type="spellStart"/>
      <w:r w:rsidRPr="00933CAF">
        <w:rPr>
          <w:rFonts w:ascii="Times New Roman" w:hAnsi="Times New Roman"/>
          <w:sz w:val="28"/>
          <w:szCs w:val="28"/>
        </w:rPr>
        <w:t>ритмослогов</w:t>
      </w:r>
      <w:proofErr w:type="spell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на ударных инструментах ритмической партитуры;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Размер.</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р</w:t>
      </w:r>
      <w:r w:rsidRPr="00933CAF">
        <w:rPr>
          <w:rFonts w:ascii="Times New Roman" w:hAnsi="Times New Roman"/>
          <w:sz w:val="28"/>
          <w:szCs w:val="28"/>
        </w:rPr>
        <w:t>авномерная пульсация. Сильные и слабые доли.</w:t>
      </w:r>
      <w:r w:rsidR="00933CAF" w:rsidRPr="00933CAF">
        <w:rPr>
          <w:rFonts w:ascii="Times New Roman" w:hAnsi="Times New Roman"/>
          <w:sz w:val="28"/>
          <w:szCs w:val="28"/>
        </w:rPr>
        <w:t xml:space="preserve"> </w:t>
      </w:r>
      <w:r w:rsidRPr="00933CAF">
        <w:rPr>
          <w:rFonts w:ascii="Times New Roman" w:hAnsi="Times New Roman"/>
          <w:sz w:val="28"/>
          <w:szCs w:val="28"/>
        </w:rPr>
        <w:t>Размеры 2/4, 3/4, 4/4.</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proofErr w:type="gramStart"/>
      <w:r w:rsidRPr="00933CAF">
        <w:rPr>
          <w:rFonts w:ascii="Times New Roman" w:hAnsi="Times New Roman"/>
          <w:sz w:val="28"/>
          <w:szCs w:val="28"/>
        </w:rPr>
        <w:t>ритмические упражнения</w:t>
      </w:r>
      <w:proofErr w:type="gramEnd"/>
      <w:r w:rsidRPr="00933CAF">
        <w:rPr>
          <w:rFonts w:ascii="Times New Roman" w:hAnsi="Times New Roman"/>
          <w:sz w:val="28"/>
          <w:szCs w:val="28"/>
        </w:rPr>
        <w:t xml:space="preserve"> на ровную пульсацию, выделение сильных долей</w:t>
      </w:r>
      <w:r w:rsidR="00933CAF" w:rsidRPr="00933CAF">
        <w:rPr>
          <w:rFonts w:ascii="Times New Roman" w:hAnsi="Times New Roman"/>
          <w:sz w:val="28"/>
          <w:szCs w:val="28"/>
        </w:rPr>
        <w:t xml:space="preserve"> </w:t>
      </w:r>
      <w:r w:rsidRPr="00933CAF">
        <w:rPr>
          <w:rFonts w:ascii="Times New Roman" w:hAnsi="Times New Roman"/>
          <w:sz w:val="28"/>
          <w:szCs w:val="28"/>
        </w:rPr>
        <w:t>в размерах 2/4, 3/4, 4/4 (звучащими жестами или на ударных инструментах);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по нотной записи размеров 2/4, 3/4, 4/4;</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исполнение вокальных упражнений, песен в размерах</w:t>
      </w:r>
      <w:r w:rsidR="00933CAF" w:rsidRPr="00933CAF">
        <w:rPr>
          <w:rFonts w:ascii="Times New Roman" w:hAnsi="Times New Roman"/>
          <w:sz w:val="28"/>
          <w:szCs w:val="28"/>
        </w:rPr>
        <w:t xml:space="preserve"> </w:t>
      </w:r>
      <w:r w:rsidRPr="00933CAF">
        <w:rPr>
          <w:rFonts w:ascii="Times New Roman" w:hAnsi="Times New Roman"/>
          <w:sz w:val="28"/>
          <w:szCs w:val="28"/>
        </w:rPr>
        <w:t>2/4, 3/4, 4/4 с хлопками-акцентами на сильную долю, элементарными дирижёрскими жестами;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вариативно: исполнение на клавишных или духовых инструментах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мелодий в размерах 2/4, 3/4, 4/4; вокальная и инструментальная импровизация</w:t>
      </w:r>
      <w:r w:rsidR="00933CAF" w:rsidRPr="00933CAF">
        <w:rPr>
          <w:rFonts w:ascii="Times New Roman" w:hAnsi="Times New Roman"/>
          <w:sz w:val="28"/>
          <w:szCs w:val="28"/>
        </w:rPr>
        <w:t xml:space="preserve"> </w:t>
      </w:r>
      <w:r w:rsidRPr="00933CAF">
        <w:rPr>
          <w:rFonts w:ascii="Times New Roman" w:hAnsi="Times New Roman"/>
          <w:sz w:val="28"/>
          <w:szCs w:val="28"/>
        </w:rPr>
        <w:t>в заданном размере.</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Музыкальный язык.</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lastRenderedPageBreak/>
        <w:t xml:space="preserve">Содержание: </w:t>
      </w:r>
      <w:r w:rsidR="004500D9" w:rsidRPr="00933CAF">
        <w:rPr>
          <w:rFonts w:ascii="Times New Roman" w:hAnsi="Times New Roman"/>
          <w:sz w:val="28"/>
          <w:szCs w:val="28"/>
        </w:rPr>
        <w:t>т</w:t>
      </w:r>
      <w:r w:rsidRPr="00933CAF">
        <w:rPr>
          <w:rFonts w:ascii="Times New Roman" w:hAnsi="Times New Roman"/>
          <w:sz w:val="28"/>
          <w:szCs w:val="28"/>
        </w:rPr>
        <w:t>емп, тембр. Динамика (форте, пиано, крещендо, диминуэндо). Штрихи (стаккато, легато, акцент).</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элементами музыкального языка, специальными терминами,</w:t>
      </w:r>
      <w:r w:rsidR="00933CAF" w:rsidRPr="00933CAF">
        <w:rPr>
          <w:rFonts w:ascii="Times New Roman" w:hAnsi="Times New Roman"/>
          <w:sz w:val="28"/>
          <w:szCs w:val="28"/>
        </w:rPr>
        <w:t xml:space="preserve"> </w:t>
      </w:r>
      <w:r w:rsidRPr="00933CAF">
        <w:rPr>
          <w:rFonts w:ascii="Times New Roman" w:hAnsi="Times New Roman"/>
          <w:sz w:val="28"/>
          <w:szCs w:val="28"/>
        </w:rPr>
        <w:t>их обозначением в нотной записи;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изученных элементов на слух при восприятии музыкальных произведений;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исполнение вокальных и </w:t>
      </w:r>
      <w:proofErr w:type="gramStart"/>
      <w:r w:rsidRPr="00933CAF">
        <w:rPr>
          <w:rFonts w:ascii="Times New Roman" w:hAnsi="Times New Roman"/>
          <w:sz w:val="28"/>
          <w:szCs w:val="28"/>
        </w:rPr>
        <w:t>ритмических упражнений</w:t>
      </w:r>
      <w:proofErr w:type="gramEnd"/>
      <w:r w:rsidRPr="00933CAF">
        <w:rPr>
          <w:rFonts w:ascii="Times New Roman" w:hAnsi="Times New Roman"/>
          <w:sz w:val="28"/>
          <w:szCs w:val="28"/>
        </w:rPr>
        <w:t>, песен с ярко выраженными динамическими, темповыми, штриховыми красками;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вариативно: исполнение на клавишных или духовых инструментах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Высота звуков.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р</w:t>
      </w:r>
      <w:r w:rsidRPr="00933CAF">
        <w:rPr>
          <w:rFonts w:ascii="Times New Roman" w:hAnsi="Times New Roman"/>
          <w:sz w:val="28"/>
          <w:szCs w:val="28"/>
        </w:rPr>
        <w:t>егистры. Ноты певческого диапазона. Расположение нот</w:t>
      </w:r>
      <w:r w:rsidR="00933CAF" w:rsidRPr="00933CAF">
        <w:rPr>
          <w:rFonts w:ascii="Times New Roman" w:hAnsi="Times New Roman"/>
          <w:sz w:val="28"/>
          <w:szCs w:val="28"/>
        </w:rPr>
        <w:t xml:space="preserve"> </w:t>
      </w:r>
      <w:r w:rsidRPr="00933CAF">
        <w:rPr>
          <w:rFonts w:ascii="Times New Roman" w:hAnsi="Times New Roman"/>
          <w:sz w:val="28"/>
          <w:szCs w:val="28"/>
        </w:rPr>
        <w:t>на клавиатуре. Знаки альтерации (диезы, бемоли, бекары).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освоение понятий «</w:t>
      </w:r>
      <w:proofErr w:type="spellStart"/>
      <w:proofErr w:type="gramStart"/>
      <w:r w:rsidRPr="00933CAF">
        <w:rPr>
          <w:rFonts w:ascii="Times New Roman" w:hAnsi="Times New Roman"/>
          <w:sz w:val="28"/>
          <w:szCs w:val="28"/>
        </w:rPr>
        <w:t>выше-ниже</w:t>
      </w:r>
      <w:proofErr w:type="spellEnd"/>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принадлежности звуков к одному из регистров; прослеживание по нотной записи отдельных мотивов, фрагментов знакомых песен, вы</w:t>
      </w:r>
      <w:r w:rsidR="001044AE">
        <w:rPr>
          <w:rFonts w:ascii="Times New Roman" w:hAnsi="Times New Roman"/>
          <w:sz w:val="28"/>
          <w:szCs w:val="28"/>
        </w:rPr>
        <w:t>д</w:t>
      </w:r>
      <w:r w:rsidR="002368E7" w:rsidRPr="00933CAF">
        <w:rPr>
          <w:rFonts w:ascii="Times New Roman" w:hAnsi="Times New Roman"/>
          <w:sz w:val="28"/>
          <w:szCs w:val="28"/>
        </w:rPr>
        <w:t>еление</w:t>
      </w:r>
      <w:r w:rsidRPr="00933CAF">
        <w:rPr>
          <w:rFonts w:ascii="Times New Roman" w:hAnsi="Times New Roman"/>
          <w:sz w:val="28"/>
          <w:szCs w:val="28"/>
        </w:rPr>
        <w:t xml:space="preserve"> знакомых нот, знаков альтерации;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наблюдение за изменением музыкального образа при изменении регистра;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вариативно: исполнение на клавишных или духовых инструментах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кратких мелодий по нотам; выполнение упражнений на виртуальной клавиатуре.</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Мелодия.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м</w:t>
      </w:r>
      <w:r w:rsidRPr="00933CAF">
        <w:rPr>
          <w:rFonts w:ascii="Times New Roman" w:hAnsi="Times New Roman"/>
          <w:sz w:val="28"/>
          <w:szCs w:val="28"/>
        </w:rPr>
        <w:t xml:space="preserve">отив, музыкальная фраза. </w:t>
      </w:r>
      <w:proofErr w:type="spellStart"/>
      <w:r w:rsidRPr="00933CAF">
        <w:rPr>
          <w:rFonts w:ascii="Times New Roman" w:hAnsi="Times New Roman"/>
          <w:sz w:val="28"/>
          <w:szCs w:val="28"/>
        </w:rPr>
        <w:t>Поступенное</w:t>
      </w:r>
      <w:proofErr w:type="spellEnd"/>
      <w:r w:rsidRPr="00933CAF">
        <w:rPr>
          <w:rFonts w:ascii="Times New Roman" w:hAnsi="Times New Roman"/>
          <w:sz w:val="28"/>
          <w:szCs w:val="28"/>
        </w:rPr>
        <w:t>, плавное движение мелодии, скачки. Мелодический рисунок.</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определение на слух, прослеживание по нотной записи мелодических рисунков с </w:t>
      </w:r>
      <w:proofErr w:type="spellStart"/>
      <w:r w:rsidRPr="00933CAF">
        <w:rPr>
          <w:rFonts w:ascii="Times New Roman" w:hAnsi="Times New Roman"/>
          <w:sz w:val="28"/>
          <w:szCs w:val="28"/>
        </w:rPr>
        <w:t>поступенным</w:t>
      </w:r>
      <w:proofErr w:type="spellEnd"/>
      <w:r w:rsidRPr="00933CAF">
        <w:rPr>
          <w:rFonts w:ascii="Times New Roman" w:hAnsi="Times New Roman"/>
          <w:sz w:val="28"/>
          <w:szCs w:val="28"/>
        </w:rPr>
        <w:t>, плавным движением, скачками, остановками;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исполнение, импровизация (вокальная или на </w:t>
      </w:r>
      <w:proofErr w:type="spellStart"/>
      <w:r w:rsidRPr="00933CAF">
        <w:rPr>
          <w:rFonts w:ascii="Times New Roman" w:hAnsi="Times New Roman"/>
          <w:sz w:val="28"/>
          <w:szCs w:val="28"/>
        </w:rPr>
        <w:t>звуковысотных</w:t>
      </w:r>
      <w:proofErr w:type="spellEnd"/>
      <w:r w:rsidRPr="00933CAF">
        <w:rPr>
          <w:rFonts w:ascii="Times New Roman" w:hAnsi="Times New Roman"/>
          <w:sz w:val="28"/>
          <w:szCs w:val="28"/>
        </w:rPr>
        <w:t xml:space="preserve"> музыкальных инструментах) различных мелодических рисунков;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кратких мелодий по нотам.</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Сопровождение.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а</w:t>
      </w:r>
      <w:r w:rsidRPr="00933CAF">
        <w:rPr>
          <w:rFonts w:ascii="Times New Roman" w:hAnsi="Times New Roman"/>
          <w:sz w:val="28"/>
          <w:szCs w:val="28"/>
        </w:rPr>
        <w:t xml:space="preserve">ккомпанемент. </w:t>
      </w:r>
      <w:proofErr w:type="spellStart"/>
      <w:r w:rsidRPr="00933CAF">
        <w:rPr>
          <w:rFonts w:ascii="Times New Roman" w:hAnsi="Times New Roman"/>
          <w:sz w:val="28"/>
          <w:szCs w:val="28"/>
        </w:rPr>
        <w:t>Остинато</w:t>
      </w:r>
      <w:proofErr w:type="spellEnd"/>
      <w:r w:rsidRPr="00933CAF">
        <w:rPr>
          <w:rFonts w:ascii="Times New Roman" w:hAnsi="Times New Roman"/>
          <w:sz w:val="28"/>
          <w:szCs w:val="28"/>
        </w:rPr>
        <w:t>. Вступление, заключение, проигрыш.</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главного голоса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w:t>
      </w:r>
      <w:r w:rsidRPr="00933CAF">
        <w:rPr>
          <w:rFonts w:ascii="Times New Roman" w:hAnsi="Times New Roman"/>
          <w:sz w:val="28"/>
          <w:szCs w:val="28"/>
        </w:rPr>
        <w:lastRenderedPageBreak/>
        <w:t>сопровождения;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различение, характеристика мелодических и ритмических особенностей главного голоса и сопровождения;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показ рукой линии движения главного голоса и аккомпанемента;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различение простейших элементов музыкальной формы: вступление, заключение, проигрыш;</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составление наглядной графической схемы;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импровизация ритмического аккомпанемента к знакомой песне (звучащими жестами или на ударных инструментах);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простейшего сопровождения к знакомой мелодии</w:t>
      </w:r>
      <w:r w:rsidR="00933CAF" w:rsidRPr="00933CAF">
        <w:rPr>
          <w:rFonts w:ascii="Times New Roman" w:hAnsi="Times New Roman"/>
          <w:sz w:val="28"/>
          <w:szCs w:val="28"/>
        </w:rPr>
        <w:t xml:space="preserve"> </w:t>
      </w:r>
      <w:r w:rsidRPr="00933CAF">
        <w:rPr>
          <w:rFonts w:ascii="Times New Roman" w:hAnsi="Times New Roman"/>
          <w:sz w:val="28"/>
          <w:szCs w:val="28"/>
        </w:rPr>
        <w:t>на клавишных или духовых инструментах.</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Песня.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к</w:t>
      </w:r>
      <w:r w:rsidRPr="00933CAF">
        <w:rPr>
          <w:rFonts w:ascii="Times New Roman" w:hAnsi="Times New Roman"/>
          <w:sz w:val="28"/>
          <w:szCs w:val="28"/>
        </w:rPr>
        <w:t>уплетная форма. Запев, припев.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со строением куплетной формы;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составление наглядной буквенной или графической схемы куплетной формы;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исполнение песен, написанных в куплетной форме;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различение куплетной формы при слушании незнакомых музыкальных произведений;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импровизация, сочинение новых куплетов к знакомой песне.</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Лад.</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 xml:space="preserve">онятие лада. Семиступенные лады мажор и минор. Краска звучания. </w:t>
      </w:r>
      <w:proofErr w:type="spellStart"/>
      <w:r w:rsidRPr="00933CAF">
        <w:rPr>
          <w:rFonts w:ascii="Times New Roman" w:hAnsi="Times New Roman"/>
          <w:sz w:val="28"/>
          <w:szCs w:val="28"/>
        </w:rPr>
        <w:t>Ступеневый</w:t>
      </w:r>
      <w:proofErr w:type="spellEnd"/>
      <w:r w:rsidRPr="00933CAF">
        <w:rPr>
          <w:rFonts w:ascii="Times New Roman" w:hAnsi="Times New Roman"/>
          <w:sz w:val="28"/>
          <w:szCs w:val="28"/>
        </w:rPr>
        <w:t xml:space="preserve"> состав.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ладового наклонения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игра «Солнышко – туча»;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наблюдение за изменением музыкального образа при изменении лада;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распевания, вокальные упражнения, построенные на чередовании мажора</w:t>
      </w:r>
      <w:r w:rsidR="00933CAF" w:rsidRPr="00933CAF">
        <w:rPr>
          <w:rFonts w:ascii="Times New Roman" w:hAnsi="Times New Roman"/>
          <w:sz w:val="28"/>
          <w:szCs w:val="28"/>
        </w:rPr>
        <w:t xml:space="preserve"> </w:t>
      </w:r>
      <w:r w:rsidRPr="00933CAF">
        <w:rPr>
          <w:rFonts w:ascii="Times New Roman" w:hAnsi="Times New Roman"/>
          <w:sz w:val="28"/>
          <w:szCs w:val="28"/>
        </w:rPr>
        <w:t>и минора;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исполнение песен с ярко выраженной ладовой окраской;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импровизация, сочинение в заданном ладу; чтение сказок</w:t>
      </w:r>
      <w:r w:rsidR="00933CAF" w:rsidRPr="00933CAF">
        <w:rPr>
          <w:rFonts w:ascii="Times New Roman" w:hAnsi="Times New Roman"/>
          <w:sz w:val="28"/>
          <w:szCs w:val="28"/>
        </w:rPr>
        <w:t xml:space="preserve"> </w:t>
      </w:r>
      <w:r w:rsidRPr="00933CAF">
        <w:rPr>
          <w:rFonts w:ascii="Times New Roman" w:hAnsi="Times New Roman"/>
          <w:sz w:val="28"/>
          <w:szCs w:val="28"/>
        </w:rPr>
        <w:t>о нотах и музыкальных ладах.</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Пентатоника.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ентатоника – пятиступенный лад, распространённый у многих народов.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инструментальных произведений, исполнение песен, написанных</w:t>
      </w:r>
      <w:r w:rsidR="00933CAF" w:rsidRPr="00933CAF">
        <w:rPr>
          <w:rFonts w:ascii="Times New Roman" w:hAnsi="Times New Roman"/>
          <w:sz w:val="28"/>
          <w:szCs w:val="28"/>
        </w:rPr>
        <w:t xml:space="preserve"> </w:t>
      </w:r>
      <w:r w:rsidRPr="00933CAF">
        <w:rPr>
          <w:rFonts w:ascii="Times New Roman" w:hAnsi="Times New Roman"/>
          <w:sz w:val="28"/>
          <w:szCs w:val="28"/>
        </w:rPr>
        <w:t>в пентатонике</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Ноты в разных октавах.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н</w:t>
      </w:r>
      <w:r w:rsidRPr="00933CAF">
        <w:rPr>
          <w:rFonts w:ascii="Times New Roman" w:hAnsi="Times New Roman"/>
          <w:sz w:val="28"/>
          <w:szCs w:val="28"/>
        </w:rPr>
        <w:t>оты второй и малой октавы. Басовый ключ.</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нотной записью во второй и малой октаве;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прослеживание по нотам небольших мелодий в соответствующем диапазоне;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сравнение одной и той же мелодии, записанной в разных октавах;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в какой октаве звучит музыкальный фрагмент;</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lastRenderedPageBreak/>
        <w:t>вариативно: исполнение на духовых, клавишных инструментах</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или виртуальной клавиатуре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кратких мелодий по нотам.</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Дополнительные обозначения в нотах.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р</w:t>
      </w:r>
      <w:r w:rsidRPr="00933CAF">
        <w:rPr>
          <w:rFonts w:ascii="Times New Roman" w:hAnsi="Times New Roman"/>
          <w:sz w:val="28"/>
          <w:szCs w:val="28"/>
        </w:rPr>
        <w:t>еприза, фермата, вольта, украшения (трели, форшлаги).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знакомство с дополнительными элементами нотной записи;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исполнение песен,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в которых присутствуют данные элементы.</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Ритмические рисунки в размере 6/8.</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р</w:t>
      </w:r>
      <w:r w:rsidRPr="00933CAF">
        <w:rPr>
          <w:rFonts w:ascii="Times New Roman" w:hAnsi="Times New Roman"/>
          <w:sz w:val="28"/>
          <w:szCs w:val="28"/>
        </w:rPr>
        <w:t>азмер 6/8. Нота с точкой. Шестнадцатые. Пунктирный ритм.</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ритмических рисунков в размере 6/8;</w:t>
      </w:r>
    </w:p>
    <w:p w:rsidR="00620AF1" w:rsidRPr="00933CAF" w:rsidRDefault="00620AF1" w:rsidP="003D051F">
      <w:pPr>
        <w:spacing w:after="0" w:line="240" w:lineRule="auto"/>
        <w:ind w:firstLine="851"/>
        <w:jc w:val="both"/>
        <w:rPr>
          <w:rFonts w:ascii="Times New Roman" w:hAnsi="Times New Roman"/>
          <w:sz w:val="28"/>
          <w:szCs w:val="28"/>
        </w:rPr>
      </w:pPr>
      <w:proofErr w:type="gramStart"/>
      <w:r w:rsidRPr="00933CAF">
        <w:rPr>
          <w:rFonts w:ascii="Times New Roman" w:hAnsi="Times New Roman"/>
          <w:sz w:val="28"/>
          <w:szCs w:val="28"/>
        </w:rPr>
        <w:t>исполнение, импровизация с помощью звучащих жестов (хлопки, шлепки, притопы) и (или) ударных инструментов;</w:t>
      </w:r>
      <w:proofErr w:type="gramEnd"/>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игра «Ритмическое эхо», </w:t>
      </w:r>
      <w:proofErr w:type="spellStart"/>
      <w:r w:rsidRPr="00933CAF">
        <w:rPr>
          <w:rFonts w:ascii="Times New Roman" w:hAnsi="Times New Roman"/>
          <w:sz w:val="28"/>
          <w:szCs w:val="28"/>
        </w:rPr>
        <w:t>прохлопывание</w:t>
      </w:r>
      <w:proofErr w:type="spellEnd"/>
      <w:r w:rsidRPr="00933CAF">
        <w:rPr>
          <w:rFonts w:ascii="Times New Roman" w:hAnsi="Times New Roman"/>
          <w:sz w:val="28"/>
          <w:szCs w:val="28"/>
        </w:rPr>
        <w:t xml:space="preserve"> ритма по ритмическим карточкам, проговаривание </w:t>
      </w:r>
      <w:proofErr w:type="spellStart"/>
      <w:r w:rsidRPr="00933CAF">
        <w:rPr>
          <w:rFonts w:ascii="Times New Roman" w:hAnsi="Times New Roman"/>
          <w:sz w:val="28"/>
          <w:szCs w:val="28"/>
        </w:rPr>
        <w:t>ритмослогами</w:t>
      </w:r>
      <w:proofErr w:type="spell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на ударных инструментах ритмической партитуры;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вариативно: исполнение на клавишных или духовых инструментах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мелодий и аккомпанементов в размере 6/8.</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Тональность. Гамма.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т</w:t>
      </w:r>
      <w:r w:rsidRPr="00933CAF">
        <w:rPr>
          <w:rFonts w:ascii="Times New Roman" w:hAnsi="Times New Roman"/>
          <w:sz w:val="28"/>
          <w:szCs w:val="28"/>
        </w:rPr>
        <w:t>оника, тональность. Знаки при ключе. Мажорные и минорные тональности (до 2–3 знаков при ключе).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устойчивых звуков;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игра «устой – </w:t>
      </w:r>
      <w:proofErr w:type="spellStart"/>
      <w:r w:rsidRPr="00933CAF">
        <w:rPr>
          <w:rFonts w:ascii="Times New Roman" w:hAnsi="Times New Roman"/>
          <w:sz w:val="28"/>
          <w:szCs w:val="28"/>
        </w:rPr>
        <w:t>неустой</w:t>
      </w:r>
      <w:proofErr w:type="spell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пение упражнений – гамм с названием нот, прослеживание по нотам;</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освоение понятия «тоника»;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упражнение на </w:t>
      </w:r>
      <w:proofErr w:type="spellStart"/>
      <w:r w:rsidRPr="00933CAF">
        <w:rPr>
          <w:rFonts w:ascii="Times New Roman" w:hAnsi="Times New Roman"/>
          <w:sz w:val="28"/>
          <w:szCs w:val="28"/>
        </w:rPr>
        <w:t>допевание</w:t>
      </w:r>
      <w:proofErr w:type="spellEnd"/>
      <w:r w:rsidRPr="00933CAF">
        <w:rPr>
          <w:rFonts w:ascii="Times New Roman" w:hAnsi="Times New Roman"/>
          <w:sz w:val="28"/>
          <w:szCs w:val="28"/>
        </w:rPr>
        <w:t xml:space="preserve"> неполной музыкальной фразы до тоники «Закончи музыкальную фразу»;</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импровизация в заданной тональности.</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Интервалы.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онятие музыкального интервала. Тон, полутон. Консонансы: терция, кварта, квинта, секста, октава. Диссонансы: секунда, септима.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освоение понятия «интервал»;</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анализ </w:t>
      </w:r>
      <w:proofErr w:type="spellStart"/>
      <w:r w:rsidRPr="00933CAF">
        <w:rPr>
          <w:rFonts w:ascii="Times New Roman" w:hAnsi="Times New Roman"/>
          <w:sz w:val="28"/>
          <w:szCs w:val="28"/>
        </w:rPr>
        <w:t>ступеневого</w:t>
      </w:r>
      <w:proofErr w:type="spellEnd"/>
      <w:r w:rsidRPr="00933CAF">
        <w:rPr>
          <w:rFonts w:ascii="Times New Roman" w:hAnsi="Times New Roman"/>
          <w:sz w:val="28"/>
          <w:szCs w:val="28"/>
        </w:rPr>
        <w:t xml:space="preserve"> состава мажорной и минорной гаммы (тон-полутон);</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различение на слух диссонансов и консонансов, параллельного движения двух голосов в октаву, терцию, сексту;</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подбор эпитетов для определения краски звучания различных интервалов;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разучивание, исполнение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xml:space="preserve"> и песен с ярко </w:t>
      </w:r>
      <w:proofErr w:type="gramStart"/>
      <w:r w:rsidRPr="00933CAF">
        <w:rPr>
          <w:rFonts w:ascii="Times New Roman" w:hAnsi="Times New Roman"/>
          <w:sz w:val="28"/>
          <w:szCs w:val="28"/>
        </w:rPr>
        <w:t>выраженной</w:t>
      </w:r>
      <w:proofErr w:type="gramEnd"/>
      <w:r w:rsidRPr="00933CAF">
        <w:rPr>
          <w:rFonts w:ascii="Times New Roman" w:hAnsi="Times New Roman"/>
          <w:sz w:val="28"/>
          <w:szCs w:val="28"/>
        </w:rPr>
        <w:t xml:space="preserve"> характерной </w:t>
      </w:r>
      <w:proofErr w:type="spellStart"/>
      <w:r w:rsidRPr="00933CAF">
        <w:rPr>
          <w:rFonts w:ascii="Times New Roman" w:hAnsi="Times New Roman"/>
          <w:sz w:val="28"/>
          <w:szCs w:val="28"/>
        </w:rPr>
        <w:t>интерваликой</w:t>
      </w:r>
      <w:proofErr w:type="spellEnd"/>
      <w:r w:rsidRPr="00933CAF">
        <w:rPr>
          <w:rFonts w:ascii="Times New Roman" w:hAnsi="Times New Roman"/>
          <w:sz w:val="28"/>
          <w:szCs w:val="28"/>
        </w:rPr>
        <w:t xml:space="preserve"> в мелодическом движении;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элементы </w:t>
      </w:r>
      <w:proofErr w:type="spellStart"/>
      <w:r w:rsidRPr="00933CAF">
        <w:rPr>
          <w:rFonts w:ascii="Times New Roman" w:hAnsi="Times New Roman"/>
          <w:sz w:val="28"/>
          <w:szCs w:val="28"/>
        </w:rPr>
        <w:t>двухголосия</w:t>
      </w:r>
      <w:proofErr w:type="spell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вариативно: </w:t>
      </w:r>
      <w:proofErr w:type="spellStart"/>
      <w:r w:rsidRPr="00933CAF">
        <w:rPr>
          <w:rFonts w:ascii="Times New Roman" w:hAnsi="Times New Roman"/>
          <w:sz w:val="28"/>
          <w:szCs w:val="28"/>
        </w:rPr>
        <w:t>досочинение</w:t>
      </w:r>
      <w:proofErr w:type="spellEnd"/>
      <w:r w:rsidRPr="00933CAF">
        <w:rPr>
          <w:rFonts w:ascii="Times New Roman" w:hAnsi="Times New Roman"/>
          <w:sz w:val="28"/>
          <w:szCs w:val="28"/>
        </w:rPr>
        <w:t xml:space="preserve"> к простой мелодии подголоска, повторяющего </w:t>
      </w:r>
      <w:r w:rsidRPr="00933CAF">
        <w:rPr>
          <w:rFonts w:ascii="Times New Roman" w:hAnsi="Times New Roman"/>
          <w:sz w:val="28"/>
          <w:szCs w:val="28"/>
        </w:rPr>
        <w:lastRenderedPageBreak/>
        <w:t>основной голос в терцию, октаву; сочинение аккомпанемента на основе движения квинтами, октавами.</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Гармония.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а</w:t>
      </w:r>
      <w:r w:rsidRPr="00933CAF">
        <w:rPr>
          <w:rFonts w:ascii="Times New Roman" w:hAnsi="Times New Roman"/>
          <w:sz w:val="28"/>
          <w:szCs w:val="28"/>
        </w:rPr>
        <w:t xml:space="preserve">ккорд. Трезвучие мажорное и минорное. Понятие фактуры. Фактуры аккомпанемента бас-аккорд, </w:t>
      </w:r>
      <w:proofErr w:type="gramStart"/>
      <w:r w:rsidRPr="00933CAF">
        <w:rPr>
          <w:rFonts w:ascii="Times New Roman" w:hAnsi="Times New Roman"/>
          <w:sz w:val="28"/>
          <w:szCs w:val="28"/>
        </w:rPr>
        <w:t>аккордовая</w:t>
      </w:r>
      <w:proofErr w:type="gramEnd"/>
      <w:r w:rsidRPr="00933CAF">
        <w:rPr>
          <w:rFonts w:ascii="Times New Roman" w:hAnsi="Times New Roman"/>
          <w:sz w:val="28"/>
          <w:szCs w:val="28"/>
        </w:rPr>
        <w:t>, арпеджио.</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различение на слух интервалов и аккордов;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различение на слух мажорных и минорных аккордов;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разучивание, исполнение </w:t>
      </w:r>
      <w:proofErr w:type="spellStart"/>
      <w:r w:rsidRPr="00933CAF">
        <w:rPr>
          <w:rFonts w:ascii="Times New Roman" w:hAnsi="Times New Roman"/>
          <w:sz w:val="28"/>
          <w:szCs w:val="28"/>
        </w:rPr>
        <w:t>попевок</w:t>
      </w:r>
      <w:proofErr w:type="spellEnd"/>
      <w:r w:rsidRPr="00933CAF">
        <w:rPr>
          <w:rFonts w:ascii="Times New Roman" w:hAnsi="Times New Roman"/>
          <w:sz w:val="28"/>
          <w:szCs w:val="28"/>
        </w:rPr>
        <w:t xml:space="preserve"> и песен с мелодическим движением</w:t>
      </w:r>
      <w:r w:rsidR="00933CAF" w:rsidRPr="00933CAF">
        <w:rPr>
          <w:rFonts w:ascii="Times New Roman" w:hAnsi="Times New Roman"/>
          <w:sz w:val="28"/>
          <w:szCs w:val="28"/>
        </w:rPr>
        <w:t xml:space="preserve"> </w:t>
      </w:r>
      <w:r w:rsidRPr="00933CAF">
        <w:rPr>
          <w:rFonts w:ascii="Times New Roman" w:hAnsi="Times New Roman"/>
          <w:sz w:val="28"/>
          <w:szCs w:val="28"/>
        </w:rPr>
        <w:t>по звукам аккордов;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вокальные упражнения с элементами </w:t>
      </w:r>
      <w:proofErr w:type="spellStart"/>
      <w:r w:rsidRPr="00933CAF">
        <w:rPr>
          <w:rFonts w:ascii="Times New Roman" w:hAnsi="Times New Roman"/>
          <w:sz w:val="28"/>
          <w:szCs w:val="28"/>
        </w:rPr>
        <w:t>трёхголосия</w:t>
      </w:r>
      <w:proofErr w:type="spell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типа фактуры аккомпанемента исполняемых песен, прослушанных инструментальных произведений;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сочинение аккордового аккомпанемента к мелодии песни.</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Музыкальная форма.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к</w:t>
      </w:r>
      <w:r w:rsidRPr="00933CAF">
        <w:rPr>
          <w:rFonts w:ascii="Times New Roman" w:hAnsi="Times New Roman"/>
          <w:sz w:val="28"/>
          <w:szCs w:val="28"/>
        </w:rPr>
        <w:t xml:space="preserve">онтраст и повтор как принципы строения музыкального произведения. </w:t>
      </w:r>
      <w:proofErr w:type="spellStart"/>
      <w:r w:rsidRPr="00933CAF">
        <w:rPr>
          <w:rFonts w:ascii="Times New Roman" w:hAnsi="Times New Roman"/>
          <w:sz w:val="28"/>
          <w:szCs w:val="28"/>
        </w:rPr>
        <w:t>Двухчастная</w:t>
      </w:r>
      <w:proofErr w:type="spellEnd"/>
      <w:r w:rsidRPr="00933CAF">
        <w:rPr>
          <w:rFonts w:ascii="Times New Roman" w:hAnsi="Times New Roman"/>
          <w:sz w:val="28"/>
          <w:szCs w:val="28"/>
        </w:rPr>
        <w:t xml:space="preserve">, трёхчастная и трёхчастная </w:t>
      </w:r>
      <w:proofErr w:type="spellStart"/>
      <w:r w:rsidRPr="00933CAF">
        <w:rPr>
          <w:rFonts w:ascii="Times New Roman" w:hAnsi="Times New Roman"/>
          <w:sz w:val="28"/>
          <w:szCs w:val="28"/>
        </w:rPr>
        <w:t>репризная</w:t>
      </w:r>
      <w:proofErr w:type="spellEnd"/>
      <w:r w:rsidRPr="00933CAF">
        <w:rPr>
          <w:rFonts w:ascii="Times New Roman" w:hAnsi="Times New Roman"/>
          <w:sz w:val="28"/>
          <w:szCs w:val="28"/>
        </w:rPr>
        <w:t xml:space="preserve"> форма. Рондо: рефрен и эпизоды.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знакомство со строением музыкального произведения, понятиями </w:t>
      </w:r>
      <w:proofErr w:type="spellStart"/>
      <w:r w:rsidRPr="00933CAF">
        <w:rPr>
          <w:rFonts w:ascii="Times New Roman" w:hAnsi="Times New Roman"/>
          <w:sz w:val="28"/>
          <w:szCs w:val="28"/>
        </w:rPr>
        <w:t>двухчастной</w:t>
      </w:r>
      <w:proofErr w:type="spellEnd"/>
      <w:r w:rsidRPr="00933CAF">
        <w:rPr>
          <w:rFonts w:ascii="Times New Roman" w:hAnsi="Times New Roman"/>
          <w:sz w:val="28"/>
          <w:szCs w:val="28"/>
        </w:rPr>
        <w:t xml:space="preserve"> и трёхчастной формы, рондо;</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произведений: определение формы их строения на слух;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составление наглядной буквенной или графической схемы;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исполнение песен, написанных в </w:t>
      </w:r>
      <w:proofErr w:type="spellStart"/>
      <w:r w:rsidRPr="00933CAF">
        <w:rPr>
          <w:rFonts w:ascii="Times New Roman" w:hAnsi="Times New Roman"/>
          <w:sz w:val="28"/>
          <w:szCs w:val="28"/>
        </w:rPr>
        <w:t>двухчастной</w:t>
      </w:r>
      <w:proofErr w:type="spellEnd"/>
      <w:r w:rsidRPr="00933CAF">
        <w:rPr>
          <w:rFonts w:ascii="Times New Roman" w:hAnsi="Times New Roman"/>
          <w:sz w:val="28"/>
          <w:szCs w:val="28"/>
        </w:rPr>
        <w:t xml:space="preserve"> или трёхчастной форме;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вариативно: коллективная импровизация в форме рондо, трёхчастной </w:t>
      </w:r>
      <w:proofErr w:type="spellStart"/>
      <w:r w:rsidRPr="00933CAF">
        <w:rPr>
          <w:rFonts w:ascii="Times New Roman" w:hAnsi="Times New Roman"/>
          <w:sz w:val="28"/>
          <w:szCs w:val="28"/>
        </w:rPr>
        <w:t>репризной</w:t>
      </w:r>
      <w:proofErr w:type="spellEnd"/>
      <w:r w:rsidRPr="00933CAF">
        <w:rPr>
          <w:rFonts w:ascii="Times New Roman" w:hAnsi="Times New Roman"/>
          <w:sz w:val="28"/>
          <w:szCs w:val="28"/>
        </w:rPr>
        <w:t xml:space="preserve"> форме; создание художественных композиций (рисунок, аппликация)</w:t>
      </w:r>
      <w:r w:rsidR="00933CAF" w:rsidRPr="00933CAF">
        <w:rPr>
          <w:rFonts w:ascii="Times New Roman" w:hAnsi="Times New Roman"/>
          <w:sz w:val="28"/>
          <w:szCs w:val="28"/>
        </w:rPr>
        <w:t xml:space="preserve"> </w:t>
      </w:r>
      <w:r w:rsidRPr="00933CAF">
        <w:rPr>
          <w:rFonts w:ascii="Times New Roman" w:hAnsi="Times New Roman"/>
          <w:sz w:val="28"/>
          <w:szCs w:val="28"/>
        </w:rPr>
        <w:t>по законам музыкальной формы.</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Вариации.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в</w:t>
      </w:r>
      <w:r w:rsidRPr="00933CAF">
        <w:rPr>
          <w:rFonts w:ascii="Times New Roman" w:hAnsi="Times New Roman"/>
          <w:sz w:val="28"/>
          <w:szCs w:val="28"/>
        </w:rPr>
        <w:t>арьирование как принцип развития. Тема. Вариации.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Виды деятельности </w:t>
      </w:r>
      <w:proofErr w:type="gramStart"/>
      <w:r w:rsidRPr="00933CAF">
        <w:rPr>
          <w:rFonts w:ascii="Times New Roman" w:hAnsi="Times New Roman"/>
          <w:sz w:val="28"/>
          <w:szCs w:val="28"/>
        </w:rPr>
        <w:t>обучающихся</w:t>
      </w:r>
      <w:proofErr w:type="gram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слушание произведений, сочинённых в форме вариаций;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наблюдение за развитием, изменением основной темы;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составление наглядной буквенной или графической схемы;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исполнение ритмической партитуры, построенной по принципу вариаций;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вариативно: коллективная импровизация в форме вариаций.</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xml:space="preserve"> Планируемые результаты освоения программы по музыке на уровне начального общего образования. В результате изучения музыки на уровне начального общего образования </w:t>
      </w:r>
      <w:proofErr w:type="gramStart"/>
      <w:r w:rsidRPr="00933CAF">
        <w:rPr>
          <w:rFonts w:ascii="Times New Roman" w:hAnsi="Times New Roman"/>
          <w:sz w:val="28"/>
          <w:szCs w:val="28"/>
        </w:rPr>
        <w:t>у</w:t>
      </w:r>
      <w:proofErr w:type="gramEnd"/>
      <w:r w:rsidRPr="00933CAF">
        <w:rPr>
          <w:rFonts w:ascii="Times New Roman" w:hAnsi="Times New Roman"/>
          <w:sz w:val="28"/>
          <w:szCs w:val="28"/>
        </w:rPr>
        <w:t xml:space="preserve"> обучающегося будут сформированы следующие личностные результаты: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1) в области гражданско-патриотического воспитания:</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осознание российской гражданской идентичности;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знание Гимна России и традиций его исполнения, уважение музыкальных символов и традиций республик Российской Федерации;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проявление интереса к освоению музыкальных традиций своего края, музыкальной культуры народов России;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lastRenderedPageBreak/>
        <w:t>уважение к достижениям отечественных мастеров культуры;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стремление участвовать в творческой жизни своей школы, города, республики;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2) в области духовно-нравственного воспитания: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признание индивидуальности каждого человека;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проявление сопереживания, уважения и доброжелательности;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3) в области эстетического воспитания: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восприимчивость к различным видам искусства, музыкальным традициям</w:t>
      </w:r>
      <w:r w:rsidR="00933CAF" w:rsidRPr="00933CAF">
        <w:rPr>
          <w:rFonts w:ascii="Times New Roman" w:hAnsi="Times New Roman"/>
          <w:sz w:val="28"/>
          <w:szCs w:val="28"/>
        </w:rPr>
        <w:t xml:space="preserve"> </w:t>
      </w:r>
      <w:r w:rsidRPr="00933CAF">
        <w:rPr>
          <w:rFonts w:ascii="Times New Roman" w:hAnsi="Times New Roman"/>
          <w:sz w:val="28"/>
          <w:szCs w:val="28"/>
        </w:rPr>
        <w:t>и творчеству своего и других народов;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умение видеть прекрасное в жизни, наслаждаться красотой;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стремление к самовыражению в разных видах искусства;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4) в области</w:t>
      </w:r>
      <w:r w:rsidR="00933CAF" w:rsidRPr="00933CAF">
        <w:rPr>
          <w:rFonts w:ascii="Times New Roman" w:hAnsi="Times New Roman"/>
          <w:sz w:val="28"/>
          <w:szCs w:val="28"/>
        </w:rPr>
        <w:t xml:space="preserve"> </w:t>
      </w:r>
      <w:r w:rsidRPr="00933CAF">
        <w:rPr>
          <w:rFonts w:ascii="Times New Roman" w:hAnsi="Times New Roman"/>
          <w:sz w:val="28"/>
          <w:szCs w:val="28"/>
        </w:rPr>
        <w:t>научного познания:</w:t>
      </w:r>
      <w:r w:rsidR="00933CAF" w:rsidRPr="00933CAF">
        <w:rPr>
          <w:rFonts w:ascii="Times New Roman" w:hAnsi="Times New Roman"/>
          <w:sz w:val="28"/>
          <w:szCs w:val="28"/>
        </w:rPr>
        <w:t xml:space="preserve">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первоначальные представления о единстве и особенностях художественной</w:t>
      </w:r>
      <w:r w:rsidR="00933CAF" w:rsidRPr="00933CAF">
        <w:rPr>
          <w:rFonts w:ascii="Times New Roman" w:hAnsi="Times New Roman"/>
          <w:sz w:val="28"/>
          <w:szCs w:val="28"/>
        </w:rPr>
        <w:t xml:space="preserve"> </w:t>
      </w:r>
      <w:r w:rsidRPr="00933CAF">
        <w:rPr>
          <w:rFonts w:ascii="Times New Roman" w:hAnsi="Times New Roman"/>
          <w:sz w:val="28"/>
          <w:szCs w:val="28"/>
        </w:rPr>
        <w:t>и научной картины мира;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познавательные интересы, активность, инициативность, любознательность</w:t>
      </w:r>
      <w:r w:rsidR="00933CAF" w:rsidRPr="00933CAF">
        <w:rPr>
          <w:rFonts w:ascii="Times New Roman" w:hAnsi="Times New Roman"/>
          <w:sz w:val="28"/>
          <w:szCs w:val="28"/>
        </w:rPr>
        <w:t xml:space="preserve"> </w:t>
      </w:r>
      <w:r w:rsidRPr="00933CAF">
        <w:rPr>
          <w:rFonts w:ascii="Times New Roman" w:hAnsi="Times New Roman"/>
          <w:sz w:val="28"/>
          <w:szCs w:val="28"/>
        </w:rPr>
        <w:t>и самостоятельность в познании;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5) в области физического воспитания, формирования культуры здоровья</w:t>
      </w:r>
      <w:r w:rsidR="00933CAF" w:rsidRPr="00933CAF">
        <w:rPr>
          <w:rFonts w:ascii="Times New Roman" w:hAnsi="Times New Roman"/>
          <w:sz w:val="28"/>
          <w:szCs w:val="28"/>
        </w:rPr>
        <w:t xml:space="preserve"> </w:t>
      </w:r>
      <w:r w:rsidRPr="00933CAF">
        <w:rPr>
          <w:rFonts w:ascii="Times New Roman" w:hAnsi="Times New Roman"/>
          <w:sz w:val="28"/>
          <w:szCs w:val="28"/>
        </w:rPr>
        <w:t>и эмоционального благополучия: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знание правил здорового и безопасного (для себя и других людей) образа жизни в окружающей среде и готовность к их выполнению;</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профилактика умственного и физического утомления с использованием возможностей музыкотерапии;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6) в области трудового воспитания: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установка на посильное активное участие в практической деятельности;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трудолюбие в учёбе, настойчивость в достижении поставленных целей;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интерес к практическому изучению профессий в сфере культуры и искусства;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уважение к труду и результатам трудовой деятельности;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7) в области экологического воспитания: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бережное отношение к природе; неприятие действий, приносящих ей вред.</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У обучающегося будут сформированы следующие базовые логические действия как часть универсальных познавательных учебных действий: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w:t>
      </w:r>
      <w:r w:rsidRPr="00933CAF">
        <w:rPr>
          <w:rFonts w:ascii="Times New Roman" w:hAnsi="Times New Roman"/>
          <w:sz w:val="28"/>
          <w:szCs w:val="28"/>
        </w:rPr>
        <w:lastRenderedPageBreak/>
        <w:t>произведения, исполнительские составы);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выявлять недостаток информации, в том числе слуховой, акустической</w:t>
      </w:r>
      <w:r w:rsidR="00933CAF" w:rsidRPr="00933CAF">
        <w:rPr>
          <w:rFonts w:ascii="Times New Roman" w:hAnsi="Times New Roman"/>
          <w:sz w:val="28"/>
          <w:szCs w:val="28"/>
        </w:rPr>
        <w:t xml:space="preserve"> </w:t>
      </w:r>
      <w:r w:rsidRPr="00933CAF">
        <w:rPr>
          <w:rFonts w:ascii="Times New Roman" w:hAnsi="Times New Roman"/>
          <w:sz w:val="28"/>
          <w:szCs w:val="28"/>
        </w:rPr>
        <w:t>для решения учебной (практической) задачи на основе предложенного алгоритма;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устанавливать причинно-следственные связи в ситуациях музыкального восприятия и исполнения, делать выводы.</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w:t>
      </w:r>
      <w:r w:rsidR="00933CAF" w:rsidRPr="00933CAF">
        <w:rPr>
          <w:rFonts w:ascii="Times New Roman" w:hAnsi="Times New Roman"/>
          <w:sz w:val="28"/>
          <w:szCs w:val="28"/>
        </w:rPr>
        <w:t xml:space="preserve"> </w:t>
      </w:r>
      <w:r w:rsidRPr="00933CAF">
        <w:rPr>
          <w:rFonts w:ascii="Times New Roman" w:hAnsi="Times New Roman"/>
          <w:sz w:val="28"/>
          <w:szCs w:val="28"/>
        </w:rPr>
        <w:t>в отношении собственных музыкально-исполнительских навыков;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933CAF">
        <w:rPr>
          <w:rFonts w:ascii="Times New Roman" w:hAnsi="Times New Roman"/>
          <w:sz w:val="28"/>
          <w:szCs w:val="28"/>
        </w:rPr>
        <w:t>музицирования</w:t>
      </w:r>
      <w:proofErr w:type="spellEnd"/>
      <w:r w:rsidRPr="00933CAF">
        <w:rPr>
          <w:rFonts w:ascii="Times New Roman" w:hAnsi="Times New Roman"/>
          <w:sz w:val="28"/>
          <w:szCs w:val="28"/>
        </w:rPr>
        <w:t>;</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сравнивать несколько вариантов решения творческой, исполнительской задачи, выбирать наиболее </w:t>
      </w:r>
      <w:proofErr w:type="gramStart"/>
      <w:r w:rsidRPr="00933CAF">
        <w:rPr>
          <w:rFonts w:ascii="Times New Roman" w:hAnsi="Times New Roman"/>
          <w:sz w:val="28"/>
          <w:szCs w:val="28"/>
        </w:rPr>
        <w:t>подходящий</w:t>
      </w:r>
      <w:proofErr w:type="gramEnd"/>
      <w:r w:rsidRPr="00933CAF">
        <w:rPr>
          <w:rFonts w:ascii="Times New Roman" w:hAnsi="Times New Roman"/>
          <w:sz w:val="28"/>
          <w:szCs w:val="28"/>
        </w:rPr>
        <w:t xml:space="preserve"> (на основе предложенных критериев);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проводить по предложенному плану опыт, несложное исследование</w:t>
      </w:r>
      <w:r w:rsidR="00933CAF" w:rsidRPr="00933CAF">
        <w:rPr>
          <w:rFonts w:ascii="Times New Roman" w:hAnsi="Times New Roman"/>
          <w:sz w:val="28"/>
          <w:szCs w:val="28"/>
        </w:rPr>
        <w:t xml:space="preserve"> </w:t>
      </w:r>
      <w:r w:rsidRPr="00933CAF">
        <w:rPr>
          <w:rFonts w:ascii="Times New Roman" w:hAnsi="Times New Roman"/>
          <w:sz w:val="28"/>
          <w:szCs w:val="28"/>
        </w:rPr>
        <w:t>по установлению особенностей предмета изучения и связей между музыкальными объектами и явлениями (часть – целое, причина – следствие);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прогнозировать возможное развитие музыкального процесса, эволюции культурных явлений в различных условиях.</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У обучающегося будут сформированы умения работать</w:t>
      </w:r>
      <w:r w:rsidR="00933CAF" w:rsidRPr="00933CAF">
        <w:rPr>
          <w:rFonts w:ascii="Times New Roman" w:hAnsi="Times New Roman"/>
          <w:sz w:val="28"/>
          <w:szCs w:val="28"/>
        </w:rPr>
        <w:t xml:space="preserve"> </w:t>
      </w:r>
      <w:r w:rsidRPr="00933CAF">
        <w:rPr>
          <w:rFonts w:ascii="Times New Roman" w:hAnsi="Times New Roman"/>
          <w:sz w:val="28"/>
          <w:szCs w:val="28"/>
        </w:rPr>
        <w:t>с информацией как часть универсальных познавательных учебных действий: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выбирать источник получения информации;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согласно заданному алгоритму находить в предложенном источнике информацию, представленную в явном виде;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анализировать текстовую, виде</w:t>
      </w:r>
      <w:proofErr w:type="gramStart"/>
      <w:r w:rsidRPr="00933CAF">
        <w:rPr>
          <w:rFonts w:ascii="Times New Roman" w:hAnsi="Times New Roman"/>
          <w:sz w:val="28"/>
          <w:szCs w:val="28"/>
        </w:rPr>
        <w:t>о-</w:t>
      </w:r>
      <w:proofErr w:type="gramEnd"/>
      <w:r w:rsidRPr="00933CAF">
        <w:rPr>
          <w:rFonts w:ascii="Times New Roman" w:hAnsi="Times New Roman"/>
          <w:sz w:val="28"/>
          <w:szCs w:val="28"/>
        </w:rPr>
        <w:t>, графическую, звуковую, информацию</w:t>
      </w:r>
      <w:r w:rsidR="00933CAF" w:rsidRPr="00933CAF">
        <w:rPr>
          <w:rFonts w:ascii="Times New Roman" w:hAnsi="Times New Roman"/>
          <w:sz w:val="28"/>
          <w:szCs w:val="28"/>
        </w:rPr>
        <w:t xml:space="preserve"> </w:t>
      </w:r>
      <w:r w:rsidRPr="00933CAF">
        <w:rPr>
          <w:rFonts w:ascii="Times New Roman" w:hAnsi="Times New Roman"/>
          <w:sz w:val="28"/>
          <w:szCs w:val="28"/>
        </w:rPr>
        <w:t>в соответствии с учебной задачей;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анализировать музыкальные тексты (акустические и нотные)</w:t>
      </w:r>
      <w:r w:rsidR="00933CAF" w:rsidRPr="00933CAF">
        <w:rPr>
          <w:rFonts w:ascii="Times New Roman" w:hAnsi="Times New Roman"/>
          <w:sz w:val="28"/>
          <w:szCs w:val="28"/>
        </w:rPr>
        <w:t xml:space="preserve"> </w:t>
      </w:r>
      <w:r w:rsidRPr="00933CAF">
        <w:rPr>
          <w:rFonts w:ascii="Times New Roman" w:hAnsi="Times New Roman"/>
          <w:sz w:val="28"/>
          <w:szCs w:val="28"/>
        </w:rPr>
        <w:t>по предложенному учителем алгоритму;</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самостоятельно создавать схемы, таблицы для представления информации.</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У обучающегося будут сформированы умения как часть универсальных коммуникативных учебных действий: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1) невербальная коммуникация: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воспринимать музыку как специфическую форму общения людей, </w:t>
      </w:r>
      <w:r w:rsidRPr="00933CAF">
        <w:rPr>
          <w:rFonts w:ascii="Times New Roman" w:hAnsi="Times New Roman"/>
          <w:sz w:val="28"/>
          <w:szCs w:val="28"/>
        </w:rPr>
        <w:lastRenderedPageBreak/>
        <w:t>стремиться понять эмоционально-образное содержание музыкального высказывания;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выступать перед публикой в качестве исполнителя музыки (соло</w:t>
      </w:r>
      <w:r w:rsidR="00933CAF" w:rsidRPr="00933CAF">
        <w:rPr>
          <w:rFonts w:ascii="Times New Roman" w:hAnsi="Times New Roman"/>
          <w:sz w:val="28"/>
          <w:szCs w:val="28"/>
        </w:rPr>
        <w:t xml:space="preserve"> </w:t>
      </w:r>
      <w:r w:rsidRPr="00933CAF">
        <w:rPr>
          <w:rFonts w:ascii="Times New Roman" w:hAnsi="Times New Roman"/>
          <w:sz w:val="28"/>
          <w:szCs w:val="28"/>
        </w:rPr>
        <w:t>или в коллективе);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2) вербальная коммуникация: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воспринимать и формулировать суждения, выражать эмоции в соответствии</w:t>
      </w:r>
      <w:r w:rsidR="00933CAF" w:rsidRPr="00933CAF">
        <w:rPr>
          <w:rFonts w:ascii="Times New Roman" w:hAnsi="Times New Roman"/>
          <w:sz w:val="28"/>
          <w:szCs w:val="28"/>
        </w:rPr>
        <w:t xml:space="preserve"> </w:t>
      </w:r>
      <w:r w:rsidRPr="00933CAF">
        <w:rPr>
          <w:rFonts w:ascii="Times New Roman" w:hAnsi="Times New Roman"/>
          <w:sz w:val="28"/>
          <w:szCs w:val="28"/>
        </w:rPr>
        <w:t>с целями и условиями общения в знакомой среде;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проявлять уважительное отношение к собеседнику, соблюдать правила ведения диалога и дискуссии;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признавать возможность существования разных точек зрения;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корректно и </w:t>
      </w:r>
      <w:proofErr w:type="spellStart"/>
      <w:r w:rsidRPr="00933CAF">
        <w:rPr>
          <w:rFonts w:ascii="Times New Roman" w:hAnsi="Times New Roman"/>
          <w:sz w:val="28"/>
          <w:szCs w:val="28"/>
        </w:rPr>
        <w:t>аргументированно</w:t>
      </w:r>
      <w:proofErr w:type="spellEnd"/>
      <w:r w:rsidRPr="00933CAF">
        <w:rPr>
          <w:rFonts w:ascii="Times New Roman" w:hAnsi="Times New Roman"/>
          <w:sz w:val="28"/>
          <w:szCs w:val="28"/>
        </w:rPr>
        <w:t xml:space="preserve"> высказывать своё мнение;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строить речевое высказывание в соответствии с поставленной задачей;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создавать устные и письменные тексты (описание, рассуждение, повествование);</w:t>
      </w:r>
    </w:p>
    <w:p w:rsidR="00620AF1" w:rsidRPr="00933CAF" w:rsidRDefault="005D7C98"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подготавливать</w:t>
      </w:r>
      <w:r w:rsidR="00620AF1" w:rsidRPr="00933CAF">
        <w:rPr>
          <w:rFonts w:ascii="Times New Roman" w:hAnsi="Times New Roman"/>
          <w:sz w:val="28"/>
          <w:szCs w:val="28"/>
        </w:rPr>
        <w:t xml:space="preserve"> небольшие публичные выступления;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подбирать иллюстративный материал (рисунки, фото, плакаты) к тексту выступления;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3) совместная деятельность (сотрудничество):</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стремиться к объединению усилий, эмоциональной </w:t>
      </w:r>
      <w:proofErr w:type="spellStart"/>
      <w:r w:rsidRPr="00933CAF">
        <w:rPr>
          <w:rFonts w:ascii="Times New Roman" w:hAnsi="Times New Roman"/>
          <w:sz w:val="28"/>
          <w:szCs w:val="28"/>
        </w:rPr>
        <w:t>эмпатии</w:t>
      </w:r>
      <w:proofErr w:type="spellEnd"/>
      <w:r w:rsidRPr="00933CAF">
        <w:rPr>
          <w:rFonts w:ascii="Times New Roman" w:hAnsi="Times New Roman"/>
          <w:sz w:val="28"/>
          <w:szCs w:val="28"/>
        </w:rPr>
        <w:t xml:space="preserve"> в ситуациях совместного восприятия, исполнения музыки;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переключаться между различными формами коллективной, групповой</w:t>
      </w:r>
      <w:r w:rsidR="00933CAF" w:rsidRPr="00933CAF">
        <w:rPr>
          <w:rFonts w:ascii="Times New Roman" w:hAnsi="Times New Roman"/>
          <w:sz w:val="28"/>
          <w:szCs w:val="28"/>
        </w:rPr>
        <w:t xml:space="preserve"> </w:t>
      </w:r>
      <w:r w:rsidRPr="00933CAF">
        <w:rPr>
          <w:rFonts w:ascii="Times New Roman" w:hAnsi="Times New Roman"/>
          <w:sz w:val="28"/>
          <w:szCs w:val="28"/>
        </w:rP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формулировать краткосрочные и долгосрочные цели (индивидуальные</w:t>
      </w:r>
      <w:r w:rsidR="00933CAF" w:rsidRPr="00933CAF">
        <w:rPr>
          <w:rFonts w:ascii="Times New Roman" w:hAnsi="Times New Roman"/>
          <w:sz w:val="28"/>
          <w:szCs w:val="28"/>
        </w:rPr>
        <w:t xml:space="preserve"> </w:t>
      </w:r>
      <w:r w:rsidRPr="00933CAF">
        <w:rPr>
          <w:rFonts w:ascii="Times New Roman" w:hAnsi="Times New Roman"/>
          <w:sz w:val="28"/>
          <w:szCs w:val="28"/>
        </w:rPr>
        <w:t>с учётом участия в коллективных задачах) в стандартной (типовой) ситуации</w:t>
      </w:r>
      <w:r w:rsidR="00933CAF" w:rsidRPr="00933CAF">
        <w:rPr>
          <w:rFonts w:ascii="Times New Roman" w:hAnsi="Times New Roman"/>
          <w:sz w:val="28"/>
          <w:szCs w:val="28"/>
        </w:rPr>
        <w:t xml:space="preserve"> </w:t>
      </w:r>
      <w:r w:rsidRPr="00933CAF">
        <w:rPr>
          <w:rFonts w:ascii="Times New Roman" w:hAnsi="Times New Roman"/>
          <w:sz w:val="28"/>
          <w:szCs w:val="28"/>
        </w:rPr>
        <w:t>на основе предложенного формата планирования, распределения промежуточных шагов и сроков;</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принимать цель совместной деятельности, коллективно строить действия</w:t>
      </w:r>
      <w:r w:rsidR="00933CAF" w:rsidRPr="00933CAF">
        <w:rPr>
          <w:rFonts w:ascii="Times New Roman" w:hAnsi="Times New Roman"/>
          <w:sz w:val="28"/>
          <w:szCs w:val="28"/>
        </w:rPr>
        <w:t xml:space="preserve"> </w:t>
      </w:r>
      <w:r w:rsidRPr="00933CAF">
        <w:rPr>
          <w:rFonts w:ascii="Times New Roman" w:hAnsi="Times New Roman"/>
          <w:sz w:val="28"/>
          <w:szCs w:val="28"/>
        </w:rPr>
        <w:t>по её достижению: распределять роли, договариваться, обсуждать процесс</w:t>
      </w:r>
      <w:r w:rsidR="00933CAF" w:rsidRPr="00933CAF">
        <w:rPr>
          <w:rFonts w:ascii="Times New Roman" w:hAnsi="Times New Roman"/>
          <w:sz w:val="28"/>
          <w:szCs w:val="28"/>
        </w:rPr>
        <w:t xml:space="preserve"> </w:t>
      </w:r>
      <w:r w:rsidRPr="00933CAF">
        <w:rPr>
          <w:rFonts w:ascii="Times New Roman" w:hAnsi="Times New Roman"/>
          <w:sz w:val="28"/>
          <w:szCs w:val="28"/>
        </w:rPr>
        <w:t>и результат совместной работы; проявлять готовность руководить, выполнять поручения, подчиняться;</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ответственно выполнять свою часть работы; оценивать свой вклад в общий результат;</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выполнять совместные проектные, творческие задания </w:t>
      </w:r>
      <w:r w:rsidR="00AB23F8" w:rsidRPr="00933CAF">
        <w:rPr>
          <w:rFonts w:ascii="Times New Roman" w:hAnsi="Times New Roman"/>
          <w:sz w:val="28"/>
          <w:szCs w:val="28"/>
        </w:rPr>
        <w:t>с использованием предложенных образцов</w:t>
      </w:r>
      <w:r w:rsidRPr="00933CAF">
        <w:rPr>
          <w:rFonts w:ascii="Times New Roman" w:hAnsi="Times New Roman"/>
          <w:sz w:val="28"/>
          <w:szCs w:val="28"/>
        </w:rPr>
        <w:t>.</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У обучающегося будут сформированы умения самоорганизации как части универсальных регулятивных учебных действий: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планировать действия по решению учебной задачи для получения результата;</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выстраивать последовательность выбранных действий.</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У обучающегося будут сформированы умения самоконтроля</w:t>
      </w:r>
      <w:r w:rsidR="00933CAF" w:rsidRPr="00933CAF">
        <w:rPr>
          <w:rFonts w:ascii="Times New Roman" w:hAnsi="Times New Roman"/>
          <w:sz w:val="28"/>
          <w:szCs w:val="28"/>
        </w:rPr>
        <w:t xml:space="preserve"> </w:t>
      </w:r>
      <w:r w:rsidRPr="00933CAF">
        <w:rPr>
          <w:rFonts w:ascii="Times New Roman" w:hAnsi="Times New Roman"/>
          <w:sz w:val="28"/>
          <w:szCs w:val="28"/>
        </w:rPr>
        <w:t>как части универсальных учебных действий: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lastRenderedPageBreak/>
        <w:t>устанавливать причины успеха (неудач) учебной деятельности;</w:t>
      </w:r>
    </w:p>
    <w:p w:rsidR="00620AF1" w:rsidRPr="00933CAF" w:rsidRDefault="00620AF1" w:rsidP="001044AE">
      <w:pPr>
        <w:spacing w:after="0" w:line="240" w:lineRule="auto"/>
        <w:ind w:firstLine="851"/>
        <w:jc w:val="both"/>
        <w:rPr>
          <w:rFonts w:ascii="Times New Roman" w:hAnsi="Times New Roman"/>
          <w:sz w:val="28"/>
          <w:szCs w:val="28"/>
        </w:rPr>
      </w:pPr>
      <w:r w:rsidRPr="00933CAF">
        <w:rPr>
          <w:rFonts w:ascii="Times New Roman" w:hAnsi="Times New Roman"/>
          <w:sz w:val="28"/>
          <w:szCs w:val="28"/>
        </w:rPr>
        <w:t>корректировать свои учебные д</w:t>
      </w:r>
      <w:r w:rsidR="001044AE">
        <w:rPr>
          <w:rFonts w:ascii="Times New Roman" w:hAnsi="Times New Roman"/>
          <w:sz w:val="28"/>
          <w:szCs w:val="28"/>
        </w:rPr>
        <w:t>ействия для преодоления ошибок.</w:t>
      </w:r>
      <w:r w:rsidRPr="00933CAF">
        <w:rPr>
          <w:rFonts w:ascii="Times New Roman" w:hAnsi="Times New Roman"/>
          <w:sz w:val="28"/>
          <w:szCs w:val="28"/>
        </w:rPr>
        <w:t>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r w:rsidR="00933CAF" w:rsidRPr="00933CAF">
        <w:rPr>
          <w:rFonts w:ascii="Times New Roman" w:hAnsi="Times New Roman"/>
          <w:sz w:val="28"/>
          <w:szCs w:val="28"/>
        </w:rPr>
        <w:t xml:space="preserve"> </w:t>
      </w:r>
      <w:r w:rsidRPr="00933CAF">
        <w:rPr>
          <w:rFonts w:ascii="Times New Roman" w:hAnsi="Times New Roman"/>
          <w:sz w:val="28"/>
          <w:szCs w:val="28"/>
        </w:rPr>
        <w:t>и т.д.).</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 Предметные результаты изучения музыки.</w:t>
      </w:r>
    </w:p>
    <w:p w:rsidR="00620AF1" w:rsidRPr="00933CAF" w:rsidRDefault="00620AF1" w:rsidP="001044AE">
      <w:pPr>
        <w:spacing w:after="0" w:line="240" w:lineRule="auto"/>
        <w:jc w:val="both"/>
        <w:rPr>
          <w:rFonts w:ascii="Times New Roman" w:hAnsi="Times New Roman"/>
          <w:sz w:val="28"/>
          <w:szCs w:val="28"/>
        </w:rPr>
      </w:pPr>
      <w:r w:rsidRPr="00933CAF">
        <w:rPr>
          <w:rFonts w:ascii="Times New Roman" w:hAnsi="Times New Roman"/>
          <w:sz w:val="28"/>
          <w:szCs w:val="28"/>
        </w:rPr>
        <w:t>Предметные результаты характеризуют начальный этап формирования у обучающихся основ музыкальной культуры и проявляются</w:t>
      </w:r>
      <w:r w:rsidR="00933CAF" w:rsidRPr="00933CAF">
        <w:rPr>
          <w:rFonts w:ascii="Times New Roman" w:hAnsi="Times New Roman"/>
          <w:sz w:val="28"/>
          <w:szCs w:val="28"/>
        </w:rPr>
        <w:t xml:space="preserve"> </w:t>
      </w:r>
      <w:r w:rsidRPr="00933CAF">
        <w:rPr>
          <w:rFonts w:ascii="Times New Roman" w:hAnsi="Times New Roman"/>
          <w:sz w:val="28"/>
          <w:szCs w:val="28"/>
        </w:rPr>
        <w:t>в способности к музыкальной деятельности, потребности в регулярном общении</w:t>
      </w:r>
      <w:r w:rsidR="00933CAF" w:rsidRPr="00933CAF">
        <w:rPr>
          <w:rFonts w:ascii="Times New Roman" w:hAnsi="Times New Roman"/>
          <w:sz w:val="28"/>
          <w:szCs w:val="28"/>
        </w:rPr>
        <w:t xml:space="preserve"> </w:t>
      </w:r>
      <w:r w:rsidRPr="00933CAF">
        <w:rPr>
          <w:rFonts w:ascii="Times New Roman" w:hAnsi="Times New Roman"/>
          <w:sz w:val="28"/>
          <w:szCs w:val="28"/>
        </w:rPr>
        <w:t>с музыкальным искусством, позитивном ценностном отношении к музыке</w:t>
      </w:r>
      <w:r w:rsidR="00933CAF" w:rsidRPr="00933CAF">
        <w:rPr>
          <w:rFonts w:ascii="Times New Roman" w:hAnsi="Times New Roman"/>
          <w:sz w:val="28"/>
          <w:szCs w:val="28"/>
        </w:rPr>
        <w:t xml:space="preserve"> </w:t>
      </w:r>
      <w:r w:rsidRPr="00933CAF">
        <w:rPr>
          <w:rFonts w:ascii="Times New Roman" w:hAnsi="Times New Roman"/>
          <w:sz w:val="28"/>
          <w:szCs w:val="28"/>
        </w:rPr>
        <w:t>как важному элементу своей жизни.</w:t>
      </w:r>
    </w:p>
    <w:p w:rsidR="00620AF1" w:rsidRPr="00933CAF" w:rsidRDefault="00620AF1" w:rsidP="003D051F">
      <w:pPr>
        <w:spacing w:after="0" w:line="240" w:lineRule="auto"/>
        <w:ind w:firstLine="851"/>
        <w:jc w:val="both"/>
        <w:rPr>
          <w:rFonts w:ascii="Times New Roman" w:hAnsi="Times New Roman"/>
          <w:sz w:val="28"/>
          <w:szCs w:val="28"/>
        </w:rPr>
      </w:pPr>
      <w:proofErr w:type="gramStart"/>
      <w:r w:rsidRPr="00933CAF">
        <w:rPr>
          <w:rFonts w:ascii="Times New Roman" w:hAnsi="Times New Roman"/>
          <w:sz w:val="28"/>
          <w:szCs w:val="28"/>
        </w:rPr>
        <w:t>Обучающиеся</w:t>
      </w:r>
      <w:proofErr w:type="gramEnd"/>
      <w:r w:rsidRPr="00933CAF">
        <w:rPr>
          <w:rFonts w:ascii="Times New Roman" w:hAnsi="Times New Roman"/>
          <w:sz w:val="28"/>
          <w:szCs w:val="28"/>
        </w:rPr>
        <w:t>, освоившие основную образовательную программу по музыке:</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 интересом занимаются музыкой, любят петь, умеют слушать серьёзную музыку, знают правила поведения в театре, концертном зале; проявляют интерес</w:t>
      </w:r>
      <w:r w:rsidR="00933CAF" w:rsidRPr="00933CAF">
        <w:rPr>
          <w:rFonts w:ascii="Times New Roman" w:hAnsi="Times New Roman"/>
          <w:sz w:val="28"/>
          <w:szCs w:val="28"/>
        </w:rPr>
        <w:t xml:space="preserve"> </w:t>
      </w:r>
      <w:r w:rsidRPr="00933CAF">
        <w:rPr>
          <w:rFonts w:ascii="Times New Roman" w:hAnsi="Times New Roman"/>
          <w:sz w:val="28"/>
          <w:szCs w:val="28"/>
        </w:rPr>
        <w:t>к игре на доступных музыкальных инструментах;</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сознательно стремятся к развитию своих музыкальных способностей;</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осознают разнообразие форм и направлений музыкального искусства, могут назвать музыкальные произведения, композиторов, исполнителей, которые</w:t>
      </w:r>
      <w:r w:rsidR="00933CAF" w:rsidRPr="00933CAF">
        <w:rPr>
          <w:rFonts w:ascii="Times New Roman" w:hAnsi="Times New Roman"/>
          <w:sz w:val="28"/>
          <w:szCs w:val="28"/>
        </w:rPr>
        <w:t xml:space="preserve"> </w:t>
      </w:r>
      <w:r w:rsidRPr="00933CAF">
        <w:rPr>
          <w:rFonts w:ascii="Times New Roman" w:hAnsi="Times New Roman"/>
          <w:sz w:val="28"/>
          <w:szCs w:val="28"/>
        </w:rPr>
        <w:t>им нравятся, аргументировать свой выбор;</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 xml:space="preserve">имеют опыт восприятия, творческой и исполнительской деятельности; </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 уважением относятся к достижениям отечественной музыкальной культуры;</w:t>
      </w:r>
    </w:p>
    <w:p w:rsidR="00620AF1" w:rsidRPr="00933CAF" w:rsidRDefault="00620AF1" w:rsidP="003D051F">
      <w:pPr>
        <w:spacing w:after="0" w:line="240" w:lineRule="auto"/>
        <w:ind w:firstLine="851"/>
        <w:jc w:val="both"/>
        <w:rPr>
          <w:rFonts w:ascii="Times New Roman" w:hAnsi="Times New Roman"/>
          <w:sz w:val="28"/>
          <w:szCs w:val="28"/>
        </w:rPr>
      </w:pPr>
      <w:r w:rsidRPr="00933CAF">
        <w:rPr>
          <w:rFonts w:ascii="Times New Roman" w:hAnsi="Times New Roman"/>
          <w:sz w:val="28"/>
          <w:szCs w:val="28"/>
        </w:rPr>
        <w:t>стремятся к расширению своего музыкального кругозора.</w:t>
      </w:r>
    </w:p>
    <w:p w:rsidR="00013050" w:rsidRPr="00527A54" w:rsidRDefault="00527A54" w:rsidP="003D051F">
      <w:pPr>
        <w:spacing w:after="0" w:line="240" w:lineRule="auto"/>
        <w:ind w:firstLine="709"/>
        <w:jc w:val="both"/>
        <w:rPr>
          <w:rFonts w:ascii="Times New Roman" w:hAnsi="Times New Roman"/>
          <w:b/>
          <w:sz w:val="28"/>
          <w:szCs w:val="28"/>
          <w:lang w:eastAsia="ru-RU"/>
        </w:rPr>
      </w:pPr>
      <w:r w:rsidRPr="00527A54">
        <w:rPr>
          <w:rFonts w:ascii="Times New Roman" w:hAnsi="Times New Roman"/>
          <w:b/>
          <w:sz w:val="28"/>
          <w:szCs w:val="28"/>
          <w:lang w:eastAsia="ru-RU"/>
        </w:rPr>
        <w:t>28. Р</w:t>
      </w:r>
      <w:r w:rsidR="00013050" w:rsidRPr="00527A54">
        <w:rPr>
          <w:rFonts w:ascii="Times New Roman" w:hAnsi="Times New Roman"/>
          <w:b/>
          <w:sz w:val="28"/>
          <w:szCs w:val="28"/>
          <w:lang w:eastAsia="ru-RU"/>
        </w:rPr>
        <w:t>абочая программа по учебному предмету «Технология».</w:t>
      </w:r>
    </w:p>
    <w:p w:rsidR="00013050" w:rsidRPr="00933CAF" w:rsidRDefault="00527A54" w:rsidP="003D051F">
      <w:pPr>
        <w:pStyle w:val="a4"/>
        <w:widowControl/>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013050" w:rsidRPr="00933CAF">
        <w:rPr>
          <w:rFonts w:ascii="Times New Roman" w:eastAsia="Times New Roman" w:hAnsi="Times New Roman"/>
          <w:sz w:val="28"/>
          <w:szCs w:val="28"/>
          <w:lang w:eastAsia="ru-RU"/>
        </w:rPr>
        <w:t>абочая программа по учебному предмету «Технология» (предметная область «Технология») (далее соответственно – программа</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по технологии, технология) включает пояснительную записку, содержание обучения, планируемые результаты освоения программы по технологии.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 Планируемые результаты освоения программы по технологии включают личностные, </w:t>
      </w:r>
      <w:proofErr w:type="spellStart"/>
      <w:r w:rsidRPr="00933CAF">
        <w:rPr>
          <w:rFonts w:ascii="Times New Roman" w:eastAsia="Times New Roman" w:hAnsi="Times New Roman"/>
          <w:sz w:val="28"/>
          <w:szCs w:val="28"/>
          <w:lang w:eastAsia="ru-RU"/>
        </w:rPr>
        <w:t>метапредметные</w:t>
      </w:r>
      <w:proofErr w:type="spellEnd"/>
      <w:r w:rsidRPr="00933CAF">
        <w:rPr>
          <w:rFonts w:ascii="Times New Roman" w:eastAsia="Times New Roman" w:hAnsi="Times New Roman"/>
          <w:sz w:val="28"/>
          <w:szCs w:val="28"/>
          <w:lang w:eastAsia="ru-RU"/>
        </w:rPr>
        <w:t xml:space="preserve"> результаты за весь период обучения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уровне начального общего образования, а также предметные достижения обучающегося за каждый год обучения.</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Пояснительная записка.</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w:t>
      </w:r>
      <w:proofErr w:type="gramStart"/>
      <w:r w:rsidRPr="00933CAF">
        <w:rPr>
          <w:rFonts w:ascii="Times New Roman" w:eastAsia="Times New Roman" w:hAnsi="Times New Roman"/>
          <w:sz w:val="28"/>
          <w:szCs w:val="28"/>
          <w:lang w:eastAsia="ru-RU"/>
        </w:rPr>
        <w:t xml:space="preserve">Программа по технологии на уровне начального общего образования составлена на основе требований к результатам освоения </w:t>
      </w:r>
      <w:r w:rsidR="00F243B5" w:rsidRPr="00933CAF">
        <w:rPr>
          <w:rFonts w:ascii="Times New Roman" w:eastAsia="Times New Roman" w:hAnsi="Times New Roman"/>
          <w:sz w:val="28"/>
          <w:szCs w:val="28"/>
          <w:lang w:eastAsia="ru-RU"/>
        </w:rPr>
        <w:t xml:space="preserve">основной образовательной </w:t>
      </w:r>
      <w:r w:rsidRPr="00933CAF">
        <w:rPr>
          <w:rFonts w:ascii="Times New Roman" w:eastAsia="Times New Roman" w:hAnsi="Times New Roman"/>
          <w:sz w:val="28"/>
          <w:szCs w:val="28"/>
          <w:lang w:eastAsia="ru-RU"/>
        </w:rPr>
        <w:lastRenderedPageBreak/>
        <w:t>программы начального общего образования ФГОС НОО, а также ориентирована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целевые приоритеты духовно-нравственного развития, воспитания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 социализации обучающихся, сформулированные в федеральной </w:t>
      </w:r>
      <w:r w:rsidR="00DC2B81" w:rsidRPr="00933CAF">
        <w:rPr>
          <w:rFonts w:ascii="Times New Roman" w:eastAsia="SchoolBookSanPin" w:hAnsi="Times New Roman"/>
          <w:sz w:val="28"/>
          <w:szCs w:val="28"/>
        </w:rPr>
        <w:t xml:space="preserve">рабочей </w:t>
      </w:r>
      <w:r w:rsidRPr="00933CAF">
        <w:rPr>
          <w:rFonts w:ascii="Times New Roman" w:eastAsia="Times New Roman" w:hAnsi="Times New Roman"/>
          <w:sz w:val="28"/>
          <w:szCs w:val="28"/>
          <w:lang w:eastAsia="ru-RU"/>
        </w:rPr>
        <w:t>программе воспитания.</w:t>
      </w:r>
      <w:proofErr w:type="gramEnd"/>
    </w:p>
    <w:p w:rsidR="005F346B" w:rsidRPr="00933CAF" w:rsidRDefault="002104EC"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Основной целью</w:t>
      </w:r>
      <w:r w:rsidR="005F346B"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программы по технологии </w:t>
      </w:r>
      <w:r w:rsidR="003C061A" w:rsidRPr="00933CAF">
        <w:rPr>
          <w:rFonts w:ascii="Times New Roman" w:eastAsia="Times New Roman" w:hAnsi="Times New Roman"/>
          <w:sz w:val="28"/>
          <w:szCs w:val="28"/>
          <w:lang w:eastAsia="ru-RU"/>
        </w:rPr>
        <w:t xml:space="preserve">является </w:t>
      </w:r>
      <w:r w:rsidRPr="00933CAF">
        <w:rPr>
          <w:rFonts w:ascii="Times New Roman" w:eastAsia="Times New Roman" w:hAnsi="Times New Roman"/>
          <w:sz w:val="28"/>
          <w:szCs w:val="28"/>
          <w:lang w:eastAsia="ru-RU"/>
        </w:rPr>
        <w:t>успешн</w:t>
      </w:r>
      <w:r w:rsidR="003C061A" w:rsidRPr="00933CAF">
        <w:rPr>
          <w:rFonts w:ascii="Times New Roman" w:eastAsia="Times New Roman" w:hAnsi="Times New Roman"/>
          <w:sz w:val="28"/>
          <w:szCs w:val="28"/>
          <w:lang w:eastAsia="ru-RU"/>
        </w:rPr>
        <w:t>ая</w:t>
      </w:r>
      <w:r w:rsidRPr="00933CAF">
        <w:rPr>
          <w:rFonts w:ascii="Times New Roman" w:eastAsia="Times New Roman" w:hAnsi="Times New Roman"/>
          <w:sz w:val="28"/>
          <w:szCs w:val="28"/>
          <w:lang w:eastAsia="ru-RU"/>
        </w:rPr>
        <w:t xml:space="preserve"> социализаци</w:t>
      </w:r>
      <w:r w:rsidR="003C061A" w:rsidRPr="00933CAF">
        <w:rPr>
          <w:rFonts w:ascii="Times New Roman" w:eastAsia="Times New Roman" w:hAnsi="Times New Roman"/>
          <w:sz w:val="28"/>
          <w:szCs w:val="28"/>
          <w:lang w:eastAsia="ru-RU"/>
        </w:rPr>
        <w:t>я</w:t>
      </w:r>
      <w:r w:rsidRPr="00933CAF">
        <w:rPr>
          <w:rFonts w:ascii="Times New Roman" w:eastAsia="Times New Roman" w:hAnsi="Times New Roman"/>
          <w:sz w:val="28"/>
          <w:szCs w:val="28"/>
          <w:lang w:eastAsia="ru-RU"/>
        </w:rPr>
        <w:t xml:space="preserve"> обучающихся, формировани</w:t>
      </w:r>
      <w:r w:rsidR="003C061A" w:rsidRPr="00933CAF">
        <w:rPr>
          <w:rFonts w:ascii="Times New Roman" w:eastAsia="Times New Roman" w:hAnsi="Times New Roman"/>
          <w:sz w:val="28"/>
          <w:szCs w:val="28"/>
          <w:lang w:eastAsia="ru-RU"/>
        </w:rPr>
        <w:t>е</w:t>
      </w:r>
      <w:r w:rsidRPr="00933CAF">
        <w:rPr>
          <w:rFonts w:ascii="Times New Roman" w:eastAsia="Times New Roman" w:hAnsi="Times New Roman"/>
          <w:sz w:val="28"/>
          <w:szCs w:val="28"/>
          <w:lang w:eastAsia="ru-RU"/>
        </w:rPr>
        <w:t xml:space="preserve"> у них функциональной грамотности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базе освоения культурологических и конструкторско-технологических знаний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(о рукотворном мире и общих правилах его </w:t>
      </w:r>
      <w:proofErr w:type="gramStart"/>
      <w:r w:rsidRPr="00933CAF">
        <w:rPr>
          <w:rFonts w:ascii="Times New Roman" w:eastAsia="Times New Roman" w:hAnsi="Times New Roman"/>
          <w:sz w:val="28"/>
          <w:szCs w:val="28"/>
          <w:lang w:eastAsia="ru-RU"/>
        </w:rPr>
        <w:t>создания</w:t>
      </w:r>
      <w:proofErr w:type="gramEnd"/>
      <w:r w:rsidRPr="00933CAF">
        <w:rPr>
          <w:rFonts w:ascii="Times New Roman" w:eastAsia="Times New Roman" w:hAnsi="Times New Roman"/>
          <w:sz w:val="28"/>
          <w:szCs w:val="28"/>
          <w:lang w:eastAsia="ru-RU"/>
        </w:rPr>
        <w:t xml:space="preserve"> в рамках исторически меняющихся технологий) и соответствующих им практических умений</w:t>
      </w:r>
      <w:r w:rsidR="005F346B" w:rsidRPr="00933CAF">
        <w:rPr>
          <w:rFonts w:ascii="Times New Roman" w:eastAsia="Times New Roman" w:hAnsi="Times New Roman"/>
          <w:sz w:val="28"/>
          <w:szCs w:val="28"/>
          <w:lang w:eastAsia="ru-RU"/>
        </w:rPr>
        <w:t>.</w:t>
      </w:r>
    </w:p>
    <w:p w:rsidR="002104EC" w:rsidRPr="00933CAF" w:rsidRDefault="00933CAF"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 </w:t>
      </w:r>
      <w:r w:rsidR="002104EC" w:rsidRPr="00933CAF">
        <w:rPr>
          <w:rFonts w:ascii="Times New Roman" w:eastAsia="Times New Roman" w:hAnsi="Times New Roman"/>
          <w:sz w:val="28"/>
          <w:szCs w:val="28"/>
          <w:lang w:eastAsia="ru-RU"/>
        </w:rPr>
        <w:t xml:space="preserve">Программа по технологии направлена на решение системы задач: </w:t>
      </w:r>
    </w:p>
    <w:p w:rsidR="002104EC" w:rsidRPr="00933CAF" w:rsidRDefault="002104EC"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формирование общих представлений о культуре и организации трудовой деятельности как важной части общей культуры человека;</w:t>
      </w:r>
    </w:p>
    <w:p w:rsidR="002104EC" w:rsidRPr="00933CAF" w:rsidRDefault="002104EC"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становление элементарных базовых знаний и представлений о предметном (рукотворном) мире как результате деятельности человека, его взаимодействии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миром природы, правилах и технологиях создания, исторически развивающихся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современных производствах и профессиях;</w:t>
      </w:r>
    </w:p>
    <w:p w:rsidR="002104EC" w:rsidRPr="00933CAF" w:rsidRDefault="002104EC"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формирование основ чертёжно-графической грамотности, умения работать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простейшей технологической документацией (рисунок, чертёж, эскиз, схема);</w:t>
      </w:r>
    </w:p>
    <w:p w:rsidR="002104EC" w:rsidRPr="00933CAF" w:rsidRDefault="002104EC"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формирование элементарных знаний и представлений о различных материалах, технологиях их обработки и соответствующих умений;</w:t>
      </w:r>
    </w:p>
    <w:p w:rsidR="002104EC" w:rsidRPr="00933CAF" w:rsidRDefault="002104EC"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развитие сенсомоторных процессов, психомоторной координации, глазомера через формирование практических умений;</w:t>
      </w:r>
    </w:p>
    <w:p w:rsidR="002104EC" w:rsidRPr="00933CAF" w:rsidRDefault="002104EC"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2104EC" w:rsidRPr="00933CAF" w:rsidRDefault="002104EC"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2104EC" w:rsidRPr="00933CAF" w:rsidRDefault="002104EC"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развитие гибкости и вариативности мышления, способностей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изобретательской деятельности;</w:t>
      </w:r>
    </w:p>
    <w:p w:rsidR="002104EC" w:rsidRPr="00933CAF" w:rsidRDefault="002104EC"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воспитание уважительного отношения к людям труда, к культурным традициям, понимания ценности предшествующих культур, отражённых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материальном мире;</w:t>
      </w:r>
    </w:p>
    <w:p w:rsidR="002104EC" w:rsidRPr="00933CAF" w:rsidRDefault="002104EC"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933CAF">
        <w:rPr>
          <w:rFonts w:ascii="Times New Roman" w:eastAsia="Times New Roman" w:hAnsi="Times New Roman"/>
          <w:sz w:val="28"/>
          <w:szCs w:val="28"/>
          <w:lang w:eastAsia="ru-RU"/>
        </w:rPr>
        <w:t>саморегуляции</w:t>
      </w:r>
      <w:proofErr w:type="spellEnd"/>
      <w:r w:rsidRPr="00933CAF">
        <w:rPr>
          <w:rFonts w:ascii="Times New Roman" w:eastAsia="Times New Roman" w:hAnsi="Times New Roman"/>
          <w:sz w:val="28"/>
          <w:szCs w:val="28"/>
          <w:lang w:eastAsia="ru-RU"/>
        </w:rPr>
        <w:t>, активности и инициативности;</w:t>
      </w:r>
    </w:p>
    <w:p w:rsidR="002104EC" w:rsidRPr="00933CAF" w:rsidRDefault="002104EC"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2104EC" w:rsidRPr="00933CAF" w:rsidRDefault="002104EC"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становление экологического сознания, внимательного и вдумчивого отношения к окружающей природе, осознание взаимосвязи рукотворного мира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миром природы;</w:t>
      </w:r>
    </w:p>
    <w:p w:rsidR="002104EC" w:rsidRPr="00933CAF" w:rsidRDefault="002104EC"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2104EC" w:rsidRPr="00933CAF" w:rsidRDefault="002104EC" w:rsidP="00304DD7">
      <w:pPr>
        <w:pStyle w:val="a4"/>
        <w:widowControl/>
        <w:spacing w:after="0" w:line="240" w:lineRule="auto"/>
        <w:ind w:left="0"/>
        <w:jc w:val="both"/>
        <w:rPr>
          <w:rFonts w:ascii="Times New Roman" w:eastAsia="Times New Roman" w:hAnsi="Times New Roman"/>
          <w:strike/>
          <w:sz w:val="28"/>
          <w:szCs w:val="28"/>
          <w:lang w:eastAsia="ru-RU"/>
        </w:rPr>
      </w:pPr>
      <w:r w:rsidRPr="00933CAF">
        <w:rPr>
          <w:rFonts w:ascii="Times New Roman" w:eastAsia="Times New Roman" w:hAnsi="Times New Roman"/>
          <w:sz w:val="28"/>
          <w:szCs w:val="28"/>
          <w:lang w:eastAsia="ru-RU"/>
        </w:rPr>
        <w:lastRenderedPageBreak/>
        <w:t xml:space="preserve"> 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2104EC" w:rsidRPr="00933CAF" w:rsidRDefault="002104EC"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Технологии, профессии и производства.</w:t>
      </w:r>
    </w:p>
    <w:p w:rsidR="002104EC" w:rsidRPr="00933CAF" w:rsidRDefault="002104EC"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Технологии ручной обработки материалов: технологии работы с бумагой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картоном, технологии работы с пластичными материалами, технологии работы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2104EC" w:rsidRPr="00933CAF" w:rsidRDefault="002104EC"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2104EC" w:rsidRPr="00933CAF" w:rsidRDefault="002104EC"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Информационно-коммуникативные технологии </w:t>
      </w:r>
      <w:r w:rsidR="00503AFD" w:rsidRPr="00933CAF">
        <w:rPr>
          <w:rFonts w:ascii="Times New Roman" w:eastAsia="Times New Roman" w:hAnsi="Times New Roman"/>
          <w:sz w:val="28"/>
          <w:szCs w:val="28"/>
          <w:lang w:eastAsia="ru-RU"/>
        </w:rPr>
        <w:t xml:space="preserve">(далее </w:t>
      </w:r>
      <w:r w:rsidR="00503AFD" w:rsidRPr="00933CAF">
        <w:rPr>
          <w:rFonts w:ascii="Times New Roman" w:hAnsi="Times New Roman"/>
          <w:sz w:val="28"/>
          <w:szCs w:val="28"/>
        </w:rPr>
        <w:t>– ИКТ</w:t>
      </w:r>
      <w:r w:rsidR="00503AFD"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учётом возможностей материально-технической базы образовательной организации).</w:t>
      </w:r>
    </w:p>
    <w:p w:rsidR="002104EC" w:rsidRPr="00933CAF" w:rsidRDefault="002104EC"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 процессе освоения </w:t>
      </w:r>
      <w:proofErr w:type="gramStart"/>
      <w:r w:rsidRPr="00933CAF">
        <w:rPr>
          <w:rFonts w:ascii="Times New Roman" w:eastAsia="Times New Roman" w:hAnsi="Times New Roman"/>
          <w:sz w:val="28"/>
          <w:szCs w:val="28"/>
          <w:lang w:eastAsia="ru-RU"/>
        </w:rPr>
        <w:t>программы</w:t>
      </w:r>
      <w:proofErr w:type="gramEnd"/>
      <w:r w:rsidRPr="00933CAF">
        <w:rPr>
          <w:rFonts w:ascii="Times New Roman" w:eastAsia="Times New Roman" w:hAnsi="Times New Roman"/>
          <w:sz w:val="28"/>
          <w:szCs w:val="28"/>
          <w:lang w:eastAsia="ru-RU"/>
        </w:rPr>
        <w:t xml:space="preserve"> по технологии обучающиеся овладевают основами проектной деятельности, которая направлена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на развитие творческих черт личности, коммуникабельности, чувства ответственности, умения искать и использовать информацию. </w:t>
      </w:r>
    </w:p>
    <w:p w:rsidR="002104EC" w:rsidRPr="00933CAF" w:rsidRDefault="002104EC"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 В программе по технологии осуществляется реализация </w:t>
      </w:r>
      <w:proofErr w:type="spellStart"/>
      <w:r w:rsidRPr="00933CAF">
        <w:rPr>
          <w:rFonts w:ascii="Times New Roman" w:eastAsia="Times New Roman" w:hAnsi="Times New Roman"/>
          <w:sz w:val="28"/>
          <w:szCs w:val="28"/>
          <w:lang w:eastAsia="ru-RU"/>
        </w:rPr>
        <w:t>межпредметных</w:t>
      </w:r>
      <w:proofErr w:type="spellEnd"/>
      <w:r w:rsidRPr="00933CAF">
        <w:rPr>
          <w:rFonts w:ascii="Times New Roman" w:eastAsia="Times New Roman" w:hAnsi="Times New Roman"/>
          <w:sz w:val="28"/>
          <w:szCs w:val="28"/>
          <w:lang w:eastAsia="ru-RU"/>
        </w:rPr>
        <w:t xml:space="preserve"> связей с учебными предметами</w:t>
      </w:r>
      <w:r w:rsidR="002976F5" w:rsidRPr="00933CAF">
        <w:rPr>
          <w:rFonts w:ascii="Times New Roman" w:eastAsia="Times New Roman" w:hAnsi="Times New Roman"/>
          <w:sz w:val="28"/>
          <w:szCs w:val="28"/>
          <w:lang w:eastAsia="ru-RU"/>
        </w:rPr>
        <w:t>:</w:t>
      </w:r>
      <w:r w:rsidRPr="00933CAF">
        <w:rPr>
          <w:rFonts w:ascii="Times New Roman" w:eastAsia="Times New Roman" w:hAnsi="Times New Roman"/>
          <w:sz w:val="28"/>
          <w:szCs w:val="28"/>
          <w:lang w:eastAsia="ru-RU"/>
        </w:rPr>
        <w:t xml:space="preserve">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2104EC" w:rsidRPr="00933CAF" w:rsidRDefault="002104EC" w:rsidP="003D051F">
      <w:pPr>
        <w:pStyle w:val="a4"/>
        <w:widowControl/>
        <w:spacing w:after="0" w:line="240" w:lineRule="auto"/>
        <w:ind w:left="0" w:firstLine="709"/>
        <w:jc w:val="both"/>
        <w:rPr>
          <w:rFonts w:ascii="Times New Roman" w:hAnsi="Times New Roman"/>
          <w:sz w:val="28"/>
          <w:szCs w:val="28"/>
        </w:rPr>
      </w:pPr>
      <w:r w:rsidRPr="00933CAF">
        <w:rPr>
          <w:rFonts w:ascii="Times New Roman" w:eastAsia="Times New Roman" w:hAnsi="Times New Roman"/>
          <w:sz w:val="28"/>
          <w:szCs w:val="28"/>
          <w:lang w:eastAsia="ru-RU"/>
        </w:rPr>
        <w:t> </w:t>
      </w:r>
      <w:r w:rsidRPr="00933CAF">
        <w:rPr>
          <w:rFonts w:ascii="Times New Roman" w:hAnsi="Times New Roman"/>
          <w:sz w:val="28"/>
          <w:szCs w:val="28"/>
        </w:rPr>
        <w:t>Общее число часов, рекомендованных для изучения технологии –</w:t>
      </w:r>
      <w:r w:rsidR="00933CAF" w:rsidRPr="00933CAF">
        <w:rPr>
          <w:rFonts w:ascii="Times New Roman" w:hAnsi="Times New Roman"/>
          <w:sz w:val="28"/>
          <w:szCs w:val="28"/>
        </w:rPr>
        <w:t xml:space="preserve"> </w:t>
      </w:r>
      <w:r w:rsidRPr="00933CAF">
        <w:rPr>
          <w:rFonts w:ascii="Times New Roman" w:hAnsi="Times New Roman"/>
          <w:sz w:val="28"/>
          <w:szCs w:val="28"/>
        </w:rPr>
        <w:t>135 часов: в 1 классе – 33 часа (1 час в неделю), во 2 классе – 34 часа (1 час</w:t>
      </w:r>
      <w:r w:rsidR="00933CAF" w:rsidRPr="00933CAF">
        <w:rPr>
          <w:rFonts w:ascii="Times New Roman" w:hAnsi="Times New Roman"/>
          <w:sz w:val="28"/>
          <w:szCs w:val="28"/>
        </w:rPr>
        <w:t xml:space="preserve"> </w:t>
      </w:r>
      <w:r w:rsidRPr="00933CAF">
        <w:rPr>
          <w:rFonts w:ascii="Times New Roman" w:hAnsi="Times New Roman"/>
          <w:sz w:val="28"/>
          <w:szCs w:val="28"/>
        </w:rPr>
        <w:t>в неделю), в 3 классе – 34 часа (1 час в неделю), в 4 классе – 34 часа (1 час</w:t>
      </w:r>
      <w:r w:rsidR="00933CAF" w:rsidRPr="00933CAF">
        <w:rPr>
          <w:rFonts w:ascii="Times New Roman" w:hAnsi="Times New Roman"/>
          <w:sz w:val="28"/>
          <w:szCs w:val="28"/>
        </w:rPr>
        <w:t xml:space="preserve"> </w:t>
      </w:r>
      <w:r w:rsidRPr="00933CAF">
        <w:rPr>
          <w:rFonts w:ascii="Times New Roman" w:hAnsi="Times New Roman"/>
          <w:sz w:val="28"/>
          <w:szCs w:val="28"/>
        </w:rPr>
        <w:t>в неделю).</w:t>
      </w:r>
    </w:p>
    <w:p w:rsidR="00013050" w:rsidRPr="00304DD7" w:rsidRDefault="00013050" w:rsidP="00304DD7">
      <w:pPr>
        <w:widowControl/>
        <w:spacing w:after="0" w:line="240" w:lineRule="auto"/>
        <w:jc w:val="both"/>
        <w:rPr>
          <w:rFonts w:ascii="Times New Roman" w:eastAsia="Times New Roman" w:hAnsi="Times New Roman"/>
          <w:sz w:val="28"/>
          <w:szCs w:val="28"/>
          <w:lang w:eastAsia="ru-RU"/>
        </w:rPr>
      </w:pPr>
      <w:r w:rsidRPr="00304DD7">
        <w:rPr>
          <w:rFonts w:ascii="Times New Roman" w:eastAsia="Times New Roman" w:hAnsi="Times New Roman"/>
          <w:sz w:val="28"/>
          <w:szCs w:val="28"/>
          <w:lang w:eastAsia="ru-RU"/>
        </w:rPr>
        <w:t> Содержание обучения в 1 классе. Технологии, профессии и производства.</w:t>
      </w:r>
    </w:p>
    <w:p w:rsidR="00013050" w:rsidRPr="00304DD7"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w:t>
      </w:r>
      <w:r w:rsidR="00C9414F" w:rsidRPr="00933CAF">
        <w:rPr>
          <w:rFonts w:ascii="Times New Roman" w:hAnsi="Times New Roman"/>
          <w:sz w:val="28"/>
          <w:szCs w:val="28"/>
        </w:rPr>
        <w:t>Природное и техническое окружение человека.</w:t>
      </w:r>
      <w:r w:rsidR="00C9414F" w:rsidRPr="00933CAF">
        <w:rPr>
          <w:rFonts w:ascii="Times New Roman" w:hAnsi="Times New Roman"/>
          <w:color w:val="FF0000"/>
          <w:sz w:val="28"/>
          <w:szCs w:val="28"/>
        </w:rPr>
        <w:t xml:space="preserve"> </w:t>
      </w:r>
      <w:r w:rsidRPr="00933CAF">
        <w:rPr>
          <w:rFonts w:ascii="Times New Roman" w:eastAsia="Times New Roman" w:hAnsi="Times New Roman"/>
          <w:sz w:val="28"/>
          <w:szCs w:val="28"/>
          <w:lang w:eastAsia="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природе. Общее понятие об изучаемых материалах,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происхождении, разнообразии. Подготовка к работе. Рабочее место,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его организация в зависимости от вида работы. Рациональное размещение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рабочем месте материалов и инструментов, поддержание порядка во время работы, уборка по окончании работы. Рациональное и безопасное использование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 хранение инструментов. Профессии родных и знакомых. </w:t>
      </w:r>
      <w:r w:rsidRPr="00933CAF">
        <w:rPr>
          <w:rFonts w:ascii="Times New Roman" w:eastAsia="Times New Roman" w:hAnsi="Times New Roman"/>
          <w:sz w:val="28"/>
          <w:szCs w:val="28"/>
          <w:lang w:eastAsia="ru-RU"/>
        </w:rPr>
        <w:lastRenderedPageBreak/>
        <w:t>Профессии, связанные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изучаемыми материалами и производствами. Профессии сферы обслуживания.</w:t>
      </w:r>
      <w:r w:rsidRPr="00304DD7">
        <w:rPr>
          <w:rFonts w:ascii="Times New Roman" w:eastAsia="Times New Roman" w:hAnsi="Times New Roman"/>
          <w:sz w:val="28"/>
          <w:szCs w:val="28"/>
          <w:lang w:eastAsia="ru-RU"/>
        </w:rPr>
        <w:t> Традиции и праздники народов России, ремёсла, обычаи.</w:t>
      </w:r>
    </w:p>
    <w:p w:rsidR="00013050" w:rsidRPr="00304DD7" w:rsidRDefault="00013050" w:rsidP="00304DD7">
      <w:pPr>
        <w:widowControl/>
        <w:spacing w:after="0" w:line="240" w:lineRule="auto"/>
        <w:jc w:val="both"/>
        <w:rPr>
          <w:rFonts w:ascii="Times New Roman" w:eastAsia="Times New Roman" w:hAnsi="Times New Roman"/>
          <w:sz w:val="28"/>
          <w:szCs w:val="28"/>
          <w:lang w:eastAsia="ru-RU"/>
        </w:rPr>
      </w:pPr>
      <w:r w:rsidRPr="00304DD7">
        <w:rPr>
          <w:rFonts w:ascii="Times New Roman" w:eastAsia="Times New Roman" w:hAnsi="Times New Roman"/>
          <w:sz w:val="28"/>
          <w:szCs w:val="28"/>
          <w:lang w:eastAsia="ru-RU"/>
        </w:rPr>
        <w:t> Техноло</w:t>
      </w:r>
      <w:r w:rsidR="00F25B5F" w:rsidRPr="00304DD7">
        <w:rPr>
          <w:rFonts w:ascii="Times New Roman" w:eastAsia="Times New Roman" w:hAnsi="Times New Roman"/>
          <w:sz w:val="28"/>
          <w:szCs w:val="28"/>
          <w:lang w:eastAsia="ru-RU"/>
        </w:rPr>
        <w:t>гии ручной обработки материалов</w:t>
      </w:r>
      <w:r w:rsidRPr="00304DD7">
        <w:rPr>
          <w:rFonts w:ascii="Times New Roman" w:eastAsia="Times New Roman" w:hAnsi="Times New Roman"/>
          <w:sz w:val="28"/>
          <w:szCs w:val="28"/>
          <w:lang w:eastAsia="ru-RU"/>
        </w:rPr>
        <w:t>.</w:t>
      </w:r>
      <w:r w:rsidR="00304DD7">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r w:rsidR="00304DD7">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Способы разметки деталей: на глаз и от руки, по шаблону,</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линейке (как направляющему инструменту без откладывания размеров)</w:t>
      </w:r>
      <w:r w:rsidR="00933CAF" w:rsidRPr="00933CAF">
        <w:rPr>
          <w:rFonts w:ascii="Times New Roman" w:eastAsia="Times New Roman" w:hAnsi="Times New Roman"/>
          <w:sz w:val="28"/>
          <w:szCs w:val="28"/>
          <w:lang w:eastAsia="ru-RU"/>
        </w:rPr>
        <w:t xml:space="preserve"> </w:t>
      </w:r>
      <w:r w:rsidR="00C9414F" w:rsidRPr="00933CAF">
        <w:rPr>
          <w:rFonts w:ascii="Times New Roman" w:eastAsia="Times New Roman" w:hAnsi="Times New Roman"/>
          <w:sz w:val="28"/>
          <w:szCs w:val="28"/>
          <w:lang w:eastAsia="ru-RU"/>
        </w:rPr>
        <w:t xml:space="preserve">и изготовление изделий </w:t>
      </w:r>
      <w:r w:rsidRPr="00933CAF">
        <w:rPr>
          <w:rFonts w:ascii="Times New Roman" w:eastAsia="Times New Roman" w:hAnsi="Times New Roman"/>
          <w:sz w:val="28"/>
          <w:szCs w:val="28"/>
          <w:lang w:eastAsia="ru-RU"/>
        </w:rPr>
        <w:t xml:space="preserve">с </w:t>
      </w:r>
      <w:r w:rsidR="00AB23F8" w:rsidRPr="00933CAF">
        <w:rPr>
          <w:rFonts w:ascii="Times New Roman" w:eastAsia="Times New Roman" w:hAnsi="Times New Roman"/>
          <w:sz w:val="28"/>
          <w:szCs w:val="28"/>
          <w:lang w:eastAsia="ru-RU"/>
        </w:rPr>
        <w:t>использованием</w:t>
      </w:r>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рисун</w:t>
      </w:r>
      <w:r w:rsidR="00AB23F8" w:rsidRPr="00933CAF">
        <w:rPr>
          <w:rFonts w:ascii="Times New Roman" w:eastAsia="Times New Roman" w:hAnsi="Times New Roman"/>
          <w:sz w:val="28"/>
          <w:szCs w:val="28"/>
          <w:lang w:eastAsia="ru-RU"/>
        </w:rPr>
        <w:t>ов</w:t>
      </w:r>
      <w:proofErr w:type="spellEnd"/>
      <w:r w:rsidRPr="00933CAF">
        <w:rPr>
          <w:rFonts w:ascii="Times New Roman" w:eastAsia="Times New Roman" w:hAnsi="Times New Roman"/>
          <w:sz w:val="28"/>
          <w:szCs w:val="28"/>
          <w:lang w:eastAsia="ru-RU"/>
        </w:rPr>
        <w:t>, графическ</w:t>
      </w:r>
      <w:r w:rsidR="00AB23F8" w:rsidRPr="00933CAF">
        <w:rPr>
          <w:rFonts w:ascii="Times New Roman" w:eastAsia="Times New Roman" w:hAnsi="Times New Roman"/>
          <w:sz w:val="28"/>
          <w:szCs w:val="28"/>
          <w:lang w:eastAsia="ru-RU"/>
        </w:rPr>
        <w:t>их</w:t>
      </w:r>
      <w:r w:rsidRPr="00933CAF">
        <w:rPr>
          <w:rFonts w:ascii="Times New Roman" w:eastAsia="Times New Roman" w:hAnsi="Times New Roman"/>
          <w:sz w:val="28"/>
          <w:szCs w:val="28"/>
          <w:lang w:eastAsia="ru-RU"/>
        </w:rPr>
        <w:t xml:space="preserve"> инструкци</w:t>
      </w:r>
      <w:r w:rsidR="00AB23F8" w:rsidRPr="00933CAF">
        <w:rPr>
          <w:rFonts w:ascii="Times New Roman" w:eastAsia="Times New Roman" w:hAnsi="Times New Roman"/>
          <w:sz w:val="28"/>
          <w:szCs w:val="28"/>
          <w:lang w:eastAsia="ru-RU"/>
        </w:rPr>
        <w:t>й</w:t>
      </w:r>
      <w:r w:rsidRPr="00933CAF">
        <w:rPr>
          <w:rFonts w:ascii="Times New Roman" w:eastAsia="Times New Roman" w:hAnsi="Times New Roman"/>
          <w:sz w:val="28"/>
          <w:szCs w:val="28"/>
          <w:lang w:eastAsia="ru-RU"/>
        </w:rPr>
        <w:t>, простейш</w:t>
      </w:r>
      <w:r w:rsidR="00AB23F8" w:rsidRPr="00933CAF">
        <w:rPr>
          <w:rFonts w:ascii="Times New Roman" w:eastAsia="Times New Roman" w:hAnsi="Times New Roman"/>
          <w:sz w:val="28"/>
          <w:szCs w:val="28"/>
          <w:lang w:eastAsia="ru-RU"/>
        </w:rPr>
        <w:t>их</w:t>
      </w:r>
      <w:r w:rsidRPr="00933CAF">
        <w:rPr>
          <w:rFonts w:ascii="Times New Roman" w:eastAsia="Times New Roman" w:hAnsi="Times New Roman"/>
          <w:sz w:val="28"/>
          <w:szCs w:val="28"/>
          <w:lang w:eastAsia="ru-RU"/>
        </w:rPr>
        <w:t xml:space="preserve">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 xml:space="preserve">. Приёмы и правила аккуратной работы с клеем. Отделка изделия или его деталей (окрашивание, вышивка, аппликация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 xml:space="preserve">). Подбор соответствующих инструментов и способов обработки материалов в зависимости от их свойств и видов изделий. </w:t>
      </w:r>
      <w:proofErr w:type="gramStart"/>
      <w:r w:rsidRPr="00933CAF">
        <w:rPr>
          <w:rFonts w:ascii="Times New Roman" w:eastAsia="Times New Roman" w:hAnsi="Times New Roman"/>
          <w:sz w:val="28"/>
          <w:szCs w:val="28"/>
          <w:lang w:eastAsia="ru-RU"/>
        </w:rPr>
        <w:t>Инструменты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приспособления (ножницы, линейка, игла, гладилка, стека, шаблон и другие),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правильное, рациональное и безопасное использование.</w:t>
      </w:r>
      <w:proofErr w:type="gramEnd"/>
      <w:r w:rsidRPr="00933CAF">
        <w:rPr>
          <w:rFonts w:ascii="Times New Roman" w:eastAsia="Times New Roman" w:hAnsi="Times New Roman"/>
          <w:sz w:val="28"/>
          <w:szCs w:val="28"/>
          <w:lang w:eastAsia="ru-RU"/>
        </w:rPr>
        <w:t xml:space="preserve"> Пластические массы, их виды (пластилин, пластика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 Приёмы изготовления изделий доступной по сложности формы из них: разметка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на глаз, отделение части (стекой, отрыванием), придание формы. 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933CAF">
        <w:rPr>
          <w:rFonts w:ascii="Times New Roman" w:eastAsia="Times New Roman" w:hAnsi="Times New Roman"/>
          <w:sz w:val="28"/>
          <w:szCs w:val="28"/>
          <w:lang w:eastAsia="ru-RU"/>
        </w:rPr>
        <w:t>сминание</w:t>
      </w:r>
      <w:proofErr w:type="spellEnd"/>
      <w:r w:rsidRPr="00933CAF">
        <w:rPr>
          <w:rFonts w:ascii="Times New Roman" w:eastAsia="Times New Roman" w:hAnsi="Times New Roman"/>
          <w:sz w:val="28"/>
          <w:szCs w:val="28"/>
          <w:lang w:eastAsia="ru-RU"/>
        </w:rPr>
        <w:t xml:space="preserve">, обрывание, склеивание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 Резание бумаги ножницами. Правила безопасной работы, передачи и хранения ножниц. Картон. </w:t>
      </w:r>
      <w:proofErr w:type="gramStart"/>
      <w:r w:rsidRPr="00933CAF">
        <w:rPr>
          <w:rFonts w:ascii="Times New Roman" w:eastAsia="Times New Roman" w:hAnsi="Times New Roman"/>
          <w:sz w:val="28"/>
          <w:szCs w:val="28"/>
          <w:lang w:eastAsia="ru-RU"/>
        </w:rPr>
        <w:t>Виды природных материалов (плоские – листья и объёмные – орехи, шишки, семена, ветки).</w:t>
      </w:r>
      <w:proofErr w:type="gramEnd"/>
      <w:r w:rsidRPr="00933CAF">
        <w:rPr>
          <w:rFonts w:ascii="Times New Roman" w:eastAsia="Times New Roman" w:hAnsi="Times New Roman"/>
          <w:sz w:val="28"/>
          <w:szCs w:val="28"/>
          <w:lang w:eastAsia="ru-RU"/>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другие). Отмеривание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заправка нитки в иголку, строчка прямого стежка.</w:t>
      </w:r>
      <w:r w:rsidRPr="00304DD7">
        <w:rPr>
          <w:rFonts w:ascii="Times New Roman" w:eastAsia="Times New Roman" w:hAnsi="Times New Roman"/>
          <w:sz w:val="28"/>
          <w:szCs w:val="28"/>
          <w:lang w:eastAsia="ru-RU"/>
        </w:rPr>
        <w:t> Использование дополнительных отделочных материалов.</w:t>
      </w:r>
    </w:p>
    <w:p w:rsidR="00013050" w:rsidRPr="00304DD7" w:rsidRDefault="00F25B5F" w:rsidP="00304DD7">
      <w:pPr>
        <w:widowControl/>
        <w:spacing w:after="0" w:line="240" w:lineRule="auto"/>
        <w:jc w:val="both"/>
        <w:rPr>
          <w:rFonts w:ascii="Times New Roman" w:eastAsia="Times New Roman" w:hAnsi="Times New Roman"/>
          <w:sz w:val="28"/>
          <w:szCs w:val="28"/>
          <w:lang w:eastAsia="ru-RU"/>
        </w:rPr>
      </w:pPr>
      <w:r w:rsidRPr="00304DD7">
        <w:rPr>
          <w:rFonts w:ascii="Times New Roman" w:eastAsia="Times New Roman" w:hAnsi="Times New Roman"/>
          <w:sz w:val="28"/>
          <w:szCs w:val="28"/>
          <w:lang w:eastAsia="ru-RU"/>
        </w:rPr>
        <w:t>Конструирование и моделирование</w:t>
      </w:r>
      <w:r w:rsidR="00013050" w:rsidRPr="00304DD7">
        <w:rPr>
          <w:rFonts w:ascii="Times New Roman" w:eastAsia="Times New Roman" w:hAnsi="Times New Roman"/>
          <w:sz w:val="28"/>
          <w:szCs w:val="28"/>
          <w:lang w:eastAsia="ru-RU"/>
        </w:rPr>
        <w:t>.</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 Простые и объёмные конструкции из разных материалов (пластические массы, бумага, текстиль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из разных материалов. Образец, анализ конструкции образцов изделий, изготовление изделий по образцу, рисунку. Конструирование по модели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013050" w:rsidRPr="00304DD7" w:rsidRDefault="00013050" w:rsidP="00304DD7">
      <w:pPr>
        <w:widowControl/>
        <w:spacing w:after="0" w:line="240" w:lineRule="auto"/>
        <w:jc w:val="both"/>
        <w:rPr>
          <w:rFonts w:ascii="Times New Roman" w:eastAsia="Times New Roman" w:hAnsi="Times New Roman"/>
          <w:sz w:val="28"/>
          <w:szCs w:val="28"/>
          <w:lang w:eastAsia="ru-RU"/>
        </w:rPr>
      </w:pPr>
      <w:r w:rsidRPr="00304DD7">
        <w:rPr>
          <w:rFonts w:ascii="Times New Roman" w:eastAsia="Times New Roman" w:hAnsi="Times New Roman"/>
          <w:sz w:val="28"/>
          <w:szCs w:val="28"/>
          <w:lang w:eastAsia="ru-RU"/>
        </w:rPr>
        <w:t> </w:t>
      </w:r>
      <w:r w:rsidR="00503AFD" w:rsidRPr="00304DD7">
        <w:rPr>
          <w:rFonts w:ascii="Times New Roman" w:eastAsia="Times New Roman" w:hAnsi="Times New Roman"/>
          <w:sz w:val="28"/>
          <w:szCs w:val="28"/>
          <w:lang w:eastAsia="ru-RU"/>
        </w:rPr>
        <w:t>ИКТ</w:t>
      </w:r>
      <w:r w:rsidRPr="00304DD7">
        <w:rPr>
          <w:rFonts w:ascii="Times New Roman" w:eastAsia="Times New Roman" w:hAnsi="Times New Roman"/>
          <w:sz w:val="28"/>
          <w:szCs w:val="28"/>
          <w:lang w:eastAsia="ru-RU"/>
        </w:rPr>
        <w:t>. Демонстрация учителем готовых материалов на информационных носителях.</w:t>
      </w:r>
    </w:p>
    <w:p w:rsidR="00013050" w:rsidRPr="00933CAF" w:rsidRDefault="00013050" w:rsidP="00304DD7">
      <w:pPr>
        <w:widowControl/>
        <w:spacing w:after="0" w:line="240" w:lineRule="auto"/>
        <w:jc w:val="both"/>
        <w:rPr>
          <w:rFonts w:ascii="Times New Roman" w:eastAsia="Times New Roman" w:hAnsi="Times New Roman"/>
          <w:sz w:val="28"/>
          <w:szCs w:val="28"/>
          <w:lang w:eastAsia="ru-RU"/>
        </w:rPr>
      </w:pPr>
      <w:r w:rsidRPr="00304DD7">
        <w:rPr>
          <w:rFonts w:ascii="Times New Roman" w:eastAsia="Times New Roman" w:hAnsi="Times New Roman"/>
          <w:sz w:val="28"/>
          <w:szCs w:val="28"/>
          <w:lang w:eastAsia="ru-RU"/>
        </w:rPr>
        <w:lastRenderedPageBreak/>
        <w:t> Информация. Виды информации.</w:t>
      </w:r>
      <w:r w:rsidRPr="00933CAF">
        <w:rPr>
          <w:rFonts w:ascii="Times New Roman" w:eastAsia="Times New Roman" w:hAnsi="Times New Roman"/>
          <w:sz w:val="28"/>
          <w:szCs w:val="28"/>
          <w:lang w:eastAsia="ru-RU"/>
        </w:rPr>
        <w:t> Изучение технологии в 1 классе способствует освоению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ориентироваться в терминах, используемых в технологии (в пределах </w:t>
      </w:r>
      <w:proofErr w:type="gramStart"/>
      <w:r w:rsidRPr="00933CAF">
        <w:rPr>
          <w:rFonts w:ascii="Times New Roman" w:eastAsia="Times New Roman" w:hAnsi="Times New Roman"/>
          <w:sz w:val="28"/>
          <w:szCs w:val="28"/>
          <w:lang w:eastAsia="ru-RU"/>
        </w:rPr>
        <w:t>изученного</w:t>
      </w:r>
      <w:proofErr w:type="gramEnd"/>
      <w:r w:rsidRPr="00933CAF">
        <w:rPr>
          <w:rFonts w:ascii="Times New Roman" w:eastAsia="Times New Roman" w:hAnsi="Times New Roman"/>
          <w:sz w:val="28"/>
          <w:szCs w:val="28"/>
          <w:lang w:eastAsia="ru-RU"/>
        </w:rPr>
        <w:t>);</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воспринимать и использовать предложенную инструкцию (устную, графическую);</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устройство простых изделий по образцу, рисунку, выделять основные и второстепенные составляющие конструкции;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отдельные изделия (конструкции), находить сходство и различия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их устройстве.</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У обучающегося будут сформированы следующие умения работать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информацией как часть познавательных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воспринимать информацию (представленную в объяснении учителя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или в учебнике), использовать её в работе;</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и анализировать простейшую знаково-символическую информацию (схема, рисунок) и строить работу в соответствии с ней.</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У обучающегося будут сформированы следующие умения общения как часть коммуникативных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одноклассникам, внимание к мнению другого;</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несложные высказывания, сообщения в устной форме (по содержанию изученных тем).</w:t>
      </w:r>
    </w:p>
    <w:p w:rsidR="00013050" w:rsidRPr="00933CAF" w:rsidRDefault="00AE6AD5"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rPr>
        <w:t xml:space="preserve"> </w:t>
      </w:r>
      <w:r w:rsidR="00013050" w:rsidRPr="00933CAF">
        <w:rPr>
          <w:rFonts w:ascii="Times New Roman" w:eastAsia="Times New Roman" w:hAnsi="Times New Roman"/>
          <w:sz w:val="28"/>
          <w:szCs w:val="28"/>
        </w:rPr>
        <w:t>У обучающегося будут сформированы следующие умения самоорганизации и самоконтроля как часть регулятивных универсальных учебных действий</w:t>
      </w:r>
      <w:r w:rsidR="00013050" w:rsidRPr="00933CAF">
        <w:rPr>
          <w:rFonts w:ascii="Times New Roman" w:eastAsia="Times New Roman" w:hAnsi="Times New Roman"/>
          <w:sz w:val="28"/>
          <w:szCs w:val="28"/>
          <w:lang w:eastAsia="ru-RU"/>
        </w:rPr>
        <w:t>:</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принимать и удерживать в процессе деятельности предложенную учебную задачу;</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действовать по плану, предложенному учителем, работать с </w:t>
      </w:r>
      <w:r w:rsidR="00F0101B" w:rsidRPr="00933CAF">
        <w:rPr>
          <w:rFonts w:ascii="Times New Roman" w:eastAsia="Times New Roman" w:hAnsi="Times New Roman"/>
          <w:sz w:val="28"/>
          <w:szCs w:val="28"/>
          <w:lang w:eastAsia="ru-RU"/>
        </w:rPr>
        <w:t>использованием</w:t>
      </w:r>
      <w:r w:rsidRPr="00933CAF">
        <w:rPr>
          <w:rFonts w:ascii="Times New Roman" w:eastAsia="Times New Roman" w:hAnsi="Times New Roman"/>
          <w:sz w:val="28"/>
          <w:szCs w:val="28"/>
          <w:lang w:eastAsia="ru-RU"/>
        </w:rPr>
        <w:t xml:space="preserve"> графическ</w:t>
      </w:r>
      <w:r w:rsidR="00F0101B" w:rsidRPr="00933CAF">
        <w:rPr>
          <w:rFonts w:ascii="Times New Roman" w:eastAsia="Times New Roman" w:hAnsi="Times New Roman"/>
          <w:sz w:val="28"/>
          <w:szCs w:val="28"/>
          <w:lang w:eastAsia="ru-RU"/>
        </w:rPr>
        <w:t>их</w:t>
      </w:r>
      <w:r w:rsidRPr="00933CAF">
        <w:rPr>
          <w:rFonts w:ascii="Times New Roman" w:eastAsia="Times New Roman" w:hAnsi="Times New Roman"/>
          <w:sz w:val="28"/>
          <w:szCs w:val="28"/>
          <w:lang w:eastAsia="ru-RU"/>
        </w:rPr>
        <w:t xml:space="preserve"> инструкци</w:t>
      </w:r>
      <w:r w:rsidR="00F0101B" w:rsidRPr="00933CAF">
        <w:rPr>
          <w:rFonts w:ascii="Times New Roman" w:eastAsia="Times New Roman" w:hAnsi="Times New Roman"/>
          <w:sz w:val="28"/>
          <w:szCs w:val="28"/>
          <w:lang w:eastAsia="ru-RU"/>
        </w:rPr>
        <w:t>й</w:t>
      </w:r>
      <w:r w:rsidRPr="00933CAF">
        <w:rPr>
          <w:rFonts w:ascii="Times New Roman" w:eastAsia="Times New Roman" w:hAnsi="Times New Roman"/>
          <w:sz w:val="28"/>
          <w:szCs w:val="28"/>
          <w:lang w:eastAsia="ru-RU"/>
        </w:rPr>
        <w:t xml:space="preserve"> учебника, принимать участие в коллективном построении простого плана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и принимать критерии оценки качества работы, руководствоваться ими в процессе анализа и оценки выполненных работ;</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несложные действия контроля и оценки по предложенным критериям.</w:t>
      </w:r>
    </w:p>
    <w:p w:rsidR="00013050" w:rsidRPr="00304DD7" w:rsidRDefault="00013050" w:rsidP="00304DD7">
      <w:pPr>
        <w:widowControl/>
        <w:spacing w:after="0" w:line="240" w:lineRule="auto"/>
        <w:jc w:val="both"/>
        <w:rPr>
          <w:rFonts w:ascii="Times New Roman" w:eastAsia="Times New Roman" w:hAnsi="Times New Roman"/>
          <w:sz w:val="28"/>
          <w:szCs w:val="28"/>
          <w:lang w:eastAsia="ru-RU"/>
        </w:rPr>
      </w:pPr>
      <w:r w:rsidRPr="00304DD7">
        <w:rPr>
          <w:rFonts w:ascii="Times New Roman" w:eastAsia="Times New Roman" w:hAnsi="Times New Roman"/>
          <w:sz w:val="28"/>
          <w:szCs w:val="28"/>
          <w:lang w:eastAsia="ru-RU"/>
        </w:rPr>
        <w:t> Совместная деятельность способствует формированию умений: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проявлять положительное отношение к включению в совместную работу, к простым видам сотрудничества;</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принимать участие в парных, групповых, коллективных видах работы,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процессе изготовления изделий осуществлять элементарное сотрудничество.</w:t>
      </w:r>
    </w:p>
    <w:p w:rsidR="00013050" w:rsidRPr="00304DD7" w:rsidRDefault="00013050" w:rsidP="00304DD7">
      <w:pPr>
        <w:widowControl/>
        <w:spacing w:after="0" w:line="240" w:lineRule="auto"/>
        <w:jc w:val="both"/>
        <w:rPr>
          <w:rFonts w:ascii="Times New Roman" w:eastAsia="Times New Roman" w:hAnsi="Times New Roman"/>
          <w:sz w:val="28"/>
          <w:szCs w:val="28"/>
          <w:lang w:eastAsia="ru-RU"/>
        </w:rPr>
      </w:pPr>
      <w:r w:rsidRPr="00304DD7">
        <w:rPr>
          <w:rFonts w:ascii="Times New Roman" w:eastAsia="Times New Roman" w:hAnsi="Times New Roman"/>
          <w:sz w:val="28"/>
          <w:szCs w:val="28"/>
          <w:lang w:eastAsia="ru-RU"/>
        </w:rPr>
        <w:t> Содержание обучения во 2 классе.</w:t>
      </w:r>
    </w:p>
    <w:p w:rsidR="00013050" w:rsidRPr="00933CAF" w:rsidRDefault="00013050" w:rsidP="00304DD7">
      <w:pPr>
        <w:widowControl/>
        <w:spacing w:after="0" w:line="240" w:lineRule="auto"/>
        <w:jc w:val="both"/>
        <w:rPr>
          <w:rFonts w:ascii="Times New Roman" w:eastAsia="Times New Roman" w:hAnsi="Times New Roman"/>
          <w:sz w:val="28"/>
          <w:szCs w:val="28"/>
          <w:lang w:eastAsia="ru-RU"/>
        </w:rPr>
      </w:pPr>
      <w:r w:rsidRPr="00304DD7">
        <w:rPr>
          <w:rFonts w:ascii="Times New Roman" w:eastAsia="Times New Roman" w:hAnsi="Times New Roman"/>
          <w:sz w:val="28"/>
          <w:szCs w:val="28"/>
          <w:lang w:eastAsia="ru-RU"/>
        </w:rPr>
        <w:t> Техно</w:t>
      </w:r>
      <w:r w:rsidR="00F25B5F" w:rsidRPr="00304DD7">
        <w:rPr>
          <w:rFonts w:ascii="Times New Roman" w:eastAsia="Times New Roman" w:hAnsi="Times New Roman"/>
          <w:sz w:val="28"/>
          <w:szCs w:val="28"/>
          <w:lang w:eastAsia="ru-RU"/>
        </w:rPr>
        <w:t>логии, профессии и производства</w:t>
      </w:r>
      <w:r w:rsidRPr="00304DD7">
        <w:rPr>
          <w:rFonts w:ascii="Times New Roman" w:eastAsia="Times New Roman" w:hAnsi="Times New Roman"/>
          <w:sz w:val="28"/>
          <w:szCs w:val="28"/>
          <w:lang w:eastAsia="ru-RU"/>
        </w:rPr>
        <w:t>.</w:t>
      </w:r>
      <w:r w:rsidRPr="00933CAF">
        <w:rPr>
          <w:rFonts w:ascii="Times New Roman" w:eastAsia="Times New Roman" w:hAnsi="Times New Roman"/>
          <w:sz w:val="28"/>
          <w:szCs w:val="28"/>
          <w:lang w:eastAsia="ru-RU"/>
        </w:rPr>
        <w:t>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из различных материалов с соблюдением этапов технологического процесса.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r w:rsidR="00C9414F" w:rsidRPr="00933CAF">
        <w:rPr>
          <w:rFonts w:ascii="Times New Roman" w:eastAsia="Times New Roman" w:hAnsi="Times New Roman"/>
          <w:color w:val="FF0000"/>
          <w:sz w:val="28"/>
          <w:szCs w:val="28"/>
          <w:lang w:eastAsia="ru-RU"/>
        </w:rPr>
        <w:t xml:space="preserve"> </w:t>
      </w:r>
      <w:r w:rsidR="00C9414F" w:rsidRPr="00933CAF">
        <w:rPr>
          <w:rFonts w:ascii="Times New Roman" w:eastAsia="Times New Roman" w:hAnsi="Times New Roman"/>
          <w:sz w:val="28"/>
          <w:szCs w:val="28"/>
          <w:lang w:eastAsia="ru-RU"/>
        </w:rPr>
        <w:t>Техника на службе человеку.</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Элементарная творческая и проектная деятельность (создание замысла, его детализация и воплощение). Несложные коллективные, групповые проекты.</w:t>
      </w:r>
    </w:p>
    <w:p w:rsidR="00013050" w:rsidRPr="00933CAF" w:rsidRDefault="00013050" w:rsidP="00304DD7">
      <w:pPr>
        <w:widowControl/>
        <w:spacing w:after="0" w:line="240" w:lineRule="auto"/>
        <w:jc w:val="both"/>
        <w:rPr>
          <w:rFonts w:ascii="Times New Roman" w:eastAsia="Times New Roman" w:hAnsi="Times New Roman"/>
          <w:sz w:val="28"/>
          <w:szCs w:val="28"/>
          <w:lang w:eastAsia="ru-RU"/>
        </w:rPr>
      </w:pPr>
      <w:r w:rsidRPr="00304DD7">
        <w:rPr>
          <w:rFonts w:ascii="Times New Roman" w:eastAsia="Times New Roman" w:hAnsi="Times New Roman"/>
          <w:sz w:val="28"/>
          <w:szCs w:val="28"/>
          <w:lang w:eastAsia="ru-RU"/>
        </w:rPr>
        <w:t> Техноло</w:t>
      </w:r>
      <w:r w:rsidR="00F25B5F" w:rsidRPr="00304DD7">
        <w:rPr>
          <w:rFonts w:ascii="Times New Roman" w:eastAsia="Times New Roman" w:hAnsi="Times New Roman"/>
          <w:sz w:val="28"/>
          <w:szCs w:val="28"/>
          <w:lang w:eastAsia="ru-RU"/>
        </w:rPr>
        <w:t>гии ручной обработки материалов</w:t>
      </w:r>
      <w:r w:rsidRPr="00304DD7">
        <w:rPr>
          <w:rFonts w:ascii="Times New Roman" w:eastAsia="Times New Roman" w:hAnsi="Times New Roman"/>
          <w:sz w:val="28"/>
          <w:szCs w:val="28"/>
          <w:lang w:eastAsia="ru-RU"/>
        </w:rPr>
        <w:t>.</w:t>
      </w:r>
      <w:r w:rsidRPr="00933CAF">
        <w:rPr>
          <w:rFonts w:ascii="Times New Roman" w:eastAsia="Times New Roman" w:hAnsi="Times New Roman"/>
          <w:sz w:val="28"/>
          <w:szCs w:val="28"/>
          <w:lang w:eastAsia="ru-RU"/>
        </w:rPr>
        <w:t>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roofErr w:type="gramStart"/>
      <w:r w:rsidRPr="00933CAF">
        <w:rPr>
          <w:rFonts w:ascii="Times New Roman" w:eastAsia="Times New Roman" w:hAnsi="Times New Roman"/>
          <w:sz w:val="28"/>
          <w:szCs w:val="28"/>
          <w:lang w:eastAsia="ru-RU"/>
        </w:rPr>
        <w:t>Называние и выполнение основных технологических операций ручной обработки материалов в процессе изготовления изделия: разметка деталей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(с помощью линейки (угольника, циркуля), формообразование деталей (сгибание, складывание тонкого картона и плотных видов бумаги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 сборка изделия (сшивание).</w:t>
      </w:r>
      <w:proofErr w:type="gramEnd"/>
      <w:r w:rsidRPr="00933CAF">
        <w:rPr>
          <w:rFonts w:ascii="Times New Roman" w:eastAsia="Times New Roman" w:hAnsi="Times New Roman"/>
          <w:sz w:val="28"/>
          <w:szCs w:val="28"/>
          <w:lang w:eastAsia="ru-RU"/>
        </w:rPr>
        <w:t xml:space="preserve"> Подвижное соединение деталей изделия. Использование соответствующих способов обработки материалов в зависимости от вида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назначения изделия.</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Виды условных графических изображений: рисунок, простейший чертёж, эскиз, схема. Чертёжные инструменты – линейка (угольник, циркуль).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функциональное назначение, конструкция. Приёмы безопасной работы колющими (циркуль) инструментами.</w:t>
      </w:r>
      <w:r w:rsidR="00304DD7">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w:t>
      </w:r>
      <w:r w:rsidR="00F0101B" w:rsidRPr="00933CAF">
        <w:rPr>
          <w:rFonts w:ascii="Times New Roman" w:eastAsia="Times New Roman" w:hAnsi="Times New Roman"/>
          <w:sz w:val="28"/>
          <w:szCs w:val="28"/>
          <w:lang w:eastAsia="ru-RU"/>
        </w:rPr>
        <w:t>использованием</w:t>
      </w:r>
      <w:r w:rsidRPr="00933CAF">
        <w:rPr>
          <w:rFonts w:ascii="Times New Roman" w:eastAsia="Times New Roman" w:hAnsi="Times New Roman"/>
          <w:sz w:val="28"/>
          <w:szCs w:val="28"/>
          <w:lang w:eastAsia="ru-RU"/>
        </w:rPr>
        <w:t xml:space="preserve"> простейши</w:t>
      </w:r>
      <w:r w:rsidR="00F0101B" w:rsidRPr="00933CAF">
        <w:rPr>
          <w:rFonts w:ascii="Times New Roman" w:eastAsia="Times New Roman" w:hAnsi="Times New Roman"/>
          <w:sz w:val="28"/>
          <w:szCs w:val="28"/>
          <w:lang w:eastAsia="ru-RU"/>
        </w:rPr>
        <w:t>х</w:t>
      </w:r>
      <w:r w:rsidRPr="00933CAF">
        <w:rPr>
          <w:rFonts w:ascii="Times New Roman" w:eastAsia="Times New Roman" w:hAnsi="Times New Roman"/>
          <w:sz w:val="28"/>
          <w:szCs w:val="28"/>
          <w:lang w:eastAsia="ru-RU"/>
        </w:rPr>
        <w:t xml:space="preserve"> черт</w:t>
      </w:r>
      <w:r w:rsidR="00F0101B" w:rsidRPr="00933CAF">
        <w:rPr>
          <w:rFonts w:ascii="Times New Roman" w:eastAsia="Times New Roman" w:hAnsi="Times New Roman"/>
          <w:sz w:val="28"/>
          <w:szCs w:val="28"/>
          <w:lang w:eastAsia="ru-RU"/>
        </w:rPr>
        <w:t>ежей</w:t>
      </w:r>
      <w:r w:rsidRPr="00933CAF">
        <w:rPr>
          <w:rFonts w:ascii="Times New Roman" w:eastAsia="Times New Roman" w:hAnsi="Times New Roman"/>
          <w:sz w:val="28"/>
          <w:szCs w:val="28"/>
          <w:lang w:eastAsia="ru-RU"/>
        </w:rPr>
        <w:t>, эскиз</w:t>
      </w:r>
      <w:r w:rsidR="00F0101B" w:rsidRPr="00933CAF">
        <w:rPr>
          <w:rFonts w:ascii="Times New Roman" w:eastAsia="Times New Roman" w:hAnsi="Times New Roman"/>
          <w:sz w:val="28"/>
          <w:szCs w:val="28"/>
          <w:lang w:eastAsia="ru-RU"/>
        </w:rPr>
        <w:t>ов</w:t>
      </w:r>
      <w:r w:rsidRPr="00933CAF">
        <w:rPr>
          <w:rFonts w:ascii="Times New Roman" w:eastAsia="Times New Roman" w:hAnsi="Times New Roman"/>
          <w:sz w:val="28"/>
          <w:szCs w:val="28"/>
          <w:lang w:eastAsia="ru-RU"/>
        </w:rPr>
        <w:t xml:space="preserve">.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933CAF">
        <w:rPr>
          <w:rFonts w:ascii="Times New Roman" w:eastAsia="Times New Roman" w:hAnsi="Times New Roman"/>
          <w:sz w:val="28"/>
          <w:szCs w:val="28"/>
          <w:lang w:eastAsia="ru-RU"/>
        </w:rPr>
        <w:t>биговка</w:t>
      </w:r>
      <w:proofErr w:type="spellEnd"/>
      <w:r w:rsidRPr="00933CAF">
        <w:rPr>
          <w:rFonts w:ascii="Times New Roman" w:eastAsia="Times New Roman" w:hAnsi="Times New Roman"/>
          <w:sz w:val="28"/>
          <w:szCs w:val="28"/>
          <w:lang w:eastAsia="ru-RU"/>
        </w:rPr>
        <w:t>. Подвижное соединение деталей на проволоку, толстую нитку.</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 Технология обработки текстильных материалов. Строение ткани (поперечное и продольное направление нитей). Ткани и нитки растительного происхождения </w:t>
      </w:r>
      <w:r w:rsidRPr="00933CAF">
        <w:rPr>
          <w:rFonts w:ascii="Times New Roman" w:eastAsia="Times New Roman" w:hAnsi="Times New Roman"/>
          <w:sz w:val="28"/>
          <w:szCs w:val="28"/>
          <w:lang w:eastAsia="ru-RU"/>
        </w:rPr>
        <w:lastRenderedPageBreak/>
        <w:t>(полученные на основе натурального сырья). Виды ниток (швейные, мулине). Трикотаж, нетканые материалы (общее представление), его строение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 основные свойства. </w:t>
      </w:r>
      <w:proofErr w:type="gramStart"/>
      <w:r w:rsidRPr="00933CAF">
        <w:rPr>
          <w:rFonts w:ascii="Times New Roman" w:eastAsia="Times New Roman" w:hAnsi="Times New Roman"/>
          <w:sz w:val="28"/>
          <w:szCs w:val="28"/>
          <w:lang w:eastAsia="ru-RU"/>
        </w:rPr>
        <w:t>Строчка прямого стежка и её варианты (перевивы, наборы)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(или) строчка косого стежка и её варианты (крестик, стебельчатая, ёлочка).</w:t>
      </w:r>
      <w:proofErr w:type="gramEnd"/>
      <w:r w:rsidRPr="00933CAF">
        <w:rPr>
          <w:rFonts w:ascii="Times New Roman" w:eastAsia="Times New Roman" w:hAnsi="Times New Roman"/>
          <w:sz w:val="28"/>
          <w:szCs w:val="28"/>
          <w:lang w:eastAsia="ru-RU"/>
        </w:rP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013050" w:rsidRPr="00304DD7"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Использование дополнительных материалов (например, проволока, пряжа, бусины и другие).</w:t>
      </w:r>
      <w:r w:rsidRPr="00304DD7">
        <w:rPr>
          <w:rFonts w:ascii="Times New Roman" w:eastAsia="Times New Roman" w:hAnsi="Times New Roman"/>
          <w:sz w:val="28"/>
          <w:szCs w:val="28"/>
          <w:lang w:eastAsia="ru-RU"/>
        </w:rPr>
        <w:t> </w:t>
      </w:r>
      <w:r w:rsidR="00F25B5F" w:rsidRPr="00304DD7">
        <w:rPr>
          <w:rFonts w:ascii="Times New Roman" w:eastAsia="Times New Roman" w:hAnsi="Times New Roman"/>
          <w:sz w:val="28"/>
          <w:szCs w:val="28"/>
          <w:lang w:eastAsia="ru-RU"/>
        </w:rPr>
        <w:t>Конструирование и моделирование</w:t>
      </w:r>
      <w:r w:rsidRPr="00304DD7">
        <w:rPr>
          <w:rFonts w:ascii="Times New Roman" w:eastAsia="Times New Roman" w:hAnsi="Times New Roman"/>
          <w:sz w:val="28"/>
          <w:szCs w:val="28"/>
          <w:lang w:eastAsia="ru-RU"/>
        </w:rPr>
        <w:t>.</w:t>
      </w:r>
      <w:r w:rsidRPr="00933CAF">
        <w:rPr>
          <w:rFonts w:ascii="Times New Roman" w:eastAsia="Times New Roman" w:hAnsi="Times New Roman"/>
          <w:sz w:val="28"/>
          <w:szCs w:val="28"/>
          <w:lang w:eastAsia="ru-RU"/>
        </w:rPr>
        <w:t> Основные и дополнительные детали. Общее представление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правилах создания гармоничной композиции. Симметрия, способы разметки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изделие.</w:t>
      </w:r>
      <w:r w:rsidRPr="00304DD7">
        <w:rPr>
          <w:rFonts w:ascii="Times New Roman" w:eastAsia="Times New Roman" w:hAnsi="Times New Roman"/>
          <w:sz w:val="28"/>
          <w:szCs w:val="28"/>
          <w:lang w:eastAsia="ru-RU"/>
        </w:rPr>
        <w:t> </w:t>
      </w:r>
      <w:r w:rsidR="00503AFD" w:rsidRPr="00304DD7">
        <w:rPr>
          <w:rFonts w:ascii="Times New Roman" w:eastAsia="Times New Roman" w:hAnsi="Times New Roman"/>
          <w:sz w:val="28"/>
          <w:szCs w:val="28"/>
          <w:lang w:eastAsia="ru-RU"/>
        </w:rPr>
        <w:t>ИКТ</w:t>
      </w:r>
      <w:r w:rsidRPr="00304DD7">
        <w:rPr>
          <w:rFonts w:ascii="Times New Roman" w:eastAsia="Times New Roman" w:hAnsi="Times New Roman"/>
          <w:sz w:val="28"/>
          <w:szCs w:val="28"/>
          <w:lang w:eastAsia="ru-RU"/>
        </w:rPr>
        <w:t>.</w:t>
      </w:r>
    </w:p>
    <w:p w:rsidR="00013050" w:rsidRPr="00304DD7" w:rsidRDefault="00013050" w:rsidP="00304DD7">
      <w:pPr>
        <w:widowControl/>
        <w:spacing w:after="0" w:line="240" w:lineRule="auto"/>
        <w:jc w:val="both"/>
        <w:rPr>
          <w:rFonts w:ascii="Times New Roman" w:eastAsia="Times New Roman" w:hAnsi="Times New Roman"/>
          <w:sz w:val="28"/>
          <w:szCs w:val="28"/>
          <w:lang w:eastAsia="ru-RU"/>
        </w:rPr>
      </w:pPr>
      <w:r w:rsidRPr="00304DD7">
        <w:rPr>
          <w:rFonts w:ascii="Times New Roman" w:eastAsia="Times New Roman" w:hAnsi="Times New Roman"/>
          <w:sz w:val="28"/>
          <w:szCs w:val="28"/>
          <w:lang w:eastAsia="ru-RU"/>
        </w:rPr>
        <w:t> Демонстрация учителем готовых материа</w:t>
      </w:r>
      <w:r w:rsidR="00EB3BFE" w:rsidRPr="00304DD7">
        <w:rPr>
          <w:rFonts w:ascii="Times New Roman" w:eastAsia="Times New Roman" w:hAnsi="Times New Roman"/>
          <w:sz w:val="28"/>
          <w:szCs w:val="28"/>
          <w:lang w:eastAsia="ru-RU"/>
        </w:rPr>
        <w:t>лов на информационных носителях</w:t>
      </w:r>
      <w:r w:rsidRPr="00304DD7">
        <w:rPr>
          <w:rFonts w:ascii="Times New Roman" w:eastAsia="Times New Roman" w:hAnsi="Times New Roman"/>
          <w:sz w:val="28"/>
          <w:szCs w:val="28"/>
          <w:lang w:eastAsia="ru-RU"/>
        </w:rPr>
        <w:t>.</w:t>
      </w:r>
    </w:p>
    <w:p w:rsidR="00013050" w:rsidRPr="00933CAF" w:rsidRDefault="00013050" w:rsidP="00304DD7">
      <w:pPr>
        <w:widowControl/>
        <w:spacing w:after="0" w:line="240" w:lineRule="auto"/>
        <w:jc w:val="both"/>
        <w:rPr>
          <w:rFonts w:ascii="Times New Roman" w:eastAsia="Times New Roman" w:hAnsi="Times New Roman"/>
          <w:sz w:val="28"/>
          <w:szCs w:val="28"/>
          <w:lang w:eastAsia="ru-RU"/>
        </w:rPr>
      </w:pPr>
      <w:r w:rsidRPr="00304DD7">
        <w:rPr>
          <w:rFonts w:ascii="Times New Roman" w:eastAsia="Times New Roman" w:hAnsi="Times New Roman"/>
          <w:sz w:val="28"/>
          <w:szCs w:val="28"/>
          <w:lang w:eastAsia="ru-RU"/>
        </w:rPr>
        <w:t> Поиск информации. Интернет как источник информации.</w:t>
      </w:r>
      <w:r w:rsidR="00304DD7">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ориентироваться в терминах, используемых в технологии (в пределах </w:t>
      </w:r>
      <w:proofErr w:type="gramStart"/>
      <w:r w:rsidRPr="00933CAF">
        <w:rPr>
          <w:rFonts w:ascii="Times New Roman" w:eastAsia="Times New Roman" w:hAnsi="Times New Roman"/>
          <w:sz w:val="28"/>
          <w:szCs w:val="28"/>
          <w:lang w:eastAsia="ru-RU"/>
        </w:rPr>
        <w:t>изученного</w:t>
      </w:r>
      <w:proofErr w:type="gramEnd"/>
      <w:r w:rsidRPr="00933CAF">
        <w:rPr>
          <w:rFonts w:ascii="Times New Roman" w:eastAsia="Times New Roman" w:hAnsi="Times New Roman"/>
          <w:sz w:val="28"/>
          <w:szCs w:val="28"/>
          <w:lang w:eastAsia="ru-RU"/>
        </w:rPr>
        <w:t>);</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работу в соответствии с образцом, инструкцией, устной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или письменной;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анализа и синтеза, сравнения, группировки с учётом указанных критериев;</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строить рассуждения, </w:t>
      </w:r>
      <w:r w:rsidR="00DC1546" w:rsidRPr="00933CAF">
        <w:rPr>
          <w:rFonts w:ascii="Times New Roman" w:eastAsia="Times New Roman" w:hAnsi="Times New Roman"/>
          <w:sz w:val="28"/>
          <w:szCs w:val="28"/>
          <w:lang w:eastAsia="ru-RU"/>
        </w:rPr>
        <w:t>проводить</w:t>
      </w:r>
      <w:r w:rsidRPr="00933CAF">
        <w:rPr>
          <w:rFonts w:ascii="Times New Roman" w:eastAsia="Times New Roman" w:hAnsi="Times New Roman"/>
          <w:sz w:val="28"/>
          <w:szCs w:val="28"/>
          <w:lang w:eastAsia="ru-RU"/>
        </w:rPr>
        <w:t xml:space="preserve"> умозаключения, проверять их в практической работе;</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воспроизводить порядок действий при решении учебной (практической) задачи;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решение простых задач в умственной и материализованной форме.</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У обучающегося будут сформированы следующие умения работать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информацией как часть познавательных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получать информацию из учебника и других дидактических материалов, использовать её в работе;</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и анализировать знаково-символическую информацию (чертёж, эскиз, рисунок, схема) и строить работу в соответствии с ней.</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У обучающегося будут сформированы следующие умения общения как часть коммуникативных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 xml:space="preserve">выполнять правила участия в учебном диалоге: задавать вопросы, дополнять ответы </w:t>
      </w:r>
      <w:r w:rsidR="00546BBC" w:rsidRPr="00933CAF">
        <w:rPr>
          <w:rFonts w:ascii="Times New Roman" w:eastAsia="Times New Roman" w:hAnsi="Times New Roman"/>
          <w:sz w:val="28"/>
          <w:szCs w:val="28"/>
          <w:lang w:eastAsia="ru-RU"/>
        </w:rPr>
        <w:t>других обучающихся</w:t>
      </w:r>
      <w:r w:rsidRPr="00933CAF">
        <w:rPr>
          <w:rFonts w:ascii="Times New Roman" w:eastAsia="Times New Roman" w:hAnsi="Times New Roman"/>
          <w:sz w:val="28"/>
          <w:szCs w:val="28"/>
          <w:lang w:eastAsia="ru-RU"/>
        </w:rPr>
        <w:t>, высказывать своё мнение, отвечать на вопросы, проявлять уважительное отношение к одноклассникам, внимание к мнению другого;</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делиться впечатлениями о прослушанном (прочитанном) тексте, рассказе учителя, о выполненной работе, созданном изделии.</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У обучающегося будут сформированы следующие умения самоорганизации и самоконтроля как часть регулятивных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и принимать учебную задачу;</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организовывать свою деятельность;</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предлагаемый план действий, действовать по плану;</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прогнозировать необходимые действия для получения практического результата, планировать работу;</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контроля и оценки;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воспринимать советы, оценку учителя и </w:t>
      </w:r>
      <w:r w:rsidR="00546BBC" w:rsidRPr="00933CAF">
        <w:rPr>
          <w:rFonts w:ascii="Times New Roman" w:eastAsia="Times New Roman" w:hAnsi="Times New Roman"/>
          <w:sz w:val="28"/>
          <w:szCs w:val="28"/>
          <w:lang w:eastAsia="ru-RU"/>
        </w:rPr>
        <w:t>других обучающихся</w:t>
      </w:r>
      <w:r w:rsidRPr="00933CAF">
        <w:rPr>
          <w:rFonts w:ascii="Times New Roman" w:eastAsia="Times New Roman" w:hAnsi="Times New Roman"/>
          <w:sz w:val="28"/>
          <w:szCs w:val="28"/>
          <w:lang w:eastAsia="ru-RU"/>
        </w:rPr>
        <w:t>, стараться учитывать их в работе.</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У обучающегося будут сформированы следующие умения совместной деятельности: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элементарную совместную деятельность в процессе изготовления изделий, осуществлять взаимопомощь;</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013050" w:rsidRPr="00304DD7" w:rsidRDefault="00013050" w:rsidP="00304DD7">
      <w:pPr>
        <w:widowControl/>
        <w:spacing w:after="0" w:line="240" w:lineRule="auto"/>
        <w:jc w:val="both"/>
        <w:rPr>
          <w:rFonts w:ascii="Times New Roman" w:eastAsia="Times New Roman" w:hAnsi="Times New Roman"/>
          <w:sz w:val="28"/>
          <w:szCs w:val="28"/>
          <w:lang w:eastAsia="ru-RU"/>
        </w:rPr>
      </w:pPr>
      <w:r w:rsidRPr="00304DD7">
        <w:rPr>
          <w:rFonts w:ascii="Times New Roman" w:eastAsia="Times New Roman" w:hAnsi="Times New Roman"/>
          <w:sz w:val="28"/>
          <w:szCs w:val="28"/>
          <w:lang w:eastAsia="ru-RU"/>
        </w:rPr>
        <w:t> Содержание обучения в 3 классе. Техно</w:t>
      </w:r>
      <w:r w:rsidR="00F25B5F" w:rsidRPr="00304DD7">
        <w:rPr>
          <w:rFonts w:ascii="Times New Roman" w:eastAsia="Times New Roman" w:hAnsi="Times New Roman"/>
          <w:sz w:val="28"/>
          <w:szCs w:val="28"/>
          <w:lang w:eastAsia="ru-RU"/>
        </w:rPr>
        <w:t>логии, профессии и производства</w:t>
      </w:r>
      <w:r w:rsidRPr="00304DD7">
        <w:rPr>
          <w:rFonts w:ascii="Times New Roman" w:eastAsia="Times New Roman" w:hAnsi="Times New Roman"/>
          <w:sz w:val="28"/>
          <w:szCs w:val="28"/>
          <w:lang w:eastAsia="ru-RU"/>
        </w:rPr>
        <w:t>.</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Непрерывность процесса </w:t>
      </w:r>
      <w:proofErr w:type="spellStart"/>
      <w:r w:rsidRPr="00933CAF">
        <w:rPr>
          <w:rFonts w:ascii="Times New Roman" w:eastAsia="Times New Roman" w:hAnsi="Times New Roman"/>
          <w:sz w:val="28"/>
          <w:szCs w:val="28"/>
          <w:lang w:eastAsia="ru-RU"/>
        </w:rPr>
        <w:t>деятельностного</w:t>
      </w:r>
      <w:proofErr w:type="spellEnd"/>
      <w:r w:rsidRPr="00933CAF">
        <w:rPr>
          <w:rFonts w:ascii="Times New Roman" w:eastAsia="Times New Roman" w:hAnsi="Times New Roman"/>
          <w:sz w:val="28"/>
          <w:szCs w:val="28"/>
          <w:lang w:eastAsia="ru-RU"/>
        </w:rPr>
        <w:t xml:space="preserve"> освоения мира человеком</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создания культуры. Материальные и духовные потребности человека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 профессии, связанные с обработкой материалов, аналогичных </w:t>
      </w:r>
      <w:proofErr w:type="gramStart"/>
      <w:r w:rsidRPr="00933CAF">
        <w:rPr>
          <w:rFonts w:ascii="Times New Roman" w:eastAsia="Times New Roman" w:hAnsi="Times New Roman"/>
          <w:sz w:val="28"/>
          <w:szCs w:val="28"/>
          <w:lang w:eastAsia="ru-RU"/>
        </w:rPr>
        <w:t>используемым</w:t>
      </w:r>
      <w:proofErr w:type="gramEnd"/>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уроках технологии. Общие правила создания предметов рукотворного мира: соответствие формы, размеров, материала и внешнего оформления изделия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его назначению. Стилевая гармония в предметном ансамбле, гармония предметной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окружающей среды (общее представление)</w:t>
      </w:r>
      <w:proofErr w:type="gramStart"/>
      <w:r w:rsidRPr="00933CAF">
        <w:rPr>
          <w:rFonts w:ascii="Times New Roman" w:eastAsia="Times New Roman" w:hAnsi="Times New Roman"/>
          <w:sz w:val="28"/>
          <w:szCs w:val="28"/>
          <w:lang w:eastAsia="ru-RU"/>
        </w:rPr>
        <w:t>.М</w:t>
      </w:r>
      <w:proofErr w:type="gramEnd"/>
      <w:r w:rsidRPr="00933CAF">
        <w:rPr>
          <w:rFonts w:ascii="Times New Roman" w:eastAsia="Times New Roman" w:hAnsi="Times New Roman"/>
          <w:sz w:val="28"/>
          <w:szCs w:val="28"/>
          <w:lang w:eastAsia="ru-RU"/>
        </w:rPr>
        <w:t xml:space="preserve">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w:t>
      </w:r>
      <w:proofErr w:type="gramStart"/>
      <w:r w:rsidRPr="00933CAF">
        <w:rPr>
          <w:rFonts w:ascii="Times New Roman" w:eastAsia="Times New Roman" w:hAnsi="Times New Roman"/>
          <w:sz w:val="28"/>
          <w:szCs w:val="28"/>
          <w:lang w:eastAsia="ru-RU"/>
        </w:rPr>
        <w:t>индивидуальные проекты</w:t>
      </w:r>
      <w:proofErr w:type="gramEnd"/>
      <w:r w:rsidRPr="00933CAF">
        <w:rPr>
          <w:rFonts w:ascii="Times New Roman" w:eastAsia="Times New Roman" w:hAnsi="Times New Roman"/>
          <w:sz w:val="28"/>
          <w:szCs w:val="28"/>
          <w:lang w:eastAsia="ru-RU"/>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r w:rsidRPr="00304DD7">
        <w:rPr>
          <w:rFonts w:ascii="Times New Roman" w:eastAsia="Times New Roman" w:hAnsi="Times New Roman"/>
          <w:sz w:val="28"/>
          <w:szCs w:val="28"/>
          <w:lang w:eastAsia="ru-RU"/>
        </w:rPr>
        <w:t> Технологии ручной обработки материалов.</w:t>
      </w:r>
      <w:r w:rsidRPr="00933CAF">
        <w:rPr>
          <w:rFonts w:ascii="Times New Roman" w:eastAsia="Times New Roman" w:hAnsi="Times New Roman"/>
          <w:sz w:val="28"/>
          <w:szCs w:val="28"/>
          <w:lang w:eastAsia="ru-RU"/>
        </w:rPr>
        <w:t> Некоторые (доступные в обработке) виды искусственных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синтетических материалов Разнообразие технологий и способов обработки материалов в различных видах изделий, сравнительный анализ технологий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при </w:t>
      </w:r>
      <w:r w:rsidRPr="00933CAF">
        <w:rPr>
          <w:rFonts w:ascii="Times New Roman" w:eastAsia="Times New Roman" w:hAnsi="Times New Roman"/>
          <w:sz w:val="28"/>
          <w:szCs w:val="28"/>
          <w:lang w:eastAsia="ru-RU"/>
        </w:rPr>
        <w:lastRenderedPageBreak/>
        <w:t>использовании того или иного материала (например, аппликация из бумаги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ткани, коллаж и другие). Выбор материалов по их декоративно-художественным</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технологическим свойствам, использование соответствующих способов обработки материалов в зависимости от назначения изделия. Инструменты и приспособления (циркуль, угольник, канцелярский нож, шило и другие), называние и выполнение приёмов их рационального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безопасного использования.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w:t>
      </w:r>
      <w:r w:rsidR="00F0101B" w:rsidRPr="00933CAF">
        <w:rPr>
          <w:rFonts w:ascii="Times New Roman" w:eastAsia="Times New Roman" w:hAnsi="Times New Roman"/>
          <w:sz w:val="28"/>
          <w:szCs w:val="28"/>
          <w:lang w:eastAsia="ru-RU"/>
        </w:rPr>
        <w:t>использованием</w:t>
      </w:r>
      <w:r w:rsidRPr="00933CAF">
        <w:rPr>
          <w:rFonts w:ascii="Times New Roman" w:eastAsia="Times New Roman" w:hAnsi="Times New Roman"/>
          <w:sz w:val="28"/>
          <w:szCs w:val="28"/>
          <w:lang w:eastAsia="ru-RU"/>
        </w:rPr>
        <w:t xml:space="preserve"> простейши</w:t>
      </w:r>
      <w:r w:rsidR="00F0101B" w:rsidRPr="00933CAF">
        <w:rPr>
          <w:rFonts w:ascii="Times New Roman" w:eastAsia="Times New Roman" w:hAnsi="Times New Roman"/>
          <w:sz w:val="28"/>
          <w:szCs w:val="28"/>
          <w:lang w:eastAsia="ru-RU"/>
        </w:rPr>
        <w:t>х</w:t>
      </w:r>
      <w:r w:rsidRPr="00933CAF">
        <w:rPr>
          <w:rFonts w:ascii="Times New Roman" w:eastAsia="Times New Roman" w:hAnsi="Times New Roman"/>
          <w:sz w:val="28"/>
          <w:szCs w:val="28"/>
          <w:lang w:eastAsia="ru-RU"/>
        </w:rPr>
        <w:t xml:space="preserve"> чертёж</w:t>
      </w:r>
      <w:r w:rsidR="00F0101B" w:rsidRPr="00933CAF">
        <w:rPr>
          <w:rFonts w:ascii="Times New Roman" w:eastAsia="Times New Roman" w:hAnsi="Times New Roman"/>
          <w:sz w:val="28"/>
          <w:szCs w:val="28"/>
          <w:lang w:eastAsia="ru-RU"/>
        </w:rPr>
        <w:t>ей</w:t>
      </w:r>
      <w:r w:rsidRPr="00933CAF">
        <w:rPr>
          <w:rFonts w:ascii="Times New Roman" w:eastAsia="Times New Roman" w:hAnsi="Times New Roman"/>
          <w:sz w:val="28"/>
          <w:szCs w:val="28"/>
          <w:lang w:eastAsia="ru-RU"/>
        </w:rPr>
        <w:t>, эскиз</w:t>
      </w:r>
      <w:r w:rsidR="00F0101B" w:rsidRPr="00933CAF">
        <w:rPr>
          <w:rFonts w:ascii="Times New Roman" w:eastAsia="Times New Roman" w:hAnsi="Times New Roman"/>
          <w:sz w:val="28"/>
          <w:szCs w:val="28"/>
          <w:lang w:eastAsia="ru-RU"/>
        </w:rPr>
        <w:t>ов</w:t>
      </w:r>
      <w:r w:rsidRPr="00933CAF">
        <w:rPr>
          <w:rFonts w:ascii="Times New Roman" w:eastAsia="Times New Roman" w:hAnsi="Times New Roman"/>
          <w:sz w:val="28"/>
          <w:szCs w:val="28"/>
          <w:lang w:eastAsia="ru-RU"/>
        </w:rPr>
        <w:t>. Решение задач на внесение необходимых дополнений и изменений в схему, чертёж, эскиз. Выполнение измерений, расчётов, несложных построений. Выполнение рицовки на картоне с помощью канцелярского ножа, выполнение отверстий шилом.</w:t>
      </w:r>
      <w:r w:rsidR="00304DD7">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Комбинирование разных материалов в одном изделии.</w:t>
      </w:r>
    </w:p>
    <w:p w:rsidR="00013050" w:rsidRPr="00304DD7" w:rsidRDefault="00013050" w:rsidP="00304DD7">
      <w:pPr>
        <w:widowControl/>
        <w:spacing w:after="0" w:line="240" w:lineRule="auto"/>
        <w:jc w:val="both"/>
        <w:rPr>
          <w:rFonts w:ascii="Times New Roman" w:eastAsia="Times New Roman" w:hAnsi="Times New Roman"/>
          <w:sz w:val="28"/>
          <w:szCs w:val="28"/>
          <w:lang w:eastAsia="ru-RU"/>
        </w:rPr>
      </w:pPr>
      <w:r w:rsidRPr="00304DD7">
        <w:rPr>
          <w:rFonts w:ascii="Times New Roman" w:eastAsia="Times New Roman" w:hAnsi="Times New Roman"/>
          <w:sz w:val="28"/>
          <w:szCs w:val="28"/>
          <w:lang w:eastAsia="ru-RU"/>
        </w:rPr>
        <w:t>Конструирование и моделирование.</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использование в изделиях, жёсткость и устойчивость конструкции.</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развёртку (и наоборот).</w:t>
      </w:r>
    </w:p>
    <w:p w:rsidR="00013050" w:rsidRPr="00933CAF" w:rsidRDefault="00013050" w:rsidP="00304DD7">
      <w:pPr>
        <w:widowControl/>
        <w:spacing w:after="0" w:line="240" w:lineRule="auto"/>
        <w:jc w:val="both"/>
        <w:rPr>
          <w:rFonts w:ascii="Times New Roman" w:eastAsia="Times New Roman" w:hAnsi="Times New Roman"/>
          <w:sz w:val="28"/>
          <w:szCs w:val="28"/>
          <w:lang w:eastAsia="ru-RU"/>
        </w:rPr>
      </w:pPr>
      <w:r w:rsidRPr="00304DD7">
        <w:rPr>
          <w:rFonts w:ascii="Times New Roman" w:eastAsia="Times New Roman" w:hAnsi="Times New Roman"/>
          <w:sz w:val="28"/>
          <w:szCs w:val="28"/>
          <w:lang w:eastAsia="ru-RU"/>
        </w:rPr>
        <w:t> </w:t>
      </w:r>
      <w:r w:rsidR="00503AFD" w:rsidRPr="00304DD7">
        <w:rPr>
          <w:rFonts w:ascii="Times New Roman" w:eastAsia="Times New Roman" w:hAnsi="Times New Roman"/>
          <w:sz w:val="28"/>
          <w:szCs w:val="28"/>
          <w:lang w:eastAsia="ru-RU"/>
        </w:rPr>
        <w:t>ИКТ</w:t>
      </w:r>
      <w:r w:rsidRPr="00304DD7">
        <w:rPr>
          <w:rFonts w:ascii="Times New Roman" w:eastAsia="Times New Roman" w:hAnsi="Times New Roman"/>
          <w:sz w:val="28"/>
          <w:szCs w:val="28"/>
          <w:lang w:eastAsia="ru-RU"/>
        </w:rPr>
        <w:t>.</w:t>
      </w:r>
      <w:r w:rsidRPr="00933CAF">
        <w:rPr>
          <w:rFonts w:ascii="Times New Roman" w:eastAsia="Times New Roman" w:hAnsi="Times New Roman"/>
          <w:sz w:val="28"/>
          <w:szCs w:val="28"/>
          <w:lang w:eastAsia="ru-RU"/>
        </w:rPr>
        <w:t>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быту: телевидение, радио, печатные издания, персональный компьютер</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другие. Современный информационный мир. Персональный компьютер (ПК)</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933CAF">
        <w:rPr>
          <w:rFonts w:ascii="Times New Roman" w:eastAsia="Times New Roman" w:hAnsi="Times New Roman"/>
          <w:sz w:val="28"/>
          <w:szCs w:val="28"/>
          <w:lang w:eastAsia="ru-RU"/>
        </w:rPr>
        <w:t>Работа с доступной информацией (книги, музеи, беседы (мастер-классы)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с </w:t>
      </w:r>
      <w:r w:rsidRPr="00933CAF">
        <w:rPr>
          <w:rFonts w:ascii="Times New Roman" w:eastAsia="Times New Roman" w:hAnsi="Times New Roman"/>
          <w:sz w:val="28"/>
          <w:szCs w:val="28"/>
          <w:lang w:eastAsia="ru-RU"/>
        </w:rPr>
        <w:lastRenderedPageBreak/>
        <w:t>мастерами, Интернет, видео, DVD).</w:t>
      </w:r>
      <w:proofErr w:type="gramEnd"/>
      <w:r w:rsidRPr="00933CAF">
        <w:rPr>
          <w:rFonts w:ascii="Times New Roman" w:eastAsia="Times New Roman" w:hAnsi="Times New Roman"/>
          <w:sz w:val="28"/>
          <w:szCs w:val="28"/>
          <w:lang w:eastAsia="ru-RU"/>
        </w:rPr>
        <w:t xml:space="preserve"> Работа с текстовым редактором </w:t>
      </w:r>
      <w:proofErr w:type="spellStart"/>
      <w:r w:rsidRPr="00933CAF">
        <w:rPr>
          <w:rFonts w:ascii="Times New Roman" w:eastAsia="Times New Roman" w:hAnsi="Times New Roman"/>
          <w:sz w:val="28"/>
          <w:szCs w:val="28"/>
          <w:lang w:eastAsia="ru-RU"/>
        </w:rPr>
        <w:t>Microsoft</w:t>
      </w:r>
      <w:proofErr w:type="spell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Word</w:t>
      </w:r>
      <w:proofErr w:type="spellEnd"/>
      <w:r w:rsidRPr="00933CAF">
        <w:rPr>
          <w:rFonts w:ascii="Times New Roman" w:eastAsia="Times New Roman" w:hAnsi="Times New Roman"/>
          <w:sz w:val="28"/>
          <w:szCs w:val="28"/>
          <w:lang w:eastAsia="ru-RU"/>
        </w:rPr>
        <w:t xml:space="preserve"> или другим.</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терминах, используемых в технологии, использовать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их в ответах на вопросы и высказываниях (в пределах </w:t>
      </w:r>
      <w:proofErr w:type="gramStart"/>
      <w:r w:rsidRPr="00933CAF">
        <w:rPr>
          <w:rFonts w:ascii="Times New Roman" w:eastAsia="Times New Roman" w:hAnsi="Times New Roman"/>
          <w:sz w:val="28"/>
          <w:szCs w:val="28"/>
          <w:lang w:eastAsia="ru-RU"/>
        </w:rPr>
        <w:t>изученного</w:t>
      </w:r>
      <w:proofErr w:type="gramEnd"/>
      <w:r w:rsidRPr="00933CAF">
        <w:rPr>
          <w:rFonts w:ascii="Times New Roman" w:eastAsia="Times New Roman" w:hAnsi="Times New Roman"/>
          <w:sz w:val="28"/>
          <w:szCs w:val="28"/>
          <w:lang w:eastAsia="ru-RU"/>
        </w:rPr>
        <w:t>);</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анализ предложенных образцов с выделением существенных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несущественных признаков;</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работу в соответствии с инструкцией, устной или письменной,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а также графически представленной в схеме, таблице;</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способы доработки конструкций с учётом предложенных условий;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читать и воспроизводить простой чертёж (эскиз) развёртки изделия;</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восстанавливать нарушенную последовательность выполнения изделия.</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 обучающегося будут сформированы следующие умения работать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информацией как часть познавательных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 основе анализа информации производить выбор наиболее эффективных способов работы;</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поиск необходимой информации для выполнения учебных заданий с использованием учебной литературы;</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средства информационно-коммуникационных технологий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решения учебных и практических задач, в том числе Интернет</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под руководством учителя.</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 обучающегося будут сформированы следующие умения общения как часть коммуникативных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монологическое высказывание, владеть диалогической формой коммуникации;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рассуждения в форме связи простых суждений об объекте,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его строении, свойствах и способах создания;</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предметы рукотворного мира, оценивать их достоинства;</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формулировать собственное мнение, аргументировать выбор вариантов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способов выполнения задания.</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 У обучающегося будут сформированы следующие умения </w:t>
      </w:r>
      <w:r w:rsidRPr="00933CAF">
        <w:rPr>
          <w:rFonts w:ascii="Times New Roman" w:eastAsia="Times New Roman" w:hAnsi="Times New Roman"/>
          <w:sz w:val="28"/>
          <w:szCs w:val="28"/>
        </w:rPr>
        <w:t>самоорганизации и самоконтроля</w:t>
      </w:r>
      <w:r w:rsidRPr="00933CAF">
        <w:rPr>
          <w:rFonts w:ascii="Times New Roman" w:eastAsia="Times New Roman" w:hAnsi="Times New Roman"/>
          <w:sz w:val="28"/>
          <w:szCs w:val="28"/>
          <w:lang w:eastAsia="ru-RU"/>
        </w:rPr>
        <w:t xml:space="preserve"> как часть регулятивных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принимать и сохранять учебную задачу, осуществлять поиск сре</w:t>
      </w:r>
      <w:proofErr w:type="gramStart"/>
      <w:r w:rsidRPr="00933CAF">
        <w:rPr>
          <w:rFonts w:ascii="Times New Roman" w:eastAsia="Times New Roman" w:hAnsi="Times New Roman"/>
          <w:sz w:val="28"/>
          <w:szCs w:val="28"/>
          <w:lang w:eastAsia="ru-RU"/>
        </w:rPr>
        <w:t>дств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w:t>
      </w:r>
      <w:proofErr w:type="gramEnd"/>
      <w:r w:rsidRPr="00933CAF">
        <w:rPr>
          <w:rFonts w:ascii="Times New Roman" w:eastAsia="Times New Roman" w:hAnsi="Times New Roman"/>
          <w:sz w:val="28"/>
          <w:szCs w:val="28"/>
          <w:lang w:eastAsia="ru-RU"/>
        </w:rPr>
        <w:t>я её решения;</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контроля и оценки, выявлять ошибки и недочёты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результатам работы, устанавливать их причины и искать способы устранения;</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проявлять </w:t>
      </w:r>
      <w:proofErr w:type="gramStart"/>
      <w:r w:rsidRPr="00933CAF">
        <w:rPr>
          <w:rFonts w:ascii="Times New Roman" w:eastAsia="Times New Roman" w:hAnsi="Times New Roman"/>
          <w:sz w:val="28"/>
          <w:szCs w:val="28"/>
          <w:lang w:eastAsia="ru-RU"/>
        </w:rPr>
        <w:t>волевую</w:t>
      </w:r>
      <w:proofErr w:type="gram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саморегуляцию</w:t>
      </w:r>
      <w:proofErr w:type="spellEnd"/>
      <w:r w:rsidRPr="00933CAF">
        <w:rPr>
          <w:rFonts w:ascii="Times New Roman" w:eastAsia="Times New Roman" w:hAnsi="Times New Roman"/>
          <w:sz w:val="28"/>
          <w:szCs w:val="28"/>
          <w:lang w:eastAsia="ru-RU"/>
        </w:rPr>
        <w:t xml:space="preserve"> при выполнении задания.</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У обучающегося будут сформированы следующие умения совместной деятельности: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выбирать себе партнёров по совместной деятельности не только по симпатии, но и по деловым качествам;</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справедливо распределять работу, договариваться, приходить к общему решению, отвечать за общий результат работы;</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роли лидера, подчинённого, соблюдать равноправие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дружелюбие;</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взаимопомощь, проявлять ответственность при выполнении своей части работы.</w:t>
      </w:r>
    </w:p>
    <w:p w:rsidR="00013050" w:rsidRPr="00933CAF" w:rsidRDefault="00013050" w:rsidP="00304DD7">
      <w:pPr>
        <w:widowControl/>
        <w:spacing w:after="0" w:line="240" w:lineRule="auto"/>
        <w:jc w:val="both"/>
        <w:rPr>
          <w:rFonts w:ascii="Times New Roman" w:eastAsia="Times New Roman" w:hAnsi="Times New Roman"/>
          <w:sz w:val="28"/>
          <w:szCs w:val="28"/>
          <w:lang w:eastAsia="ru-RU"/>
        </w:rPr>
      </w:pPr>
      <w:r w:rsidRPr="00304DD7">
        <w:rPr>
          <w:rFonts w:ascii="Times New Roman" w:eastAsia="Times New Roman" w:hAnsi="Times New Roman"/>
          <w:sz w:val="28"/>
          <w:szCs w:val="28"/>
          <w:lang w:eastAsia="ru-RU"/>
        </w:rPr>
        <w:t> Содержание обучения в 4 классе. Технологии, профессии и производства.</w:t>
      </w:r>
      <w:r w:rsidR="00304DD7">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Профессии и технологии современного мира. Использование достижений науки в развитии технического прогресса. Изобретение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Профессии, связанные с опасностями (пожарные, космонавты, химики и другие).</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 Информационный мир, его место и влияние на </w:t>
      </w:r>
      <w:proofErr w:type="gramStart"/>
      <w:r w:rsidRPr="00933CAF">
        <w:rPr>
          <w:rFonts w:ascii="Times New Roman" w:eastAsia="Times New Roman" w:hAnsi="Times New Roman"/>
          <w:sz w:val="28"/>
          <w:szCs w:val="28"/>
          <w:lang w:eastAsia="ru-RU"/>
        </w:rPr>
        <w:t>жизнь</w:t>
      </w:r>
      <w:proofErr w:type="gramEnd"/>
      <w:r w:rsidRPr="00933CAF">
        <w:rPr>
          <w:rFonts w:ascii="Times New Roman" w:eastAsia="Times New Roman" w:hAnsi="Times New Roman"/>
          <w:sz w:val="28"/>
          <w:szCs w:val="28"/>
          <w:lang w:eastAsia="ru-RU"/>
        </w:rPr>
        <w:t xml:space="preserve"> и деятельность людей. Влияние современных технологий и преобразующей деятельности человека на окружающую среду, способы её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w:t>
      </w:r>
    </w:p>
    <w:p w:rsidR="00013050" w:rsidRPr="00304DD7"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Элементарная творческая и проектная деятельность (реализация заданного или собственного замысла, поиск оптимальных конструктивных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 технологических решений). Коллективные, групповые и </w:t>
      </w:r>
      <w:proofErr w:type="gramStart"/>
      <w:r w:rsidRPr="00933CAF">
        <w:rPr>
          <w:rFonts w:ascii="Times New Roman" w:eastAsia="Times New Roman" w:hAnsi="Times New Roman"/>
          <w:sz w:val="28"/>
          <w:szCs w:val="28"/>
          <w:lang w:eastAsia="ru-RU"/>
        </w:rPr>
        <w:t>индивидуальные проекты</w:t>
      </w:r>
      <w:proofErr w:type="gramEnd"/>
      <w:r w:rsidRPr="00933CAF">
        <w:rPr>
          <w:rFonts w:ascii="Times New Roman" w:eastAsia="Times New Roman" w:hAnsi="Times New Roman"/>
          <w:sz w:val="28"/>
          <w:szCs w:val="28"/>
          <w:lang w:eastAsia="ru-RU"/>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r w:rsidRPr="00304DD7">
        <w:rPr>
          <w:rFonts w:ascii="Times New Roman" w:eastAsia="Times New Roman" w:hAnsi="Times New Roman"/>
          <w:sz w:val="28"/>
          <w:szCs w:val="28"/>
          <w:lang w:eastAsia="ru-RU"/>
        </w:rPr>
        <w:t> Технологии ручной обработки материалов.</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Синтетические материалы – ткани, полимеры (пластик, поролон).</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свойства. Создание синтетических материалов с заданными свойствами.</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изделию.</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Технология обработки бумаги и картона. Подбор материалов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 Совершенствование умений выполнять разные способы разметки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помощью чертёжных инструментов. Освоение доступных художественных техник.</w:t>
      </w:r>
    </w:p>
    <w:p w:rsidR="00013050" w:rsidRPr="00933CAF"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Технология обработки текстильных материалов. Обобщённое представление о видах тканей (натуральные, искусственные, синтетические),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свойствах и областей использования. Дизайн одежды в зависимости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от её назначения, моды, времени. Подбор текстильных материалов в соответствии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замыслом, особенностями конструкции изделия. Раскрой деталей по готовым лекалам (выкройкам), собственным несложным. Строчка петельного стежка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её варианты («тамбур» и другие), её назначение (соединение и отделка деталей)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(или) строчки петлеобразного и крестообразного стежков (соединительные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отделочные). Подбор ручных строчек для сшивания и отделки изделий. Простейший ремонт изделий.</w:t>
      </w:r>
    </w:p>
    <w:p w:rsidR="00013050" w:rsidRPr="00304DD7" w:rsidRDefault="00013050" w:rsidP="00304DD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r w:rsidRPr="00304DD7">
        <w:rPr>
          <w:rFonts w:ascii="Times New Roman" w:eastAsia="Times New Roman" w:hAnsi="Times New Roman"/>
          <w:sz w:val="28"/>
          <w:szCs w:val="28"/>
          <w:lang w:eastAsia="ru-RU"/>
        </w:rPr>
        <w:t> Комбинированное использование разных материалов. Конструирование и моделирование.</w:t>
      </w:r>
    </w:p>
    <w:p w:rsidR="00013050" w:rsidRPr="00933CAF" w:rsidRDefault="00013050" w:rsidP="001A696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Современные требования к техническим устройствам (</w:t>
      </w:r>
      <w:proofErr w:type="spellStart"/>
      <w:r w:rsidRPr="00933CAF">
        <w:rPr>
          <w:rFonts w:ascii="Times New Roman" w:eastAsia="Times New Roman" w:hAnsi="Times New Roman"/>
          <w:sz w:val="28"/>
          <w:szCs w:val="28"/>
          <w:lang w:eastAsia="ru-RU"/>
        </w:rPr>
        <w:t>экологичность</w:t>
      </w:r>
      <w:proofErr w:type="spellEnd"/>
      <w:r w:rsidRPr="00933CAF">
        <w:rPr>
          <w:rFonts w:ascii="Times New Roman" w:eastAsia="Times New Roman" w:hAnsi="Times New Roman"/>
          <w:sz w:val="28"/>
          <w:szCs w:val="28"/>
          <w:lang w:eastAsia="ru-RU"/>
        </w:rPr>
        <w:t>, безопасность, эргономичность и другие).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технологического процесса при выполнении индивидуальных творческих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коллективных проектных работ. Робототехника. Конструктивные, соединительные элементы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013050" w:rsidRPr="00933CAF" w:rsidRDefault="00013050" w:rsidP="001A6967">
      <w:pPr>
        <w:widowControl/>
        <w:spacing w:after="0" w:line="240" w:lineRule="auto"/>
        <w:jc w:val="both"/>
        <w:rPr>
          <w:rFonts w:ascii="Times New Roman" w:eastAsia="Times New Roman" w:hAnsi="Times New Roman"/>
          <w:sz w:val="28"/>
          <w:szCs w:val="28"/>
          <w:lang w:eastAsia="ru-RU"/>
        </w:rPr>
      </w:pPr>
      <w:r w:rsidRPr="001A6967">
        <w:rPr>
          <w:rFonts w:ascii="Times New Roman" w:eastAsia="Times New Roman" w:hAnsi="Times New Roman"/>
          <w:sz w:val="28"/>
          <w:szCs w:val="28"/>
          <w:lang w:eastAsia="ru-RU"/>
        </w:rPr>
        <w:t> </w:t>
      </w:r>
      <w:r w:rsidR="00503AFD" w:rsidRPr="001A6967">
        <w:rPr>
          <w:rFonts w:ascii="Times New Roman" w:eastAsia="Times New Roman" w:hAnsi="Times New Roman"/>
          <w:sz w:val="28"/>
          <w:szCs w:val="28"/>
          <w:lang w:eastAsia="ru-RU"/>
        </w:rPr>
        <w:t>ИКТ</w:t>
      </w:r>
      <w:r w:rsidRPr="001A6967">
        <w:rPr>
          <w:rFonts w:ascii="Times New Roman" w:eastAsia="Times New Roman" w:hAnsi="Times New Roman"/>
          <w:sz w:val="28"/>
          <w:szCs w:val="28"/>
          <w:lang w:eastAsia="ru-RU"/>
        </w:rPr>
        <w:t>.</w:t>
      </w:r>
      <w:r w:rsidRPr="00933CAF">
        <w:rPr>
          <w:rFonts w:ascii="Times New Roman" w:eastAsia="Times New Roman" w:hAnsi="Times New Roman"/>
          <w:sz w:val="28"/>
          <w:szCs w:val="28"/>
          <w:lang w:eastAsia="ru-RU"/>
        </w:rPr>
        <w:t> Работа с доступной информацией в Интернете и на цифровых носителях информации.</w:t>
      </w:r>
      <w:r w:rsidR="001A6967">
        <w:rPr>
          <w:rFonts w:ascii="Times New Roman" w:eastAsia="Times New Roman" w:hAnsi="Times New Roman"/>
          <w:sz w:val="28"/>
          <w:szCs w:val="28"/>
          <w:lang w:eastAsia="ru-RU"/>
        </w:rPr>
        <w:t xml:space="preserve"> </w:t>
      </w:r>
      <w:proofErr w:type="gramStart"/>
      <w:r w:rsidRPr="00933CAF">
        <w:rPr>
          <w:rFonts w:ascii="Times New Roman" w:eastAsia="Times New Roman" w:hAnsi="Times New Roman"/>
          <w:sz w:val="28"/>
          <w:szCs w:val="28"/>
          <w:lang w:eastAsia="ru-RU"/>
        </w:rPr>
        <w:t xml:space="preserve">Электронные и </w:t>
      </w:r>
      <w:proofErr w:type="spellStart"/>
      <w:r w:rsidRPr="00933CAF">
        <w:rPr>
          <w:rFonts w:ascii="Times New Roman" w:eastAsia="Times New Roman" w:hAnsi="Times New Roman"/>
          <w:sz w:val="28"/>
          <w:szCs w:val="28"/>
          <w:lang w:eastAsia="ru-RU"/>
        </w:rPr>
        <w:t>медиаресурсы</w:t>
      </w:r>
      <w:proofErr w:type="spellEnd"/>
      <w:r w:rsidRPr="00933CAF">
        <w:rPr>
          <w:rFonts w:ascii="Times New Roman" w:eastAsia="Times New Roman" w:hAnsi="Times New Roman"/>
          <w:sz w:val="28"/>
          <w:szCs w:val="28"/>
          <w:lang w:eastAsia="ru-RU"/>
        </w:rPr>
        <w:t xml:space="preserve"> в художественно-конструкторской, проектной, предметной преобразующей деятельности.</w:t>
      </w:r>
      <w:proofErr w:type="gramEnd"/>
      <w:r w:rsidRPr="00933CAF">
        <w:rPr>
          <w:rFonts w:ascii="Times New Roman" w:eastAsia="Times New Roman" w:hAnsi="Times New Roman"/>
          <w:sz w:val="28"/>
          <w:szCs w:val="28"/>
          <w:lang w:eastAsia="ru-RU"/>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в оформлении изделий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 xml:space="preserve">. Создание презентаций в программе </w:t>
      </w:r>
      <w:proofErr w:type="spellStart"/>
      <w:r w:rsidRPr="00933CAF">
        <w:rPr>
          <w:rFonts w:ascii="Times New Roman" w:eastAsia="Times New Roman" w:hAnsi="Times New Roman"/>
          <w:sz w:val="28"/>
          <w:szCs w:val="28"/>
          <w:lang w:eastAsia="ru-RU"/>
        </w:rPr>
        <w:t>PowerPoint</w:t>
      </w:r>
      <w:proofErr w:type="spellEnd"/>
      <w:r w:rsidRPr="00933CAF">
        <w:rPr>
          <w:rFonts w:ascii="Times New Roman" w:eastAsia="Times New Roman" w:hAnsi="Times New Roman"/>
          <w:sz w:val="28"/>
          <w:szCs w:val="28"/>
          <w:lang w:eastAsia="ru-RU"/>
        </w:rPr>
        <w:t xml:space="preserve"> или другой.</w:t>
      </w:r>
    </w:p>
    <w:p w:rsidR="00013050" w:rsidRPr="00933CAF" w:rsidRDefault="00013050" w:rsidP="001A696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050" w:rsidRPr="00933CAF" w:rsidRDefault="00013050" w:rsidP="001A696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терминах, используемых в технологии, использовать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их в ответах на вопросы и высказываниях (в пределах </w:t>
      </w:r>
      <w:proofErr w:type="gramStart"/>
      <w:r w:rsidRPr="00933CAF">
        <w:rPr>
          <w:rFonts w:ascii="Times New Roman" w:eastAsia="Times New Roman" w:hAnsi="Times New Roman"/>
          <w:sz w:val="28"/>
          <w:szCs w:val="28"/>
          <w:lang w:eastAsia="ru-RU"/>
        </w:rPr>
        <w:t>изученного</w:t>
      </w:r>
      <w:proofErr w:type="gramEnd"/>
      <w:r w:rsidRPr="00933CAF">
        <w:rPr>
          <w:rFonts w:ascii="Times New Roman" w:eastAsia="Times New Roman" w:hAnsi="Times New Roman"/>
          <w:sz w:val="28"/>
          <w:szCs w:val="28"/>
          <w:lang w:eastAsia="ru-RU"/>
        </w:rPr>
        <w:t>);</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конструкции предложенных образцов изделий;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решать простые задачи на преобразование конструкции;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работу в соответствии с инструкцией, устной или письменной;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результат работы с заданным алгоритмом, проверять изделия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действии, вносить необходимые дополнения и изменения;</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анализа и синтеза, сравнения, классификации предметов (изделий) с учётом указанных критериев;</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устройство простых изделий по образцу, рисунку, выделять основные и второстепенные составляющие конструкции.</w:t>
      </w:r>
    </w:p>
    <w:p w:rsidR="00013050" w:rsidRPr="00933CAF" w:rsidRDefault="00013050" w:rsidP="001A696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У обучающегося будут сформированы следующие умения работать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информацией как часть познавательных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 основе анализа информации производить выбор наиболее эффективных способов работы;</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знаково-символические средства для решения задач</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умственной или материализованной форме, выполнять действия моделирования, работать с моделями;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поиск дополнительной информации по тематике творческих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проектных работ;</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использовать рисунки из ресурса компьютера в оформлении изделий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средства информационно-коммуникационных технологий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решения учебных и практических задач, в том числе Интернет</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под руководством учителя.</w:t>
      </w:r>
    </w:p>
    <w:p w:rsidR="00013050" w:rsidRPr="00933CAF" w:rsidRDefault="00013050" w:rsidP="001A696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 обучающегося будут сформированы следующие умения общения как часть коммуникативных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участия в диалоге: ставить вопросы, аргументировать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доказывать свою точку зрения, уважительно относиться к чужому мнению;</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описывать факты из истории развития ремёсел на Руси и в России, </w:t>
      </w:r>
      <w:proofErr w:type="gramStart"/>
      <w:r w:rsidRPr="00933CAF">
        <w:rPr>
          <w:rFonts w:ascii="Times New Roman" w:eastAsia="Times New Roman" w:hAnsi="Times New Roman"/>
          <w:sz w:val="28"/>
          <w:szCs w:val="28"/>
          <w:lang w:eastAsia="ru-RU"/>
        </w:rPr>
        <w:t>высказывать своё отношение</w:t>
      </w:r>
      <w:proofErr w:type="gramEnd"/>
      <w:r w:rsidRPr="00933CAF">
        <w:rPr>
          <w:rFonts w:ascii="Times New Roman" w:eastAsia="Times New Roman" w:hAnsi="Times New Roman"/>
          <w:sz w:val="28"/>
          <w:szCs w:val="28"/>
          <w:lang w:eastAsia="ru-RU"/>
        </w:rPr>
        <w:t xml:space="preserve"> к предметам декоративно-прикладного искусства разных народов Российской Федерации;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тексты-рассуждения: раскрывать последовательность операций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при работе с разными материалами;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013050" w:rsidRPr="00933CAF" w:rsidRDefault="00013050" w:rsidP="001A696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 У обучающегося будут сформированы следующие умения самоорганизации и самоконтроля как часть регулятивных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и принимать учебную задачу, самостоятельно определять цели учебно-познавательной деятельности;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планировать практическую работу в соответствии с поставленной целью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выполнять её в соответствии с планом;</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 основе анализа причинно-следственных связей между действиями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их результатами прогнозировать практические «шаги» для получения необходимого результата;</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проявлять </w:t>
      </w:r>
      <w:proofErr w:type="gramStart"/>
      <w:r w:rsidRPr="00933CAF">
        <w:rPr>
          <w:rFonts w:ascii="Times New Roman" w:eastAsia="Times New Roman" w:hAnsi="Times New Roman"/>
          <w:sz w:val="28"/>
          <w:szCs w:val="28"/>
          <w:lang w:eastAsia="ru-RU"/>
        </w:rPr>
        <w:t>волевую</w:t>
      </w:r>
      <w:proofErr w:type="gram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саморегуляцию</w:t>
      </w:r>
      <w:proofErr w:type="spellEnd"/>
      <w:r w:rsidRPr="00933CAF">
        <w:rPr>
          <w:rFonts w:ascii="Times New Roman" w:eastAsia="Times New Roman" w:hAnsi="Times New Roman"/>
          <w:sz w:val="28"/>
          <w:szCs w:val="28"/>
          <w:lang w:eastAsia="ru-RU"/>
        </w:rPr>
        <w:t xml:space="preserve"> при выполнении задания.</w:t>
      </w:r>
    </w:p>
    <w:p w:rsidR="00013050" w:rsidRPr="00933CAF" w:rsidRDefault="00013050" w:rsidP="001A696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У обучающегося будут сформированы следующие умения совместной деятельности: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интерес к деятельности своих товарищей и результатам их работы,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доброжелательной форме комментировать и оценивать их достижения;</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 процессе анализа и оценки совместной деятельности высказывать свои предложения и пожелания, выслушивать и принимать к сведению мнение </w:t>
      </w:r>
      <w:r w:rsidR="00546BBC" w:rsidRPr="00933CAF">
        <w:rPr>
          <w:rFonts w:ascii="Times New Roman" w:eastAsia="Times New Roman" w:hAnsi="Times New Roman"/>
          <w:sz w:val="28"/>
          <w:szCs w:val="28"/>
          <w:lang w:eastAsia="ru-RU"/>
        </w:rPr>
        <w:t>других обучающихся</w:t>
      </w:r>
      <w:r w:rsidRPr="00933CAF">
        <w:rPr>
          <w:rFonts w:ascii="Times New Roman" w:eastAsia="Times New Roman" w:hAnsi="Times New Roman"/>
          <w:sz w:val="28"/>
          <w:szCs w:val="28"/>
          <w:lang w:eastAsia="ru-RU"/>
        </w:rPr>
        <w:t>, их советы и пожелания, с уважением относиться к разной оценке своих достижений.</w:t>
      </w:r>
    </w:p>
    <w:p w:rsidR="001A6967" w:rsidRDefault="00013050" w:rsidP="001A696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Планируемые результаты освоения программы по технологии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уровне начального общего образования.</w:t>
      </w:r>
    </w:p>
    <w:p w:rsidR="00013050" w:rsidRPr="00933CAF" w:rsidRDefault="00013050" w:rsidP="001A696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Личностные результаты освоения программы по технологии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уровне начального общего образования достигаются в единстве учебной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 воспитательной деятельности в соответствии с традиционными российскими </w:t>
      </w:r>
      <w:proofErr w:type="spellStart"/>
      <w:r w:rsidRPr="00933CAF">
        <w:rPr>
          <w:rFonts w:ascii="Times New Roman" w:eastAsia="Times New Roman" w:hAnsi="Times New Roman"/>
          <w:sz w:val="28"/>
          <w:szCs w:val="28"/>
          <w:lang w:eastAsia="ru-RU"/>
        </w:rPr>
        <w:t>социокультурными</w:t>
      </w:r>
      <w:proofErr w:type="spellEnd"/>
      <w:r w:rsidRPr="00933CAF">
        <w:rPr>
          <w:rFonts w:ascii="Times New Roman" w:eastAsia="Times New Roman" w:hAnsi="Times New Roman"/>
          <w:sz w:val="28"/>
          <w:szCs w:val="28"/>
          <w:lang w:eastAsia="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 результате изучения технологии на уровне начального общего образования </w:t>
      </w:r>
      <w:proofErr w:type="gramStart"/>
      <w:r w:rsidRPr="00933CAF">
        <w:rPr>
          <w:rFonts w:ascii="Times New Roman" w:eastAsia="Times New Roman" w:hAnsi="Times New Roman"/>
          <w:sz w:val="28"/>
          <w:szCs w:val="28"/>
          <w:lang w:eastAsia="ru-RU"/>
        </w:rPr>
        <w:t>у</w:t>
      </w:r>
      <w:proofErr w:type="gramEnd"/>
      <w:r w:rsidRPr="00933CAF">
        <w:rPr>
          <w:rFonts w:ascii="Times New Roman" w:eastAsia="Times New Roman" w:hAnsi="Times New Roman"/>
          <w:sz w:val="28"/>
          <w:szCs w:val="28"/>
          <w:lang w:eastAsia="ru-RU"/>
        </w:rPr>
        <w:t xml:space="preserve"> обучающегося будут сформированы следующие личностные результаты:</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понимание культурно-исторической ценности традиций, отражённых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предметном мире, чувство сопричастности к культуре своего народа, уважительное отношение к культурным традициям других народов;</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проявление способности к эстетической оценке окружающей предметной среды, эстетические чувства – эмоционально-положительное восприятие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 </w:t>
      </w:r>
      <w:r w:rsidRPr="00933CAF">
        <w:rPr>
          <w:rFonts w:ascii="Times New Roman" w:eastAsia="Times New Roman" w:hAnsi="Times New Roman"/>
          <w:sz w:val="28"/>
          <w:szCs w:val="28"/>
          <w:lang w:eastAsia="ru-RU"/>
        </w:rPr>
        <w:lastRenderedPageBreak/>
        <w:t>понимание красоты форм и образов природных объектов, образцов мировой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отечественной художественной культуры;</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проявление </w:t>
      </w:r>
      <w:proofErr w:type="gramStart"/>
      <w:r w:rsidRPr="00933CAF">
        <w:rPr>
          <w:rFonts w:ascii="Times New Roman" w:eastAsia="Times New Roman" w:hAnsi="Times New Roman"/>
          <w:sz w:val="28"/>
          <w:szCs w:val="28"/>
          <w:lang w:eastAsia="ru-RU"/>
        </w:rPr>
        <w:t>устойчивых</w:t>
      </w:r>
      <w:proofErr w:type="gramEnd"/>
      <w:r w:rsidRPr="00933CAF">
        <w:rPr>
          <w:rFonts w:ascii="Times New Roman" w:eastAsia="Times New Roman" w:hAnsi="Times New Roman"/>
          <w:sz w:val="28"/>
          <w:szCs w:val="28"/>
          <w:lang w:eastAsia="ru-RU"/>
        </w:rPr>
        <w:t xml:space="preserve"> волевых качества и способность к </w:t>
      </w:r>
      <w:proofErr w:type="spellStart"/>
      <w:r w:rsidRPr="00933CAF">
        <w:rPr>
          <w:rFonts w:ascii="Times New Roman" w:eastAsia="Times New Roman" w:hAnsi="Times New Roman"/>
          <w:sz w:val="28"/>
          <w:szCs w:val="28"/>
          <w:lang w:eastAsia="ru-RU"/>
        </w:rPr>
        <w:t>саморегуляции</w:t>
      </w:r>
      <w:proofErr w:type="spellEnd"/>
      <w:r w:rsidRPr="00933CAF">
        <w:rPr>
          <w:rFonts w:ascii="Times New Roman" w:eastAsia="Times New Roman" w:hAnsi="Times New Roman"/>
          <w:sz w:val="28"/>
          <w:szCs w:val="28"/>
          <w:lang w:eastAsia="ru-RU"/>
        </w:rPr>
        <w:t>: организованность, аккуратность, трудолюбие, ответственность, умение справляться с доступными проблемами;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готовность вступать в сотрудничество с другими людьми с учётом этики общения, проявление толерантности и доброжелательности.</w:t>
      </w:r>
    </w:p>
    <w:p w:rsidR="00013050" w:rsidRPr="00933CAF" w:rsidRDefault="00013050" w:rsidP="001A696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3050" w:rsidRPr="00933CAF" w:rsidRDefault="00013050" w:rsidP="001A696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терминах и понятиях, используемых в технологии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(в пределах </w:t>
      </w:r>
      <w:proofErr w:type="gramStart"/>
      <w:r w:rsidRPr="00933CAF">
        <w:rPr>
          <w:rFonts w:ascii="Times New Roman" w:eastAsia="Times New Roman" w:hAnsi="Times New Roman"/>
          <w:sz w:val="28"/>
          <w:szCs w:val="28"/>
          <w:lang w:eastAsia="ru-RU"/>
        </w:rPr>
        <w:t>изученного</w:t>
      </w:r>
      <w:proofErr w:type="gramEnd"/>
      <w:r w:rsidRPr="00933CAF">
        <w:rPr>
          <w:rFonts w:ascii="Times New Roman" w:eastAsia="Times New Roman" w:hAnsi="Times New Roman"/>
          <w:sz w:val="28"/>
          <w:szCs w:val="28"/>
          <w:lang w:eastAsia="ru-RU"/>
        </w:rPr>
        <w:t>), использовать изученную терминологию в своих устных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письменных высказываниях;</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анализ объектов и изделий с выделением существенных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несущественных признаков;</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группы объектов (изделий), выделять в них общее и различия;</w:t>
      </w:r>
    </w:p>
    <w:p w:rsidR="00013050" w:rsidRPr="00933CAF" w:rsidRDefault="00DC1546"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w:t>
      </w:r>
      <w:r w:rsidR="00013050" w:rsidRPr="00933CAF">
        <w:rPr>
          <w:rFonts w:ascii="Times New Roman" w:eastAsia="Times New Roman" w:hAnsi="Times New Roman"/>
          <w:sz w:val="28"/>
          <w:szCs w:val="28"/>
          <w:lang w:eastAsia="ru-RU"/>
        </w:rPr>
        <w:t xml:space="preserve"> обобщения (технико-технологического и декоративно-художественного характера) по изучаемой тематике;</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схемы, модели и простейшие чертежи в собственной практической творческой деятельности;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013050" w:rsidRPr="00933CAF" w:rsidRDefault="00013050" w:rsidP="001A696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У обучающегося будут сформированы умения работать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информацией как часть познавательных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поиск необходимой для выполнения работы информации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учебнике и других доступных источниках, анализировать её и отбирать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соответствии с решаемой задачей;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средства информационно-коммуникационных технологий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решения учебных и практических задач (в том числе Интернет</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с контролируемым </w:t>
      </w:r>
      <w:r w:rsidRPr="00933CAF">
        <w:rPr>
          <w:rFonts w:ascii="Times New Roman" w:eastAsia="Times New Roman" w:hAnsi="Times New Roman"/>
          <w:sz w:val="28"/>
          <w:szCs w:val="28"/>
          <w:lang w:eastAsia="ru-RU"/>
        </w:rPr>
        <w:lastRenderedPageBreak/>
        <w:t>выходом), оценивать объективность информации и возможности её использования для решения конкретных учебных задач;</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следовать при выполнении работы инструкциям учителя или представленным в других информационных источниках.</w:t>
      </w:r>
    </w:p>
    <w:p w:rsidR="00013050" w:rsidRPr="00933CAF" w:rsidRDefault="00013050" w:rsidP="001A696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 обучающегося будут сформированы умения общения как часть коммуникативных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вступать в диалог, задавать собеседнику вопросы, использовать реплики-уточнения и дополнения, формулировать собственное мнение и идеи, </w:t>
      </w:r>
      <w:proofErr w:type="spellStart"/>
      <w:r w:rsidRPr="00933CAF">
        <w:rPr>
          <w:rFonts w:ascii="Times New Roman" w:eastAsia="Times New Roman" w:hAnsi="Times New Roman"/>
          <w:sz w:val="28"/>
          <w:szCs w:val="28"/>
          <w:lang w:eastAsia="ru-RU"/>
        </w:rPr>
        <w:t>аргументированно</w:t>
      </w:r>
      <w:proofErr w:type="spellEnd"/>
      <w:r w:rsidRPr="00933CAF">
        <w:rPr>
          <w:rFonts w:ascii="Times New Roman" w:eastAsia="Times New Roman" w:hAnsi="Times New Roman"/>
          <w:sz w:val="28"/>
          <w:szCs w:val="28"/>
          <w:lang w:eastAsia="ru-RU"/>
        </w:rPr>
        <w:t xml:space="preserve"> их излагать, выслушивать разные мнения, учитывать их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диалоге;</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тексты-описания на основе наблюдений (рассматривания) изделий декоративно-прикладного искусства народов России;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объяснять последовательность совершаемых действий при создании изделия.</w:t>
      </w:r>
    </w:p>
    <w:p w:rsidR="00013050" w:rsidRPr="00933CAF" w:rsidRDefault="00013050" w:rsidP="001A6967">
      <w:pPr>
        <w:pStyle w:val="a4"/>
        <w:widowControl/>
        <w:spacing w:after="0" w:line="240" w:lineRule="auto"/>
        <w:ind w:left="0"/>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 обучающегося будут сформированы умения самоорганизации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самоконтроля как часть регулятивных универсальных учебных действий:</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рационально организовывать свою работу (подготовка рабочего места, поддержание и наведение порядка, уборка после работы);</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правила безопасности труда при выполнении работы;</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планировать работу, соотносить свои действия с поставленной целью;</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контроля и оценки, вносить необходимые коррективы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действие после его завершения на основе его оценки и учёта характера сделанных ошибок;</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проявлять </w:t>
      </w:r>
      <w:proofErr w:type="gramStart"/>
      <w:r w:rsidRPr="00933CAF">
        <w:rPr>
          <w:rFonts w:ascii="Times New Roman" w:eastAsia="Times New Roman" w:hAnsi="Times New Roman"/>
          <w:sz w:val="28"/>
          <w:szCs w:val="28"/>
          <w:lang w:eastAsia="ru-RU"/>
        </w:rPr>
        <w:t>волевую</w:t>
      </w:r>
      <w:proofErr w:type="gramEnd"/>
      <w:r w:rsidRPr="00933CAF">
        <w:rPr>
          <w:rFonts w:ascii="Times New Roman" w:eastAsia="Times New Roman" w:hAnsi="Times New Roman"/>
          <w:sz w:val="28"/>
          <w:szCs w:val="28"/>
          <w:lang w:eastAsia="ru-RU"/>
        </w:rPr>
        <w:t xml:space="preserve"> </w:t>
      </w:r>
      <w:proofErr w:type="spellStart"/>
      <w:r w:rsidRPr="00933CAF">
        <w:rPr>
          <w:rFonts w:ascii="Times New Roman" w:eastAsia="Times New Roman" w:hAnsi="Times New Roman"/>
          <w:sz w:val="28"/>
          <w:szCs w:val="28"/>
          <w:lang w:eastAsia="ru-RU"/>
        </w:rPr>
        <w:t>саморегуляцию</w:t>
      </w:r>
      <w:proofErr w:type="spellEnd"/>
      <w:r w:rsidRPr="00933CAF">
        <w:rPr>
          <w:rFonts w:ascii="Times New Roman" w:eastAsia="Times New Roman" w:hAnsi="Times New Roman"/>
          <w:sz w:val="28"/>
          <w:szCs w:val="28"/>
          <w:lang w:eastAsia="ru-RU"/>
        </w:rPr>
        <w:t xml:space="preserve"> при выполнении работы.</w:t>
      </w:r>
    </w:p>
    <w:p w:rsidR="00013050" w:rsidRPr="001A6967" w:rsidRDefault="00013050" w:rsidP="001A6967">
      <w:pPr>
        <w:widowControl/>
        <w:spacing w:after="0" w:line="240" w:lineRule="auto"/>
        <w:jc w:val="both"/>
        <w:rPr>
          <w:rFonts w:ascii="Times New Roman" w:eastAsia="Times New Roman" w:hAnsi="Times New Roman"/>
          <w:sz w:val="28"/>
          <w:szCs w:val="28"/>
          <w:lang w:eastAsia="ru-RU"/>
        </w:rPr>
      </w:pPr>
      <w:r w:rsidRPr="001A6967">
        <w:rPr>
          <w:rFonts w:ascii="Times New Roman" w:eastAsia="Times New Roman" w:hAnsi="Times New Roman"/>
          <w:sz w:val="28"/>
          <w:szCs w:val="28"/>
          <w:lang w:eastAsia="ru-RU"/>
        </w:rPr>
        <w:t> У обучающегося будут сформированы умения совместной деятельности:</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интерес к работе товарищей, в доброжелательной форме комментировать и оценивать их достижения, высказывать свои предложения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пожелания, оказывать при необходимости помощь;</w:t>
      </w:r>
    </w:p>
    <w:p w:rsidR="00013050" w:rsidRPr="00933CAF" w:rsidRDefault="00013050" w:rsidP="003D051F">
      <w:pPr>
        <w:pStyle w:val="a4"/>
        <w:widowControl/>
        <w:spacing w:after="0" w:line="24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C62DC1" w:rsidRPr="001A6967" w:rsidRDefault="001A6967" w:rsidP="003D051F">
      <w:pPr>
        <w:pStyle w:val="10"/>
        <w:pBdr>
          <w:bottom w:val="none" w:sz="0" w:space="0" w:color="auto"/>
        </w:pBdr>
        <w:spacing w:before="0" w:line="240" w:lineRule="auto"/>
        <w:ind w:firstLine="708"/>
        <w:jc w:val="both"/>
        <w:rPr>
          <w:szCs w:val="28"/>
        </w:rPr>
      </w:pPr>
      <w:r w:rsidRPr="001A6967">
        <w:rPr>
          <w:szCs w:val="28"/>
        </w:rPr>
        <w:t>29. Р</w:t>
      </w:r>
      <w:r w:rsidR="00C62DC1" w:rsidRPr="001A6967">
        <w:rPr>
          <w:szCs w:val="28"/>
        </w:rPr>
        <w:t>абочая программа по учебному предмету «Физическая культура».</w:t>
      </w:r>
    </w:p>
    <w:p w:rsidR="00C62DC1" w:rsidRPr="00933CAF" w:rsidRDefault="001A6967" w:rsidP="003D051F">
      <w:pPr>
        <w:pStyle w:val="body"/>
        <w:spacing w:line="24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Р</w:t>
      </w:r>
      <w:r w:rsidR="00C62DC1" w:rsidRPr="00933CAF">
        <w:rPr>
          <w:rFonts w:ascii="Times New Roman" w:hAnsi="Times New Roman" w:cs="Times New Roman"/>
          <w:color w:val="auto"/>
          <w:sz w:val="28"/>
          <w:szCs w:val="28"/>
        </w:rPr>
        <w:t xml:space="preserve">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w:t>
      </w:r>
      <w:r w:rsidR="00C62DC1" w:rsidRPr="00933CAF">
        <w:rPr>
          <w:rFonts w:ascii="Times New Roman" w:hAnsi="Times New Roman" w:cs="Times New Roman"/>
          <w:color w:val="auto"/>
          <w:sz w:val="28"/>
          <w:szCs w:val="28"/>
        </w:rPr>
        <w:lastRenderedPageBreak/>
        <w:t>содержание обучения, планируемые результаты освоения программы</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по физической культуре.</w:t>
      </w:r>
    </w:p>
    <w:p w:rsidR="00C62DC1" w:rsidRPr="00933CAF" w:rsidRDefault="00C62DC1" w:rsidP="001A6967">
      <w:pPr>
        <w:pStyle w:val="body"/>
        <w:spacing w:line="240" w:lineRule="auto"/>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Вариант № 1.</w:t>
      </w:r>
    </w:p>
    <w:p w:rsidR="00C62DC1" w:rsidRPr="00933CAF" w:rsidRDefault="001A6967" w:rsidP="001A6967">
      <w:pPr>
        <w:pStyle w:val="body"/>
        <w:spacing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Пояснительная записка.</w:t>
      </w:r>
      <w:r w:rsidR="00C62DC1" w:rsidRPr="00933CAF">
        <w:rPr>
          <w:rFonts w:ascii="Times New Roman" w:hAnsi="Times New Roman" w:cs="Times New Roman"/>
          <w:color w:val="auto"/>
          <w:sz w:val="28"/>
          <w:szCs w:val="28"/>
        </w:rPr>
        <w:t> </w:t>
      </w:r>
      <w:proofErr w:type="gramStart"/>
      <w:r w:rsidR="00C62DC1" w:rsidRPr="00933CAF">
        <w:rPr>
          <w:rFonts w:ascii="Times New Roman" w:hAnsi="Times New Roman" w:cs="Times New Roman"/>
          <w:color w:val="auto"/>
          <w:sz w:val="28"/>
          <w:szCs w:val="28"/>
        </w:rPr>
        <w:t xml:space="preserve">Программа по физической культуре на уровне начального общего образования составлена на основе требований к результатам освоения </w:t>
      </w:r>
      <w:r w:rsidR="00963181" w:rsidRPr="00933CAF">
        <w:rPr>
          <w:rFonts w:ascii="Times New Roman" w:hAnsi="Times New Roman" w:cs="Times New Roman"/>
          <w:color w:val="auto"/>
          <w:sz w:val="28"/>
          <w:szCs w:val="28"/>
        </w:rPr>
        <w:t xml:space="preserve">основной образовательной </w:t>
      </w:r>
      <w:r w:rsidR="00C62DC1" w:rsidRPr="00933CAF">
        <w:rPr>
          <w:rFonts w:ascii="Times New Roman" w:hAnsi="Times New Roman" w:cs="Times New Roman"/>
          <w:color w:val="auto"/>
          <w:sz w:val="28"/>
          <w:szCs w:val="28"/>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33CAF">
        <w:rPr>
          <w:rFonts w:ascii="Times New Roman" w:eastAsia="SchoolBookSanPin" w:hAnsi="Times New Roman"/>
          <w:color w:val="auto"/>
          <w:sz w:val="28"/>
          <w:szCs w:val="28"/>
        </w:rPr>
        <w:t xml:space="preserve">рабочей </w:t>
      </w:r>
      <w:r w:rsidR="00C62DC1" w:rsidRPr="00933CAF">
        <w:rPr>
          <w:rFonts w:ascii="Times New Roman" w:hAnsi="Times New Roman" w:cs="Times New Roman"/>
          <w:color w:val="auto"/>
          <w:sz w:val="28"/>
          <w:szCs w:val="28"/>
        </w:rPr>
        <w:t>программе воспитания.</w:t>
      </w:r>
      <w:proofErr w:type="gramEnd"/>
    </w:p>
    <w:p w:rsidR="00C62DC1" w:rsidRPr="00933CAF" w:rsidRDefault="00C62DC1" w:rsidP="003D051F">
      <w:pPr>
        <w:spacing w:after="0" w:line="240" w:lineRule="auto"/>
        <w:ind w:firstLine="709"/>
        <w:contextualSpacing/>
        <w:jc w:val="both"/>
        <w:rPr>
          <w:rFonts w:ascii="Times New Roman" w:hAnsi="Times New Roman"/>
          <w:sz w:val="28"/>
          <w:szCs w:val="28"/>
        </w:rPr>
      </w:pPr>
      <w:r w:rsidRPr="00933CAF">
        <w:rPr>
          <w:rFonts w:ascii="Times New Roman" w:hAnsi="Times New Roman"/>
          <w:sz w:val="28"/>
          <w:szCs w:val="28"/>
        </w:rPr>
        <w:t xml:space="preserve">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rsidRPr="00933CAF">
        <w:rPr>
          <w:rFonts w:ascii="Times New Roman" w:hAnsi="Times New Roman"/>
          <w:sz w:val="28"/>
          <w:szCs w:val="28"/>
        </w:rPr>
        <w:t>увеличения продолжительности жизни граждан России</w:t>
      </w:r>
      <w:proofErr w:type="gramEnd"/>
      <w:r w:rsidRPr="00933CAF">
        <w:rPr>
          <w:rFonts w:ascii="Times New Roman" w:hAnsi="Times New Roman"/>
          <w:sz w:val="28"/>
          <w:szCs w:val="28"/>
        </w:rPr>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C62DC1" w:rsidRPr="00933CAF" w:rsidRDefault="00C62DC1" w:rsidP="003D051F">
      <w:pPr>
        <w:pStyle w:val="body"/>
        <w:spacing w:line="240" w:lineRule="auto"/>
        <w:ind w:firstLine="709"/>
        <w:contextualSpacing/>
        <w:rPr>
          <w:rFonts w:ascii="Times New Roman" w:hAnsi="Times New Roman" w:cs="Times New Roman"/>
          <w:color w:val="auto"/>
          <w:spacing w:val="1"/>
          <w:sz w:val="28"/>
          <w:szCs w:val="28"/>
        </w:rPr>
      </w:pPr>
      <w:proofErr w:type="gramStart"/>
      <w:r w:rsidRPr="00933CAF">
        <w:rPr>
          <w:rFonts w:ascii="Times New Roman" w:hAnsi="Times New Roman" w:cs="Times New Roman"/>
          <w:color w:val="auto"/>
          <w:spacing w:val="1"/>
          <w:sz w:val="28"/>
          <w:szCs w:val="28"/>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w:t>
      </w:r>
      <w:proofErr w:type="gramEnd"/>
      <w:r w:rsidRPr="00933CAF">
        <w:rPr>
          <w:rFonts w:ascii="Times New Roman" w:hAnsi="Times New Roman" w:cs="Times New Roman"/>
          <w:color w:val="auto"/>
          <w:spacing w:val="1"/>
          <w:sz w:val="28"/>
          <w:szCs w:val="28"/>
        </w:rPr>
        <w:t xml:space="preserve"> </w:t>
      </w:r>
      <w:proofErr w:type="gramStart"/>
      <w:r w:rsidRPr="00933CAF">
        <w:rPr>
          <w:rFonts w:ascii="Times New Roman" w:hAnsi="Times New Roman" w:cs="Times New Roman"/>
          <w:color w:val="auto"/>
          <w:spacing w:val="1"/>
          <w:sz w:val="28"/>
          <w:szCs w:val="28"/>
        </w:rPr>
        <w:t>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w:t>
      </w:r>
      <w:proofErr w:type="gramEnd"/>
      <w:r w:rsidRPr="00933CAF">
        <w:rPr>
          <w:rFonts w:ascii="Times New Roman" w:hAnsi="Times New Roman" w:cs="Times New Roman"/>
          <w:color w:val="auto"/>
          <w:spacing w:val="1"/>
          <w:sz w:val="28"/>
          <w:szCs w:val="28"/>
        </w:rPr>
        <w:t xml:space="preserve"> с Единой всесоюзной спортивной классификацией и является предметом специализации для достижения максимальных спортивных результатов.</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 Основные предметные результаты по учебному предмету «Физическая культура» в соответствии с </w:t>
      </w:r>
      <w:r w:rsidR="00C5719D" w:rsidRPr="00933CAF">
        <w:rPr>
          <w:rFonts w:ascii="Times New Roman" w:hAnsi="Times New Roman"/>
          <w:bCs/>
          <w:color w:val="auto"/>
          <w:sz w:val="28"/>
          <w:szCs w:val="28"/>
        </w:rPr>
        <w:t>ФГОС НОО</w:t>
      </w:r>
      <w:r w:rsidR="00C5719D"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должны обеспечивать умение использовать основные гимнастические упражнения для формирования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укрепления здоровья, физического развития, физического совершенствования, повышения физической и умственной работоспособности.</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w:t>
      </w:r>
      <w:r w:rsidRPr="00933CAF">
        <w:rPr>
          <w:rFonts w:ascii="Times New Roman" w:hAnsi="Times New Roman" w:cs="Times New Roman"/>
          <w:color w:val="auto"/>
          <w:sz w:val="28"/>
          <w:szCs w:val="28"/>
        </w:rPr>
        <w:lastRenderedPageBreak/>
        <w:t>овладения жизненно важными навыками плавания. Программа</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физической культуре включает упражнения для развития гибкости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координации, эффективность развития которых приходится на возрастной период </w:t>
      </w:r>
      <w:r w:rsidR="005D5EC9" w:rsidRPr="00933CAF">
        <w:rPr>
          <w:rFonts w:ascii="Times New Roman" w:hAnsi="Times New Roman" w:cs="Times New Roman"/>
          <w:color w:val="auto"/>
          <w:sz w:val="28"/>
          <w:szCs w:val="28"/>
        </w:rPr>
        <w:t>начального общего образования.</w:t>
      </w:r>
      <w:r w:rsidRPr="00933CAF">
        <w:rPr>
          <w:rFonts w:ascii="Times New Roman" w:hAnsi="Times New Roman" w:cs="Times New Roman"/>
          <w:color w:val="auto"/>
          <w:sz w:val="28"/>
          <w:szCs w:val="28"/>
        </w:rPr>
        <w:t xml:space="preserve"> Целенаправленные физические упражнения позволяют избирательно и значительно их развить.</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 Программа по физической культуре обеспечивает </w:t>
      </w:r>
      <w:proofErr w:type="spellStart"/>
      <w:r w:rsidRPr="00933CAF">
        <w:rPr>
          <w:rFonts w:ascii="Times New Roman" w:hAnsi="Times New Roman" w:cs="Times New Roman"/>
          <w:color w:val="auto"/>
          <w:sz w:val="28"/>
          <w:szCs w:val="28"/>
        </w:rPr>
        <w:t>сформированность</w:t>
      </w:r>
      <w:proofErr w:type="spellEnd"/>
      <w:r w:rsidRPr="00933CAF">
        <w:rPr>
          <w:rFonts w:ascii="Times New Roman" w:hAnsi="Times New Roman" w:cs="Times New Roman"/>
          <w:color w:val="auto"/>
          <w:sz w:val="28"/>
          <w:szCs w:val="28"/>
        </w:rPr>
        <w:t xml:space="preserve">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 Освоение программы по физической культуре обеспечивает выполнение </w:t>
      </w:r>
      <w:proofErr w:type="gramStart"/>
      <w:r w:rsidRPr="00933CAF">
        <w:rPr>
          <w:rFonts w:ascii="Times New Roman" w:hAnsi="Times New Roman" w:cs="Times New Roman"/>
          <w:color w:val="auto"/>
          <w:sz w:val="28"/>
          <w:szCs w:val="28"/>
        </w:rPr>
        <w:t>обучающимися</w:t>
      </w:r>
      <w:proofErr w:type="gramEnd"/>
      <w:r w:rsidRPr="00933CAF">
        <w:rPr>
          <w:rFonts w:ascii="Times New Roman" w:hAnsi="Times New Roman" w:cs="Times New Roman"/>
          <w:color w:val="auto"/>
          <w:sz w:val="28"/>
          <w:szCs w:val="28"/>
        </w:rPr>
        <w:t xml:space="preserve"> нормативов Всероссийского физкультурно-спортивного комплекса </w:t>
      </w:r>
      <w:r w:rsidR="000B137B" w:rsidRPr="00933CAF">
        <w:rPr>
          <w:rFonts w:ascii="Times New Roman" w:hAnsi="Times New Roman" w:cs="Times New Roman"/>
          <w:color w:val="auto"/>
          <w:sz w:val="28"/>
          <w:szCs w:val="28"/>
        </w:rPr>
        <w:t xml:space="preserve">«Готов к труду и обороне» </w:t>
      </w:r>
      <w:r w:rsidR="000B137B" w:rsidRPr="00933CAF">
        <w:rPr>
          <w:rFonts w:ascii="Times New Roman" w:hAnsi="Times New Roman"/>
          <w:sz w:val="28"/>
          <w:szCs w:val="28"/>
          <w:lang w:eastAsia="zh-CN"/>
        </w:rPr>
        <w:t xml:space="preserve">(далее </w:t>
      </w:r>
      <w:r w:rsidR="000B137B" w:rsidRPr="00933CAF">
        <w:rPr>
          <w:rFonts w:ascii="Times New Roman" w:hAnsi="Times New Roman"/>
          <w:bCs/>
          <w:sz w:val="28"/>
          <w:szCs w:val="28"/>
          <w:u w:color="000000"/>
          <w:lang w:eastAsia="zh-CN"/>
        </w:rPr>
        <w:t xml:space="preserve">– </w:t>
      </w:r>
      <w:r w:rsidR="000B137B" w:rsidRPr="00933CAF">
        <w:rPr>
          <w:rFonts w:ascii="Times New Roman" w:hAnsi="Times New Roman"/>
          <w:sz w:val="28"/>
          <w:szCs w:val="28"/>
          <w:lang w:eastAsia="zh-CN"/>
        </w:rPr>
        <w:t xml:space="preserve">ГТО) </w:t>
      </w:r>
      <w:r w:rsidRPr="00933CAF">
        <w:rPr>
          <w:rFonts w:ascii="Times New Roman" w:hAnsi="Times New Roman" w:cs="Times New Roman"/>
          <w:color w:val="auto"/>
          <w:sz w:val="28"/>
          <w:szCs w:val="28"/>
        </w:rPr>
        <w:t xml:space="preserve">и другие предметные результаты ФГОС НОО, а также позволяет решить воспитательные задачи, изложенные в федеральной </w:t>
      </w:r>
      <w:r w:rsidR="00DC2B81" w:rsidRPr="00933CAF">
        <w:rPr>
          <w:rFonts w:ascii="Times New Roman" w:eastAsia="SchoolBookSanPin" w:hAnsi="Times New Roman"/>
          <w:color w:val="auto"/>
          <w:sz w:val="28"/>
          <w:szCs w:val="28"/>
        </w:rPr>
        <w:t xml:space="preserve">рабочей </w:t>
      </w:r>
      <w:r w:rsidRPr="00933CAF">
        <w:rPr>
          <w:rFonts w:ascii="Times New Roman" w:hAnsi="Times New Roman" w:cs="Times New Roman"/>
          <w:color w:val="auto"/>
          <w:sz w:val="28"/>
          <w:szCs w:val="28"/>
        </w:rPr>
        <w:t xml:space="preserve">программе воспитания. </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rsidRPr="00933CAF">
        <w:rPr>
          <w:rFonts w:ascii="Times New Roman" w:hAnsi="Times New Roman" w:cs="Times New Roman"/>
          <w:color w:val="auto"/>
          <w:sz w:val="28"/>
          <w:szCs w:val="28"/>
        </w:rPr>
        <w:t>развития</w:t>
      </w:r>
      <w:proofErr w:type="gramEnd"/>
      <w:r w:rsidRPr="00933CAF">
        <w:rPr>
          <w:rFonts w:ascii="Times New Roman" w:hAnsi="Times New Roman" w:cs="Times New Roman"/>
          <w:color w:val="auto"/>
          <w:sz w:val="28"/>
          <w:szCs w:val="28"/>
        </w:rPr>
        <w:t xml:space="preserve"> обучающихся </w:t>
      </w:r>
      <w:r w:rsidR="005F346B" w:rsidRPr="00933CAF">
        <w:rPr>
          <w:rFonts w:ascii="Times New Roman" w:hAnsi="Times New Roman" w:cs="Times New Roman"/>
          <w:color w:val="auto"/>
          <w:sz w:val="28"/>
          <w:szCs w:val="28"/>
        </w:rPr>
        <w:t>по физической культуре</w:t>
      </w:r>
      <w:r w:rsidRPr="00933CAF">
        <w:rPr>
          <w:rFonts w:ascii="Times New Roman" w:hAnsi="Times New Roman" w:cs="Times New Roman"/>
          <w:color w:val="auto"/>
          <w:sz w:val="28"/>
          <w:szCs w:val="28"/>
        </w:rPr>
        <w:t>, устанавливает обязательное предметное содержание, предусматривает распределение его</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w:t>
      </w:r>
      <w:r w:rsidR="005F346B" w:rsidRPr="00933CAF">
        <w:rPr>
          <w:rFonts w:ascii="Times New Roman" w:hAnsi="Times New Roman" w:cs="Times New Roman"/>
          <w:color w:val="auto"/>
          <w:sz w:val="28"/>
          <w:szCs w:val="28"/>
        </w:rPr>
        <w:t>х</w:t>
      </w:r>
      <w:r w:rsidRPr="00933CAF">
        <w:rPr>
          <w:rFonts w:ascii="Times New Roman" w:hAnsi="Times New Roman" w:cs="Times New Roman"/>
          <w:color w:val="auto"/>
          <w:sz w:val="28"/>
          <w:szCs w:val="28"/>
        </w:rPr>
        <w:t xml:space="preserve"> раздел</w:t>
      </w:r>
      <w:r w:rsidR="005F346B" w:rsidRPr="00933CAF">
        <w:rPr>
          <w:rFonts w:ascii="Times New Roman" w:hAnsi="Times New Roman" w:cs="Times New Roman"/>
          <w:color w:val="auto"/>
          <w:sz w:val="28"/>
          <w:szCs w:val="28"/>
        </w:rPr>
        <w:t>ов</w:t>
      </w:r>
      <w:r w:rsidRPr="00933CAF">
        <w:rPr>
          <w:rFonts w:ascii="Times New Roman" w:hAnsi="Times New Roman" w:cs="Times New Roman"/>
          <w:color w:val="auto"/>
          <w:sz w:val="28"/>
          <w:szCs w:val="28"/>
        </w:rPr>
        <w:t xml:space="preserve"> и рекомендуемую последовательность их изучения с учётом </w:t>
      </w:r>
      <w:proofErr w:type="spellStart"/>
      <w:r w:rsidRPr="00933CAF">
        <w:rPr>
          <w:rFonts w:ascii="Times New Roman" w:hAnsi="Times New Roman" w:cs="Times New Roman"/>
          <w:color w:val="auto"/>
          <w:sz w:val="28"/>
          <w:szCs w:val="28"/>
        </w:rPr>
        <w:t>межпредметных</w:t>
      </w:r>
      <w:proofErr w:type="spellEnd"/>
      <w:r w:rsidRPr="00933CAF">
        <w:rPr>
          <w:rFonts w:ascii="Times New Roman" w:hAnsi="Times New Roman" w:cs="Times New Roman"/>
          <w:color w:val="auto"/>
          <w:sz w:val="28"/>
          <w:szCs w:val="28"/>
        </w:rPr>
        <w:t xml:space="preserve"> и </w:t>
      </w:r>
      <w:proofErr w:type="spellStart"/>
      <w:r w:rsidRPr="00933CAF">
        <w:rPr>
          <w:rFonts w:ascii="Times New Roman" w:hAnsi="Times New Roman" w:cs="Times New Roman"/>
          <w:color w:val="auto"/>
          <w:sz w:val="28"/>
          <w:szCs w:val="28"/>
        </w:rPr>
        <w:t>внутрипредметных</w:t>
      </w:r>
      <w:proofErr w:type="spellEnd"/>
      <w:r w:rsidRPr="00933CAF">
        <w:rPr>
          <w:rFonts w:ascii="Times New Roman" w:hAnsi="Times New Roman" w:cs="Times New Roman"/>
          <w:color w:val="auto"/>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F039A7" w:rsidRPr="00933CAF" w:rsidRDefault="00C62DC1" w:rsidP="003D051F">
      <w:pPr>
        <w:pStyle w:val="body"/>
        <w:spacing w:line="240" w:lineRule="auto"/>
        <w:ind w:firstLine="709"/>
        <w:contextualSpacing/>
        <w:rPr>
          <w:rFonts w:ascii="Times New Roman" w:hAnsi="Times New Roman" w:cs="Times New Roman"/>
          <w:color w:val="auto"/>
          <w:spacing w:val="-1"/>
          <w:sz w:val="28"/>
          <w:szCs w:val="28"/>
        </w:rPr>
      </w:pPr>
      <w:r w:rsidRPr="00933CAF">
        <w:rPr>
          <w:rFonts w:ascii="Times New Roman" w:hAnsi="Times New Roman" w:cs="Times New Roman"/>
          <w:color w:val="auto"/>
          <w:sz w:val="28"/>
          <w:szCs w:val="28"/>
        </w:rPr>
        <w:t> </w:t>
      </w:r>
      <w:r w:rsidRPr="00933CAF">
        <w:rPr>
          <w:rFonts w:ascii="Times New Roman" w:hAnsi="Times New Roman" w:cs="Times New Roman"/>
          <w:color w:val="auto"/>
          <w:spacing w:val="-1"/>
          <w:sz w:val="28"/>
          <w:szCs w:val="28"/>
        </w:rPr>
        <w:t xml:space="preserve">В программе </w:t>
      </w:r>
      <w:r w:rsidRPr="00933CAF">
        <w:rPr>
          <w:rFonts w:ascii="Times New Roman" w:hAnsi="Times New Roman" w:cs="Times New Roman"/>
          <w:color w:val="auto"/>
          <w:sz w:val="28"/>
          <w:szCs w:val="28"/>
        </w:rPr>
        <w:t xml:space="preserve">по физической культуре </w:t>
      </w:r>
      <w:r w:rsidRPr="00933CAF">
        <w:rPr>
          <w:rFonts w:ascii="Times New Roman" w:hAnsi="Times New Roman" w:cs="Times New Roman"/>
          <w:color w:val="auto"/>
          <w:spacing w:val="-1"/>
          <w:sz w:val="28"/>
          <w:szCs w:val="28"/>
        </w:rPr>
        <w:t>нашли своё отражение условия Концепции преподавания учебного предмета «Физическая культура»</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в образовательных организациях Российской Федерации, реализующих основные общеобразовательные программы</w:t>
      </w:r>
      <w:r w:rsidR="00F039A7" w:rsidRPr="00933CAF">
        <w:rPr>
          <w:rFonts w:ascii="Times New Roman" w:hAnsi="Times New Roman" w:cs="Times New Roman"/>
          <w:color w:val="auto"/>
          <w:spacing w:val="-1"/>
          <w:sz w:val="28"/>
          <w:szCs w:val="28"/>
        </w:rPr>
        <w:t>.</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proofErr w:type="gramStart"/>
      <w:r w:rsidRPr="00933CAF">
        <w:rPr>
          <w:rFonts w:ascii="Times New Roman" w:hAnsi="Times New Roman" w:cs="Times New Roman"/>
          <w:color w:val="auto"/>
          <w:sz w:val="28"/>
          <w:szCs w:val="28"/>
        </w:rPr>
        <w:t xml:space="preserve">Предметом обучения физической культуре </w:t>
      </w:r>
      <w:r w:rsidR="000E43B4" w:rsidRPr="00933CAF">
        <w:rPr>
          <w:rFonts w:ascii="Times New Roman" w:eastAsia="SchoolBookSanPin" w:hAnsi="Times New Roman"/>
          <w:color w:val="auto"/>
          <w:sz w:val="28"/>
          <w:szCs w:val="28"/>
        </w:rPr>
        <w:t>на уровне начального общего образования</w:t>
      </w:r>
      <w:r w:rsidR="000E43B4"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является двигательная деятельность человека</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с </w:t>
      </w:r>
      <w:proofErr w:type="spellStart"/>
      <w:r w:rsidRPr="00933CAF">
        <w:rPr>
          <w:rFonts w:ascii="Times New Roman" w:hAnsi="Times New Roman" w:cs="Times New Roman"/>
          <w:color w:val="auto"/>
          <w:sz w:val="28"/>
          <w:szCs w:val="28"/>
        </w:rPr>
        <w:t>общеразвивающей</w:t>
      </w:r>
      <w:proofErr w:type="spellEnd"/>
      <w:r w:rsidRPr="00933CAF">
        <w:rPr>
          <w:rFonts w:ascii="Times New Roman" w:hAnsi="Times New Roman" w:cs="Times New Roman"/>
          <w:color w:val="auto"/>
          <w:sz w:val="28"/>
          <w:szCs w:val="28"/>
        </w:rPr>
        <w:t xml:space="preserve">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w:t>
      </w:r>
      <w:r w:rsidR="000E43B4" w:rsidRPr="00933CAF">
        <w:rPr>
          <w:rFonts w:ascii="Times New Roman" w:eastAsia="SchoolBookSanPin" w:hAnsi="Times New Roman"/>
          <w:color w:val="auto"/>
          <w:sz w:val="28"/>
          <w:szCs w:val="28"/>
        </w:rPr>
        <w:t>начального общего образования</w:t>
      </w:r>
      <w:r w:rsidRPr="00933CAF">
        <w:rPr>
          <w:rFonts w:ascii="Times New Roman" w:hAnsi="Times New Roman" w:cs="Times New Roman"/>
          <w:color w:val="auto"/>
          <w:sz w:val="28"/>
          <w:szCs w:val="28"/>
        </w:rPr>
        <w:t>.</w:t>
      </w:r>
      <w:proofErr w:type="gramEnd"/>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самостоятельность.</w:t>
      </w:r>
    </w:p>
    <w:p w:rsidR="00C62DC1" w:rsidRPr="00933CAF" w:rsidRDefault="00933CAF"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Физическая культура обладает широкими возможностями</w:t>
      </w:r>
      <w:r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в использовании форм, средств и методов обучения. Существенным компонентом содержания </w:t>
      </w:r>
      <w:r w:rsidR="00846C30" w:rsidRPr="00933CAF">
        <w:rPr>
          <w:rFonts w:ascii="Times New Roman" w:hAnsi="Times New Roman" w:cs="Times New Roman"/>
          <w:color w:val="auto"/>
          <w:sz w:val="28"/>
          <w:szCs w:val="28"/>
        </w:rPr>
        <w:t xml:space="preserve">программы по физической культуре </w:t>
      </w:r>
      <w:r w:rsidR="00C62DC1" w:rsidRPr="00933CAF">
        <w:rPr>
          <w:rFonts w:ascii="Times New Roman" w:hAnsi="Times New Roman" w:cs="Times New Roman"/>
          <w:color w:val="auto"/>
          <w:sz w:val="28"/>
          <w:szCs w:val="28"/>
        </w:rPr>
        <w:t xml:space="preserve">является физическое воспитание граждан </w:t>
      </w:r>
      <w:r w:rsidR="00846C30" w:rsidRPr="00933CAF">
        <w:rPr>
          <w:rFonts w:ascii="Times New Roman" w:hAnsi="Times New Roman" w:cs="Times New Roman"/>
          <w:color w:val="auto"/>
          <w:sz w:val="28"/>
          <w:szCs w:val="28"/>
        </w:rPr>
        <w:t>Российской Федерации</w:t>
      </w:r>
      <w:r w:rsidR="00C62DC1" w:rsidRPr="00933CAF">
        <w:rPr>
          <w:rFonts w:ascii="Times New Roman" w:hAnsi="Times New Roman" w:cs="Times New Roman"/>
          <w:color w:val="auto"/>
          <w:sz w:val="28"/>
          <w:szCs w:val="28"/>
        </w:rPr>
        <w:t xml:space="preserve">. </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 Программа по физической культуре основана на системе научных знаний о </w:t>
      </w:r>
      <w:r w:rsidRPr="00933CAF">
        <w:rPr>
          <w:rFonts w:ascii="Times New Roman" w:hAnsi="Times New Roman" w:cs="Times New Roman"/>
          <w:color w:val="auto"/>
          <w:sz w:val="28"/>
          <w:szCs w:val="28"/>
        </w:rPr>
        <w:lastRenderedPageBreak/>
        <w:t>человеке, сущности физической культуры, общих закономерностях</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её функционирования и использования с целью всестороннего развития людей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w:t>
      </w:r>
      <w:proofErr w:type="gramStart"/>
      <w:r w:rsidRPr="00933CAF">
        <w:rPr>
          <w:rFonts w:ascii="Times New Roman" w:hAnsi="Times New Roman" w:cs="Times New Roman"/>
          <w:color w:val="auto"/>
          <w:sz w:val="28"/>
          <w:szCs w:val="28"/>
        </w:rPr>
        <w:t>В программе по физической культуре учтены приоритеты</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обучении на уровне начального образования, изложенные в Концепции модернизации преподавания учебного предмета «Физическая культура»</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образовательных организациях Российской Федерации, которые нашли отражение в содержании программы по физической культуре в части получения знаний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rsidRPr="00933CAF">
        <w:rPr>
          <w:rFonts w:ascii="Times New Roman" w:hAnsi="Times New Roman" w:cs="Times New Roman"/>
          <w:color w:val="auto"/>
          <w:sz w:val="28"/>
          <w:szCs w:val="28"/>
        </w:rPr>
        <w:t xml:space="preserve"> физических упражнений в игровой деятельности.</w:t>
      </w:r>
    </w:p>
    <w:p w:rsidR="00C62DC1" w:rsidRPr="00933CAF" w:rsidRDefault="00C62DC1" w:rsidP="003D051F">
      <w:pPr>
        <w:pStyle w:val="body"/>
        <w:spacing w:line="240" w:lineRule="auto"/>
        <w:ind w:firstLine="709"/>
        <w:contextualSpacing/>
        <w:rPr>
          <w:rFonts w:ascii="Times New Roman" w:hAnsi="Times New Roman" w:cs="Times New Roman"/>
          <w:color w:val="auto"/>
          <w:spacing w:val="1"/>
          <w:sz w:val="28"/>
          <w:szCs w:val="28"/>
        </w:rPr>
      </w:pPr>
      <w:r w:rsidRPr="00933CAF">
        <w:rPr>
          <w:rFonts w:ascii="Times New Roman" w:hAnsi="Times New Roman" w:cs="Times New Roman"/>
          <w:color w:val="auto"/>
          <w:sz w:val="28"/>
          <w:szCs w:val="28"/>
        </w:rPr>
        <w:t> </w:t>
      </w:r>
      <w:proofErr w:type="gramStart"/>
      <w:r w:rsidRPr="00933CAF">
        <w:rPr>
          <w:rFonts w:ascii="Times New Roman" w:hAnsi="Times New Roman" w:cs="Times New Roman"/>
          <w:color w:val="auto"/>
          <w:spacing w:val="1"/>
          <w:sz w:val="28"/>
          <w:szCs w:val="28"/>
        </w:rPr>
        <w:t xml:space="preserve">Программа </w:t>
      </w:r>
      <w:r w:rsidRPr="00933CAF">
        <w:rPr>
          <w:rFonts w:ascii="Times New Roman" w:hAnsi="Times New Roman" w:cs="Times New Roman"/>
          <w:color w:val="auto"/>
          <w:sz w:val="28"/>
          <w:szCs w:val="28"/>
        </w:rPr>
        <w:t xml:space="preserve">по физической культуре </w:t>
      </w:r>
      <w:r w:rsidRPr="00933CAF">
        <w:rPr>
          <w:rFonts w:ascii="Times New Roman" w:hAnsi="Times New Roman" w:cs="Times New Roman"/>
          <w:color w:val="auto"/>
          <w:spacing w:val="1"/>
          <w:sz w:val="28"/>
          <w:szCs w:val="28"/>
        </w:rPr>
        <w:t xml:space="preserve">обеспечивает создание условий для высокого качества преподавания </w:t>
      </w:r>
      <w:r w:rsidR="00846C30" w:rsidRPr="00933CAF">
        <w:rPr>
          <w:rFonts w:ascii="Times New Roman" w:hAnsi="Times New Roman" w:cs="Times New Roman"/>
          <w:color w:val="auto"/>
          <w:spacing w:val="1"/>
          <w:sz w:val="28"/>
          <w:szCs w:val="28"/>
        </w:rPr>
        <w:t>физической культуры</w:t>
      </w:r>
      <w:r w:rsidRPr="00933CAF">
        <w:rPr>
          <w:rFonts w:ascii="Times New Roman" w:hAnsi="Times New Roman" w:cs="Times New Roman"/>
          <w:color w:val="auto"/>
          <w:spacing w:val="1"/>
          <w:sz w:val="28"/>
          <w:szCs w:val="28"/>
        </w:rPr>
        <w:t xml:space="preserve"> на уровне начального общего образования, выполнение требований, определённых</w:t>
      </w:r>
      <w:r w:rsidR="00933CAF" w:rsidRPr="00933CAF">
        <w:rPr>
          <w:rFonts w:ascii="Times New Roman" w:hAnsi="Times New Roman" w:cs="Times New Roman"/>
          <w:color w:val="auto"/>
          <w:spacing w:val="1"/>
          <w:sz w:val="28"/>
          <w:szCs w:val="28"/>
        </w:rPr>
        <w:t xml:space="preserve"> </w:t>
      </w:r>
      <w:r w:rsidR="00503AFD" w:rsidRPr="00933CAF">
        <w:rPr>
          <w:rFonts w:ascii="Times New Roman" w:hAnsi="Times New Roman" w:cs="Times New Roman"/>
          <w:color w:val="auto"/>
          <w:spacing w:val="1"/>
          <w:sz w:val="28"/>
          <w:szCs w:val="28"/>
        </w:rPr>
        <w:t xml:space="preserve">статьей 41 </w:t>
      </w:r>
      <w:r w:rsidRPr="00933CAF">
        <w:rPr>
          <w:rFonts w:ascii="Times New Roman" w:hAnsi="Times New Roman" w:cs="Times New Roman"/>
          <w:color w:val="auto"/>
          <w:spacing w:val="1"/>
          <w:sz w:val="28"/>
          <w:szCs w:val="28"/>
        </w:rPr>
        <w:t xml:space="preserve">Федерального закона </w:t>
      </w:r>
      <w:r w:rsidR="00503AFD" w:rsidRPr="00933CAF">
        <w:rPr>
          <w:rFonts w:ascii="Times New Roman" w:hAnsi="Times New Roman" w:cs="Times New Roman"/>
          <w:color w:val="auto"/>
          <w:spacing w:val="1"/>
          <w:sz w:val="28"/>
          <w:szCs w:val="28"/>
        </w:rPr>
        <w:t>«Об образовании в Российской Федерации»</w:t>
      </w:r>
      <w:r w:rsidR="00933CAF" w:rsidRPr="00933CAF">
        <w:rPr>
          <w:rFonts w:ascii="Times New Roman" w:hAnsi="Times New Roman" w:cs="Times New Roman"/>
          <w:color w:val="auto"/>
          <w:spacing w:val="1"/>
          <w:sz w:val="28"/>
          <w:szCs w:val="28"/>
        </w:rPr>
        <w:t xml:space="preserve"> </w:t>
      </w:r>
      <w:r w:rsidR="00503AFD" w:rsidRPr="00933CAF">
        <w:rPr>
          <w:rFonts w:ascii="Times New Roman" w:hAnsi="Times New Roman" w:cs="Times New Roman"/>
          <w:color w:val="auto"/>
          <w:spacing w:val="1"/>
          <w:sz w:val="28"/>
          <w:szCs w:val="28"/>
        </w:rPr>
        <w:t>от 29 декабря 2012 г. № 273-ФЗ</w:t>
      </w:r>
      <w:r w:rsidRPr="00933CAF">
        <w:rPr>
          <w:rFonts w:ascii="Times New Roman" w:hAnsi="Times New Roman" w:cs="Times New Roman"/>
          <w:color w:val="auto"/>
          <w:spacing w:val="1"/>
          <w:sz w:val="28"/>
          <w:szCs w:val="28"/>
        </w:rPr>
        <w:t xml:space="preserve">,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w:t>
      </w:r>
      <w:r w:rsidR="00503AFD" w:rsidRPr="00933CAF">
        <w:rPr>
          <w:rFonts w:ascii="Times New Roman" w:hAnsi="Times New Roman" w:cs="Times New Roman"/>
          <w:color w:val="auto"/>
          <w:spacing w:val="1"/>
          <w:sz w:val="28"/>
          <w:szCs w:val="28"/>
        </w:rPr>
        <w:t>с</w:t>
      </w:r>
      <w:r w:rsidRPr="00933CAF">
        <w:rPr>
          <w:rFonts w:ascii="Times New Roman" w:hAnsi="Times New Roman" w:cs="Times New Roman"/>
          <w:color w:val="auto"/>
          <w:spacing w:val="1"/>
          <w:sz w:val="28"/>
          <w:szCs w:val="28"/>
        </w:rPr>
        <w:t>тратегии развития физической</w:t>
      </w:r>
      <w:proofErr w:type="gramEnd"/>
      <w:r w:rsidRPr="00933CAF">
        <w:rPr>
          <w:rFonts w:ascii="Times New Roman" w:hAnsi="Times New Roman" w:cs="Times New Roman"/>
          <w:color w:val="auto"/>
          <w:spacing w:val="1"/>
          <w:sz w:val="28"/>
          <w:szCs w:val="28"/>
        </w:rPr>
        <w:t xml:space="preserve"> культуры и спорта в Российской Федерации на период до 2030 г. и </w:t>
      </w:r>
      <w:r w:rsidR="00503AFD" w:rsidRPr="00933CAF">
        <w:rPr>
          <w:rFonts w:ascii="Times New Roman" w:hAnsi="Times New Roman" w:cs="Times New Roman"/>
          <w:color w:val="auto"/>
          <w:spacing w:val="1"/>
          <w:sz w:val="28"/>
          <w:szCs w:val="28"/>
        </w:rPr>
        <w:t>м</w:t>
      </w:r>
      <w:r w:rsidRPr="00933CAF">
        <w:rPr>
          <w:rFonts w:ascii="Times New Roman" w:hAnsi="Times New Roman" w:cs="Times New Roman"/>
          <w:color w:val="auto"/>
          <w:spacing w:val="1"/>
          <w:sz w:val="28"/>
          <w:szCs w:val="28"/>
        </w:rPr>
        <w:t>ежотраслевой программ</w:t>
      </w:r>
      <w:r w:rsidR="00503AFD" w:rsidRPr="00933CAF">
        <w:rPr>
          <w:rFonts w:ascii="Times New Roman" w:hAnsi="Times New Roman" w:cs="Times New Roman"/>
          <w:color w:val="auto"/>
          <w:spacing w:val="1"/>
          <w:sz w:val="28"/>
          <w:szCs w:val="28"/>
        </w:rPr>
        <w:t xml:space="preserve">ы </w:t>
      </w:r>
      <w:r w:rsidRPr="00933CAF">
        <w:rPr>
          <w:rFonts w:ascii="Times New Roman" w:hAnsi="Times New Roman" w:cs="Times New Roman"/>
          <w:color w:val="auto"/>
          <w:spacing w:val="1"/>
          <w:sz w:val="28"/>
          <w:szCs w:val="28"/>
        </w:rPr>
        <w:t>развити</w:t>
      </w:r>
      <w:r w:rsidR="00503AFD" w:rsidRPr="00933CAF">
        <w:rPr>
          <w:rFonts w:ascii="Times New Roman" w:hAnsi="Times New Roman" w:cs="Times New Roman"/>
          <w:color w:val="auto"/>
          <w:spacing w:val="1"/>
          <w:sz w:val="28"/>
          <w:szCs w:val="28"/>
        </w:rPr>
        <w:t>я школьного спорта до 2024 г.,</w:t>
      </w:r>
      <w:r w:rsidRPr="00933CAF">
        <w:rPr>
          <w:rFonts w:ascii="Times New Roman" w:hAnsi="Times New Roman" w:cs="Times New Roman"/>
          <w:color w:val="auto"/>
          <w:spacing w:val="1"/>
          <w:sz w:val="28"/>
          <w:szCs w:val="28"/>
        </w:rPr>
        <w:t xml:space="preserve"> </w:t>
      </w:r>
      <w:proofErr w:type="gramStart"/>
      <w:r w:rsidRPr="00933CAF">
        <w:rPr>
          <w:rFonts w:ascii="Times New Roman" w:hAnsi="Times New Roman" w:cs="Times New Roman"/>
          <w:color w:val="auto"/>
          <w:spacing w:val="1"/>
          <w:sz w:val="28"/>
          <w:szCs w:val="28"/>
        </w:rPr>
        <w:t>направлена</w:t>
      </w:r>
      <w:proofErr w:type="gramEnd"/>
      <w:r w:rsidRPr="00933CAF">
        <w:rPr>
          <w:rFonts w:ascii="Times New Roman" w:hAnsi="Times New Roman" w:cs="Times New Roman"/>
          <w:color w:val="auto"/>
          <w:spacing w:val="1"/>
          <w:sz w:val="28"/>
          <w:szCs w:val="28"/>
        </w:rPr>
        <w:t xml:space="preserve"> на достижение национальных целе</w:t>
      </w:r>
      <w:r w:rsidR="00503AFD" w:rsidRPr="00933CAF">
        <w:rPr>
          <w:rFonts w:ascii="Times New Roman" w:hAnsi="Times New Roman" w:cs="Times New Roman"/>
          <w:color w:val="auto"/>
          <w:spacing w:val="1"/>
          <w:sz w:val="28"/>
          <w:szCs w:val="28"/>
        </w:rPr>
        <w:t>й развития Российской Федерации</w:t>
      </w:r>
      <w:r w:rsidRPr="00933CAF">
        <w:rPr>
          <w:rFonts w:ascii="Times New Roman" w:hAnsi="Times New Roman" w:cs="Times New Roman"/>
          <w:color w:val="auto"/>
          <w:spacing w:val="1"/>
          <w:sz w:val="28"/>
          <w:szCs w:val="28"/>
        </w:rPr>
        <w:t>: сохранение населения, здоровь</w:t>
      </w:r>
      <w:r w:rsidR="00503AFD" w:rsidRPr="00933CAF">
        <w:rPr>
          <w:rFonts w:ascii="Times New Roman" w:hAnsi="Times New Roman" w:cs="Times New Roman"/>
          <w:color w:val="auto"/>
          <w:spacing w:val="1"/>
          <w:sz w:val="28"/>
          <w:szCs w:val="28"/>
        </w:rPr>
        <w:t>я</w:t>
      </w:r>
      <w:r w:rsidRPr="00933CAF">
        <w:rPr>
          <w:rFonts w:ascii="Times New Roman" w:hAnsi="Times New Roman" w:cs="Times New Roman"/>
          <w:color w:val="auto"/>
          <w:spacing w:val="1"/>
          <w:sz w:val="28"/>
          <w:szCs w:val="28"/>
        </w:rPr>
        <w:t xml:space="preserve"> и благополучи</w:t>
      </w:r>
      <w:r w:rsidR="00503AFD" w:rsidRPr="00933CAF">
        <w:rPr>
          <w:rFonts w:ascii="Times New Roman" w:hAnsi="Times New Roman" w:cs="Times New Roman"/>
          <w:color w:val="auto"/>
          <w:spacing w:val="1"/>
          <w:sz w:val="28"/>
          <w:szCs w:val="28"/>
        </w:rPr>
        <w:t>я</w:t>
      </w:r>
      <w:r w:rsidRPr="00933CAF">
        <w:rPr>
          <w:rFonts w:ascii="Times New Roman" w:hAnsi="Times New Roman" w:cs="Times New Roman"/>
          <w:color w:val="auto"/>
          <w:spacing w:val="1"/>
          <w:sz w:val="28"/>
          <w:szCs w:val="28"/>
        </w:rPr>
        <w:t xml:space="preserve"> людей, создание возможностей для самореализации и развития талантов.</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Программа по физической культуре разработана в соответствии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с требованиями </w:t>
      </w:r>
      <w:r w:rsidR="00180C4D" w:rsidRPr="00933CAF">
        <w:rPr>
          <w:rFonts w:ascii="Times New Roman" w:hAnsi="Times New Roman"/>
          <w:bCs/>
          <w:color w:val="auto"/>
          <w:sz w:val="28"/>
          <w:szCs w:val="28"/>
        </w:rPr>
        <w:t>ФГОС НОО</w:t>
      </w:r>
      <w:r w:rsidRPr="00933CAF">
        <w:rPr>
          <w:rFonts w:ascii="Times New Roman" w:hAnsi="Times New Roman" w:cs="Times New Roman"/>
          <w:color w:val="auto"/>
          <w:sz w:val="28"/>
          <w:szCs w:val="28"/>
        </w:rPr>
        <w:t>.</w:t>
      </w:r>
    </w:p>
    <w:p w:rsidR="00C62DC1" w:rsidRPr="00933CAF" w:rsidRDefault="00C62DC1" w:rsidP="003D051F">
      <w:pPr>
        <w:pStyle w:val="body"/>
        <w:spacing w:line="240" w:lineRule="auto"/>
        <w:ind w:firstLine="709"/>
        <w:contextualSpacing/>
        <w:rPr>
          <w:rFonts w:ascii="Times New Roman" w:hAnsi="Times New Roman" w:cs="Times New Roman"/>
          <w:color w:val="auto"/>
          <w:spacing w:val="2"/>
          <w:sz w:val="28"/>
          <w:szCs w:val="28"/>
        </w:rPr>
      </w:pPr>
      <w:r w:rsidRPr="00933CAF">
        <w:rPr>
          <w:rFonts w:ascii="Times New Roman" w:hAnsi="Times New Roman" w:cs="Times New Roman"/>
          <w:color w:val="auto"/>
          <w:sz w:val="28"/>
          <w:szCs w:val="28"/>
        </w:rPr>
        <w:t> </w:t>
      </w:r>
      <w:r w:rsidRPr="00933CAF">
        <w:rPr>
          <w:rFonts w:ascii="Times New Roman" w:hAnsi="Times New Roman" w:cs="Times New Roman"/>
          <w:color w:val="auto"/>
          <w:spacing w:val="2"/>
          <w:sz w:val="28"/>
          <w:szCs w:val="28"/>
        </w:rPr>
        <w:t xml:space="preserve">В основе программы </w:t>
      </w:r>
      <w:r w:rsidRPr="00933CAF">
        <w:rPr>
          <w:rFonts w:ascii="Times New Roman" w:hAnsi="Times New Roman" w:cs="Times New Roman"/>
          <w:color w:val="auto"/>
          <w:sz w:val="28"/>
          <w:szCs w:val="28"/>
        </w:rPr>
        <w:t xml:space="preserve">по физической культуре </w:t>
      </w:r>
      <w:r w:rsidRPr="00933CAF">
        <w:rPr>
          <w:rFonts w:ascii="Times New Roman" w:hAnsi="Times New Roman" w:cs="Times New Roman"/>
          <w:color w:val="auto"/>
          <w:spacing w:val="2"/>
          <w:sz w:val="28"/>
          <w:szCs w:val="28"/>
        </w:rPr>
        <w:t>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профессиональной деятельности. Обучение по программе по физической культуре позволяет формировать у </w:t>
      </w:r>
      <w:proofErr w:type="gramStart"/>
      <w:r w:rsidRPr="00933CAF">
        <w:rPr>
          <w:rFonts w:ascii="Times New Roman" w:hAnsi="Times New Roman" w:cs="Times New Roman"/>
          <w:color w:val="auto"/>
          <w:sz w:val="28"/>
          <w:szCs w:val="28"/>
        </w:rPr>
        <w:t>обучающихся</w:t>
      </w:r>
      <w:proofErr w:type="gramEnd"/>
      <w:r w:rsidRPr="00933CAF">
        <w:rPr>
          <w:rFonts w:ascii="Times New Roman" w:hAnsi="Times New Roman" w:cs="Times New Roman"/>
          <w:color w:val="auto"/>
          <w:sz w:val="28"/>
          <w:szCs w:val="28"/>
        </w:rPr>
        <w:t xml:space="preserve"> установку на формирование, сохранение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укрепление здоровья, освоить умения, навыки ведения здорового и безопасного образа жизни, выполнить нормы ГТО.</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w:t>
      </w:r>
      <w:proofErr w:type="gramStart"/>
      <w:r w:rsidRPr="00933CAF">
        <w:rPr>
          <w:rFonts w:ascii="Times New Roman" w:hAnsi="Times New Roman" w:cs="Times New Roman"/>
          <w:color w:val="auto"/>
          <w:sz w:val="28"/>
          <w:szCs w:val="28"/>
        </w:rPr>
        <w:t>Содержание программы по физической культуре направлено</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эффективное развитие физических качеств и способностей обучающихся,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воспитание личностных качеств, включающих в себя готовность и способность</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к саморазвитию, </w:t>
      </w:r>
      <w:r w:rsidRPr="00933CAF">
        <w:rPr>
          <w:rFonts w:ascii="Times New Roman" w:hAnsi="Times New Roman" w:cs="Times New Roman"/>
          <w:color w:val="auto"/>
          <w:sz w:val="28"/>
          <w:szCs w:val="28"/>
        </w:rPr>
        <w:lastRenderedPageBreak/>
        <w:t>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Содержание программы по физической культуре строится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w:t>
      </w:r>
      <w:proofErr w:type="gramStart"/>
      <w:r w:rsidRPr="00933CAF">
        <w:rPr>
          <w:rFonts w:ascii="Times New Roman" w:hAnsi="Times New Roman" w:cs="Times New Roman"/>
          <w:color w:val="auto"/>
          <w:sz w:val="28"/>
          <w:szCs w:val="28"/>
        </w:rPr>
        <w:t>Важное значение</w:t>
      </w:r>
      <w:proofErr w:type="gramEnd"/>
      <w:r w:rsidRPr="00933CAF">
        <w:rPr>
          <w:rFonts w:ascii="Times New Roman" w:hAnsi="Times New Roman" w:cs="Times New Roman"/>
          <w:color w:val="auto"/>
          <w:sz w:val="28"/>
          <w:szCs w:val="28"/>
        </w:rPr>
        <w:t xml:space="preserve">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двигательного компонентов. Игры повышают интерес к занятиям физической культурой, а также содействуют духовно-нравственному воспитанию </w:t>
      </w:r>
      <w:proofErr w:type="gramStart"/>
      <w:r w:rsidRPr="00933CAF">
        <w:rPr>
          <w:rFonts w:ascii="Times New Roman" w:hAnsi="Times New Roman" w:cs="Times New Roman"/>
          <w:color w:val="auto"/>
          <w:sz w:val="28"/>
          <w:szCs w:val="28"/>
        </w:rPr>
        <w:t>обучающихся</w:t>
      </w:r>
      <w:proofErr w:type="gramEnd"/>
      <w:r w:rsidRPr="00933CAF">
        <w:rPr>
          <w:rFonts w:ascii="Times New Roman" w:hAnsi="Times New Roman" w:cs="Times New Roman"/>
          <w:color w:val="auto"/>
          <w:sz w:val="28"/>
          <w:szCs w:val="28"/>
        </w:rPr>
        <w:t>.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В соответствии с ФГОС НОО содержание программы</w:t>
      </w:r>
      <w:r w:rsidR="00933CAF" w:rsidRPr="00933CAF">
        <w:rPr>
          <w:rFonts w:ascii="Times New Roman" w:hAnsi="Times New Roman" w:cs="Times New Roman"/>
          <w:color w:val="auto"/>
          <w:sz w:val="28"/>
          <w:szCs w:val="28"/>
        </w:rPr>
        <w:t xml:space="preserve"> </w:t>
      </w:r>
      <w:r w:rsidR="00846C30" w:rsidRPr="00933CAF">
        <w:rPr>
          <w:rFonts w:ascii="Times New Roman" w:hAnsi="Times New Roman" w:cs="Times New Roman"/>
          <w:color w:val="auto"/>
          <w:sz w:val="28"/>
          <w:szCs w:val="28"/>
        </w:rPr>
        <w:t>по физической культуре</w:t>
      </w:r>
      <w:r w:rsidRPr="00933CAF">
        <w:rPr>
          <w:rFonts w:ascii="Times New Roman" w:hAnsi="Times New Roman" w:cs="Times New Roman"/>
          <w:color w:val="auto"/>
          <w:sz w:val="28"/>
          <w:szCs w:val="28"/>
        </w:rPr>
        <w:t xml:space="preserve"> состоит из следующих компонентов:</w:t>
      </w:r>
    </w:p>
    <w:p w:rsidR="00C62DC1" w:rsidRPr="00933CAF" w:rsidRDefault="00C62DC1" w:rsidP="003D051F">
      <w:pPr>
        <w:pStyle w:val="list-bullet"/>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знания о физической культуре (информационный компонент деятельности);</w:t>
      </w:r>
    </w:p>
    <w:p w:rsidR="00C62DC1" w:rsidRPr="00933CAF" w:rsidRDefault="00C62DC1" w:rsidP="003D051F">
      <w:pPr>
        <w:pStyle w:val="list-bullet"/>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способы физкультурной деятельности (</w:t>
      </w:r>
      <w:proofErr w:type="spellStart"/>
      <w:r w:rsidRPr="00933CAF">
        <w:rPr>
          <w:rFonts w:ascii="Times New Roman" w:hAnsi="Times New Roman" w:cs="Times New Roman"/>
          <w:color w:val="auto"/>
          <w:sz w:val="28"/>
          <w:szCs w:val="28"/>
        </w:rPr>
        <w:t>операциональный</w:t>
      </w:r>
      <w:proofErr w:type="spellEnd"/>
      <w:r w:rsidRPr="00933CAF">
        <w:rPr>
          <w:rFonts w:ascii="Times New Roman" w:hAnsi="Times New Roman" w:cs="Times New Roman"/>
          <w:color w:val="auto"/>
          <w:sz w:val="28"/>
          <w:szCs w:val="28"/>
        </w:rPr>
        <w:t xml:space="preserve"> компонент деятельности);</w:t>
      </w:r>
    </w:p>
    <w:p w:rsidR="00C62DC1" w:rsidRPr="00933CAF" w:rsidRDefault="00C62DC1" w:rsidP="003D051F">
      <w:pPr>
        <w:pStyle w:val="list-bullet"/>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физическое совершенствование (</w:t>
      </w:r>
      <w:proofErr w:type="spellStart"/>
      <w:r w:rsidRPr="00933CAF">
        <w:rPr>
          <w:rFonts w:ascii="Times New Roman" w:hAnsi="Times New Roman" w:cs="Times New Roman"/>
          <w:color w:val="auto"/>
          <w:sz w:val="28"/>
          <w:szCs w:val="28"/>
        </w:rPr>
        <w:t>мотивационно-процессуальный</w:t>
      </w:r>
      <w:proofErr w:type="spellEnd"/>
      <w:r w:rsidRPr="00933CAF">
        <w:rPr>
          <w:rFonts w:ascii="Times New Roman" w:hAnsi="Times New Roman" w:cs="Times New Roman"/>
          <w:color w:val="auto"/>
          <w:sz w:val="28"/>
          <w:szCs w:val="28"/>
        </w:rPr>
        <w:t xml:space="preserve"> компонент деятельности), которое подразделяется на физкультурно-оздоровительную</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спортивно-оздоровительную деятельность.</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Концепция программы по физической культуре основана</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следующих принципах:</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w:t>
      </w:r>
      <w:r w:rsidRPr="00933CAF">
        <w:rPr>
          <w:rStyle w:val="Italic"/>
          <w:rFonts w:ascii="Times New Roman" w:eastAsia="Georgia" w:hAnsi="Times New Roman" w:cs="Times New Roman"/>
          <w:i w:val="0"/>
          <w:iCs w:val="0"/>
          <w:color w:val="auto"/>
          <w:sz w:val="28"/>
          <w:szCs w:val="28"/>
        </w:rPr>
        <w:t>Принцип систематичности и последовательности</w:t>
      </w:r>
      <w:r w:rsidR="00846C30" w:rsidRPr="00933CAF">
        <w:rPr>
          <w:rStyle w:val="Italic"/>
          <w:rFonts w:ascii="Times New Roman" w:eastAsia="Georgia" w:hAnsi="Times New Roman" w:cs="Times New Roman"/>
          <w:i w:val="0"/>
          <w:iCs w:val="0"/>
          <w:color w:val="auto"/>
          <w:sz w:val="28"/>
          <w:szCs w:val="28"/>
        </w:rPr>
        <w:t xml:space="preserve"> </w:t>
      </w:r>
      <w:r w:rsidR="00CE1A19" w:rsidRPr="00933CAF">
        <w:rPr>
          <w:rFonts w:ascii="Times New Roman" w:hAnsi="Times New Roman" w:cs="Times New Roman"/>
          <w:color w:val="auto"/>
          <w:sz w:val="28"/>
          <w:szCs w:val="28"/>
        </w:rPr>
        <w:t>п</w:t>
      </w:r>
      <w:r w:rsidRPr="00933CAF">
        <w:rPr>
          <w:rFonts w:ascii="Times New Roman" w:hAnsi="Times New Roman" w:cs="Times New Roman"/>
          <w:color w:val="auto"/>
          <w:sz w:val="28"/>
          <w:szCs w:val="28"/>
        </w:rPr>
        <w:t>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протяжении недельных, месячных и других циклов. Принцип систематичности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последовательности повышает эффективность динамики развития основных физических качеств обучающихся с учётом их сенситивного периода развития: </w:t>
      </w:r>
      <w:r w:rsidRPr="00933CAF">
        <w:rPr>
          <w:rFonts w:ascii="Times New Roman" w:hAnsi="Times New Roman" w:cs="Times New Roman"/>
          <w:color w:val="auto"/>
          <w:sz w:val="28"/>
          <w:szCs w:val="28"/>
        </w:rPr>
        <w:lastRenderedPageBreak/>
        <w:t>гибкости, координации, быстроты.</w:t>
      </w:r>
    </w:p>
    <w:p w:rsidR="00C62DC1" w:rsidRPr="00933CAF" w:rsidRDefault="00C62DC1" w:rsidP="001A6967">
      <w:pPr>
        <w:pStyle w:val="body"/>
        <w:spacing w:line="240" w:lineRule="auto"/>
        <w:ind w:firstLine="0"/>
        <w:contextualSpacing/>
        <w:rPr>
          <w:rFonts w:ascii="Times New Roman" w:hAnsi="Times New Roman" w:cs="Times New Roman"/>
          <w:color w:val="auto"/>
          <w:spacing w:val="1"/>
          <w:sz w:val="28"/>
          <w:szCs w:val="28"/>
        </w:rPr>
      </w:pPr>
      <w:r w:rsidRPr="00933CAF">
        <w:rPr>
          <w:rFonts w:ascii="Times New Roman" w:hAnsi="Times New Roman" w:cs="Times New Roman"/>
          <w:color w:val="auto"/>
          <w:sz w:val="28"/>
          <w:szCs w:val="28"/>
        </w:rPr>
        <w:t> </w:t>
      </w:r>
      <w:r w:rsidRPr="00933CAF">
        <w:rPr>
          <w:rStyle w:val="Italic"/>
          <w:rFonts w:ascii="Times New Roman" w:eastAsia="Georgia" w:hAnsi="Times New Roman" w:cs="Times New Roman"/>
          <w:i w:val="0"/>
          <w:iCs w:val="0"/>
          <w:color w:val="auto"/>
          <w:spacing w:val="1"/>
          <w:sz w:val="28"/>
          <w:szCs w:val="28"/>
        </w:rPr>
        <w:t>Принципы непрерывности и цикличности</w:t>
      </w:r>
      <w:r w:rsidRPr="00933CAF">
        <w:rPr>
          <w:rFonts w:ascii="Times New Roman" w:hAnsi="Times New Roman" w:cs="Times New Roman"/>
          <w:color w:val="auto"/>
          <w:spacing w:val="1"/>
          <w:sz w:val="28"/>
          <w:szCs w:val="28"/>
        </w:rPr>
        <w:t xml:space="preserve">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их во времени. Кроме того, принцип непрерывности тесно связан с принципом системного чередования нагрузок и отдыха. Принцип цикличности заключается</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 xml:space="preserve">в повторяющейся последовательности занятий, что обеспечивает повышение тренированности, улучшает физическую подготовленность </w:t>
      </w:r>
      <w:proofErr w:type="gramStart"/>
      <w:r w:rsidRPr="00933CAF">
        <w:rPr>
          <w:rFonts w:ascii="Times New Roman" w:hAnsi="Times New Roman" w:cs="Times New Roman"/>
          <w:color w:val="auto"/>
          <w:spacing w:val="1"/>
          <w:sz w:val="28"/>
          <w:szCs w:val="28"/>
        </w:rPr>
        <w:t>обучающегося</w:t>
      </w:r>
      <w:proofErr w:type="gramEnd"/>
      <w:r w:rsidRPr="00933CAF">
        <w:rPr>
          <w:rFonts w:ascii="Times New Roman" w:hAnsi="Times New Roman" w:cs="Times New Roman"/>
          <w:color w:val="auto"/>
          <w:spacing w:val="1"/>
          <w:sz w:val="28"/>
          <w:szCs w:val="28"/>
        </w:rPr>
        <w:t>.</w:t>
      </w:r>
    </w:p>
    <w:p w:rsidR="00C62DC1" w:rsidRPr="00933CAF" w:rsidRDefault="00C62DC1" w:rsidP="001A6967">
      <w:pPr>
        <w:pStyle w:val="body"/>
        <w:spacing w:line="240" w:lineRule="auto"/>
        <w:ind w:firstLine="0"/>
        <w:contextualSpacing/>
        <w:rPr>
          <w:rFonts w:ascii="Times New Roman" w:hAnsi="Times New Roman" w:cs="Times New Roman"/>
          <w:color w:val="auto"/>
          <w:sz w:val="28"/>
          <w:szCs w:val="28"/>
        </w:rPr>
      </w:pPr>
      <w:r w:rsidRPr="00933CAF">
        <w:rPr>
          <w:rStyle w:val="Italic"/>
          <w:rFonts w:ascii="Times New Roman" w:eastAsia="Georgia" w:hAnsi="Times New Roman" w:cs="Times New Roman"/>
          <w:i w:val="0"/>
          <w:iCs w:val="0"/>
          <w:color w:val="auto"/>
          <w:sz w:val="28"/>
          <w:szCs w:val="28"/>
        </w:rPr>
        <w:t>Принцип возрастно</w:t>
      </w:r>
      <w:r w:rsidR="004A0E42" w:rsidRPr="00933CAF">
        <w:rPr>
          <w:rStyle w:val="Italic"/>
          <w:rFonts w:ascii="Times New Roman" w:eastAsia="Georgia" w:hAnsi="Times New Roman" w:cs="Times New Roman"/>
          <w:i w:val="0"/>
          <w:iCs w:val="0"/>
          <w:color w:val="auto"/>
          <w:sz w:val="28"/>
          <w:szCs w:val="28"/>
        </w:rPr>
        <w:t>го</w:t>
      </w:r>
      <w:r w:rsidRPr="00933CAF">
        <w:rPr>
          <w:rStyle w:val="Italic"/>
          <w:rFonts w:ascii="Times New Roman" w:eastAsia="Georgia" w:hAnsi="Times New Roman" w:cs="Times New Roman"/>
          <w:i w:val="0"/>
          <w:iCs w:val="0"/>
          <w:color w:val="auto"/>
          <w:sz w:val="28"/>
          <w:szCs w:val="28"/>
        </w:rPr>
        <w:t xml:space="preserve"> </w:t>
      </w:r>
      <w:r w:rsidR="004A0E42" w:rsidRPr="00933CAF">
        <w:rPr>
          <w:rStyle w:val="Italic"/>
          <w:rFonts w:ascii="Times New Roman" w:eastAsia="Georgia" w:hAnsi="Times New Roman" w:cs="Times New Roman"/>
          <w:i w:val="0"/>
          <w:iCs w:val="0"/>
          <w:color w:val="auto"/>
          <w:sz w:val="28"/>
          <w:szCs w:val="28"/>
        </w:rPr>
        <w:t>соответствия</w:t>
      </w:r>
      <w:r w:rsidRPr="00933CAF">
        <w:rPr>
          <w:rStyle w:val="Italic"/>
          <w:rFonts w:ascii="Times New Roman" w:eastAsia="Georgia" w:hAnsi="Times New Roman" w:cs="Times New Roman"/>
          <w:i w:val="0"/>
          <w:iCs w:val="0"/>
          <w:color w:val="auto"/>
          <w:sz w:val="28"/>
          <w:szCs w:val="28"/>
        </w:rPr>
        <w:t xml:space="preserve"> направлений физического воспитания</w:t>
      </w:r>
      <w:r w:rsidR="00846C30" w:rsidRPr="00933CAF">
        <w:rPr>
          <w:rStyle w:val="Italic"/>
          <w:rFonts w:ascii="Times New Roman" w:eastAsia="Georgia" w:hAnsi="Times New Roman" w:cs="Times New Roman"/>
          <w:i w:val="0"/>
          <w:iCs w:val="0"/>
          <w:color w:val="auto"/>
          <w:sz w:val="28"/>
          <w:szCs w:val="28"/>
        </w:rPr>
        <w:t xml:space="preserve"> заключается в том, что п</w:t>
      </w:r>
      <w:r w:rsidRPr="00933CAF">
        <w:rPr>
          <w:rFonts w:ascii="Times New Roman" w:hAnsi="Times New Roman" w:cs="Times New Roman"/>
          <w:color w:val="auto"/>
          <w:sz w:val="28"/>
          <w:szCs w:val="28"/>
        </w:rPr>
        <w:t>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C62DC1" w:rsidRPr="00933CAF" w:rsidRDefault="00C62DC1" w:rsidP="001A6967">
      <w:pPr>
        <w:pStyle w:val="body"/>
        <w:spacing w:line="240" w:lineRule="auto"/>
        <w:ind w:firstLine="0"/>
        <w:contextualSpacing/>
        <w:rPr>
          <w:rFonts w:ascii="Times New Roman" w:hAnsi="Times New Roman" w:cs="Times New Roman"/>
          <w:color w:val="auto"/>
          <w:sz w:val="28"/>
          <w:szCs w:val="28"/>
        </w:rPr>
      </w:pPr>
      <w:r w:rsidRPr="00933CAF">
        <w:rPr>
          <w:rStyle w:val="Italic"/>
          <w:rFonts w:ascii="Times New Roman" w:eastAsia="Georgia" w:hAnsi="Times New Roman" w:cs="Times New Roman"/>
          <w:i w:val="0"/>
          <w:iCs w:val="0"/>
          <w:color w:val="auto"/>
          <w:sz w:val="28"/>
          <w:szCs w:val="28"/>
        </w:rPr>
        <w:t>Принцип наглядности</w:t>
      </w:r>
      <w:r w:rsidRPr="00933CAF">
        <w:rPr>
          <w:rFonts w:ascii="Times New Roman" w:hAnsi="Times New Roman" w:cs="Times New Roman"/>
          <w:color w:val="auto"/>
          <w:sz w:val="28"/>
          <w:szCs w:val="28"/>
        </w:rPr>
        <w:t xml:space="preserve"> предполагает как широкое использование зрительных ощущений, восприятия образов, так и постоянную опору</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свидетельства всех других органов чувств, благодаря которым достигается непосредственный эффект от содержания программы по физической культуре.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процессе физического воспитания наглядность играет особенно важную роль, поскольку деятельность обучающихся носит в основном практический характер</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имеет одной из своих специальных задач всестороннее развитие органов чувств.</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sidRPr="00933CAF">
        <w:rPr>
          <w:rFonts w:ascii="Times New Roman" w:hAnsi="Times New Roman" w:cs="Times New Roman"/>
          <w:color w:val="auto"/>
          <w:sz w:val="28"/>
          <w:szCs w:val="28"/>
        </w:rPr>
        <w:t>обучающихся</w:t>
      </w:r>
      <w:proofErr w:type="gramEnd"/>
      <w:r w:rsidRPr="00933CAF">
        <w:rPr>
          <w:rFonts w:ascii="Times New Roman" w:hAnsi="Times New Roman" w:cs="Times New Roman"/>
          <w:color w:val="auto"/>
          <w:sz w:val="28"/>
          <w:szCs w:val="28"/>
        </w:rPr>
        <w:t xml:space="preserve"> к освоению материала, выполнению той или иной физической нагрузки и определяется мера доступности задания. Готовность</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Style w:val="Italic"/>
          <w:rFonts w:ascii="Times New Roman" w:eastAsia="Georgia" w:hAnsi="Times New Roman" w:cs="Times New Roman"/>
          <w:i w:val="0"/>
          <w:iCs w:val="0"/>
          <w:color w:val="auto"/>
          <w:sz w:val="28"/>
          <w:szCs w:val="28"/>
        </w:rPr>
        <w:t>Принцип осознанности и активности</w:t>
      </w:r>
      <w:r w:rsidRPr="00933CAF">
        <w:rPr>
          <w:rFonts w:ascii="Times New Roman" w:hAnsi="Times New Roman" w:cs="Times New Roman"/>
          <w:color w:val="auto"/>
          <w:sz w:val="28"/>
          <w:szCs w:val="28"/>
        </w:rPr>
        <w:t xml:space="preserve"> </w:t>
      </w:r>
      <w:r w:rsidR="00CE1A19" w:rsidRPr="00933CAF">
        <w:rPr>
          <w:rFonts w:ascii="Times New Roman" w:hAnsi="Times New Roman" w:cs="Times New Roman"/>
          <w:color w:val="auto"/>
          <w:sz w:val="28"/>
          <w:szCs w:val="28"/>
        </w:rPr>
        <w:t>п</w:t>
      </w:r>
      <w:r w:rsidRPr="00933CAF">
        <w:rPr>
          <w:rFonts w:ascii="Times New Roman" w:hAnsi="Times New Roman" w:cs="Times New Roman"/>
          <w:color w:val="auto"/>
          <w:sz w:val="28"/>
          <w:szCs w:val="28"/>
        </w:rPr>
        <w:t>редполагает осмысленное отношение обучающихся к выполнению физических упражнений, осознание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последовательность техники выполнения упражнений (комплексов упражнений), техники дыхания, </w:t>
      </w:r>
      <w:proofErr w:type="spellStart"/>
      <w:r w:rsidRPr="00933CAF">
        <w:rPr>
          <w:rFonts w:ascii="Times New Roman" w:hAnsi="Times New Roman" w:cs="Times New Roman"/>
          <w:color w:val="auto"/>
          <w:sz w:val="28"/>
          <w:szCs w:val="28"/>
        </w:rPr>
        <w:t>дозированности</w:t>
      </w:r>
      <w:proofErr w:type="spellEnd"/>
      <w:r w:rsidRPr="00933CAF">
        <w:rPr>
          <w:rFonts w:ascii="Times New Roman" w:hAnsi="Times New Roman" w:cs="Times New Roman"/>
          <w:color w:val="auto"/>
          <w:sz w:val="28"/>
          <w:szCs w:val="28"/>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творчески решать двигательные задачи.</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Style w:val="Italic"/>
          <w:rFonts w:ascii="Times New Roman" w:eastAsia="Georgia" w:hAnsi="Times New Roman" w:cs="Times New Roman"/>
          <w:i w:val="0"/>
          <w:iCs w:val="0"/>
          <w:color w:val="auto"/>
          <w:sz w:val="28"/>
          <w:szCs w:val="28"/>
        </w:rPr>
        <w:t>Принцип динамичности</w:t>
      </w:r>
      <w:r w:rsidRPr="00933CAF">
        <w:rPr>
          <w:rFonts w:ascii="Times New Roman" w:hAnsi="Times New Roman" w:cs="Times New Roman"/>
          <w:color w:val="auto"/>
          <w:sz w:val="28"/>
          <w:szCs w:val="28"/>
        </w:rPr>
        <w:t xml:space="preserve"> </w:t>
      </w:r>
      <w:r w:rsidR="00CE1A19" w:rsidRPr="00933CAF">
        <w:rPr>
          <w:rFonts w:ascii="Times New Roman" w:hAnsi="Times New Roman" w:cs="Times New Roman"/>
          <w:color w:val="auto"/>
          <w:sz w:val="28"/>
          <w:szCs w:val="28"/>
        </w:rPr>
        <w:t>в</w:t>
      </w:r>
      <w:r w:rsidRPr="00933CAF">
        <w:rPr>
          <w:rFonts w:ascii="Times New Roman" w:hAnsi="Times New Roman" w:cs="Times New Roman"/>
          <w:color w:val="auto"/>
          <w:sz w:val="28"/>
          <w:szCs w:val="28"/>
        </w:rPr>
        <w:t xml:space="preserve">ыражает общую тенденцию требований, предъявляемых к </w:t>
      </w:r>
      <w:proofErr w:type="gramStart"/>
      <w:r w:rsidRPr="00933CAF">
        <w:rPr>
          <w:rFonts w:ascii="Times New Roman" w:hAnsi="Times New Roman" w:cs="Times New Roman"/>
          <w:color w:val="auto"/>
          <w:sz w:val="28"/>
          <w:szCs w:val="28"/>
        </w:rPr>
        <w:t>обучающимся</w:t>
      </w:r>
      <w:proofErr w:type="gramEnd"/>
      <w:r w:rsidRPr="00933CAF">
        <w:rPr>
          <w:rFonts w:ascii="Times New Roman" w:hAnsi="Times New Roman" w:cs="Times New Roman"/>
          <w:color w:val="auto"/>
          <w:sz w:val="28"/>
          <w:szCs w:val="28"/>
        </w:rPr>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w:t>
      </w:r>
      <w:r w:rsidRPr="00933CAF">
        <w:rPr>
          <w:rStyle w:val="Italic"/>
          <w:rFonts w:ascii="Times New Roman" w:eastAsia="Georgia" w:hAnsi="Times New Roman" w:cs="Times New Roman"/>
          <w:i w:val="0"/>
          <w:iCs w:val="0"/>
          <w:color w:val="auto"/>
          <w:sz w:val="28"/>
          <w:szCs w:val="28"/>
        </w:rPr>
        <w:t>Принцип вариативности</w:t>
      </w:r>
      <w:r w:rsidRPr="00933CAF">
        <w:rPr>
          <w:rFonts w:ascii="Times New Roman" w:hAnsi="Times New Roman" w:cs="Times New Roman"/>
          <w:color w:val="auto"/>
          <w:sz w:val="28"/>
          <w:szCs w:val="28"/>
        </w:rPr>
        <w:t xml:space="preserve"> </w:t>
      </w:r>
      <w:r w:rsidR="00CE1A19" w:rsidRPr="00933CAF">
        <w:rPr>
          <w:rFonts w:ascii="Times New Roman" w:hAnsi="Times New Roman" w:cs="Times New Roman"/>
          <w:color w:val="auto"/>
          <w:sz w:val="28"/>
          <w:szCs w:val="28"/>
        </w:rPr>
        <w:t>п</w:t>
      </w:r>
      <w:r w:rsidRPr="00933CAF">
        <w:rPr>
          <w:rFonts w:ascii="Times New Roman" w:hAnsi="Times New Roman" w:cs="Times New Roman"/>
          <w:color w:val="auto"/>
          <w:sz w:val="28"/>
          <w:szCs w:val="28"/>
        </w:rPr>
        <w:t>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функциональных возможностей обучающихся, которые описаны в программе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по физической культуре. Соблюдение этих принципов позволит </w:t>
      </w:r>
      <w:proofErr w:type="gramStart"/>
      <w:r w:rsidRPr="00933CAF">
        <w:rPr>
          <w:rFonts w:ascii="Times New Roman" w:hAnsi="Times New Roman" w:cs="Times New Roman"/>
          <w:color w:val="auto"/>
          <w:sz w:val="28"/>
          <w:szCs w:val="28"/>
        </w:rPr>
        <w:t>обучающимся</w:t>
      </w:r>
      <w:proofErr w:type="gramEnd"/>
      <w:r w:rsidRPr="00933CAF">
        <w:rPr>
          <w:rFonts w:ascii="Times New Roman" w:hAnsi="Times New Roman" w:cs="Times New Roman"/>
          <w:color w:val="auto"/>
          <w:sz w:val="28"/>
          <w:szCs w:val="28"/>
        </w:rPr>
        <w:t xml:space="preserve"> достичь </w:t>
      </w:r>
      <w:r w:rsidRPr="00933CAF">
        <w:rPr>
          <w:rFonts w:ascii="Times New Roman" w:hAnsi="Times New Roman" w:cs="Times New Roman"/>
          <w:color w:val="auto"/>
          <w:sz w:val="28"/>
          <w:szCs w:val="28"/>
        </w:rPr>
        <w:lastRenderedPageBreak/>
        <w:t>наиболее эффективных результатов.</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w:t>
      </w:r>
      <w:proofErr w:type="gramStart"/>
      <w:r w:rsidRPr="00933CAF">
        <w:rPr>
          <w:rFonts w:ascii="Times New Roman" w:hAnsi="Times New Roman" w:cs="Times New Roman"/>
          <w:color w:val="auto"/>
          <w:sz w:val="28"/>
          <w:szCs w:val="28"/>
        </w:rPr>
        <w:t xml:space="preserve">В основе программы по физической культуре лежит </w:t>
      </w:r>
      <w:proofErr w:type="spellStart"/>
      <w:r w:rsidRPr="00933CAF">
        <w:rPr>
          <w:rFonts w:ascii="Times New Roman" w:hAnsi="Times New Roman" w:cs="Times New Roman"/>
          <w:color w:val="auto"/>
          <w:sz w:val="28"/>
          <w:szCs w:val="28"/>
        </w:rPr>
        <w:t>системно-деятельностный</w:t>
      </w:r>
      <w:proofErr w:type="spellEnd"/>
      <w:r w:rsidRPr="00933CAF">
        <w:rPr>
          <w:rFonts w:ascii="Times New Roman" w:hAnsi="Times New Roman" w:cs="Times New Roman"/>
          <w:color w:val="auto"/>
          <w:sz w:val="28"/>
          <w:szCs w:val="28"/>
        </w:rPr>
        <w:t xml:space="preserve"> подход, целью которого является формирование у обучающихся полного представления о возможностях физической культуры.</w:t>
      </w:r>
      <w:proofErr w:type="gramEnd"/>
      <w:r w:rsidRPr="00933CAF">
        <w:rPr>
          <w:rFonts w:ascii="Times New Roman" w:hAnsi="Times New Roman" w:cs="Times New Roman"/>
          <w:color w:val="auto"/>
          <w:sz w:val="28"/>
          <w:szCs w:val="28"/>
        </w:rPr>
        <w:t xml:space="preserve"> В содержании программы по физической культуре учитывается взаимосвязь изучаемых явлений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процессов, что позволит успешно достигнуть планируемых результатов – предметных, </w:t>
      </w:r>
      <w:proofErr w:type="spellStart"/>
      <w:r w:rsidRPr="00933CAF">
        <w:rPr>
          <w:rFonts w:ascii="Times New Roman" w:hAnsi="Times New Roman" w:cs="Times New Roman"/>
          <w:color w:val="auto"/>
          <w:sz w:val="28"/>
          <w:szCs w:val="28"/>
        </w:rPr>
        <w:t>метапредметных</w:t>
      </w:r>
      <w:proofErr w:type="spellEnd"/>
      <w:r w:rsidRPr="00933CAF">
        <w:rPr>
          <w:rFonts w:ascii="Times New Roman" w:hAnsi="Times New Roman" w:cs="Times New Roman"/>
          <w:color w:val="auto"/>
          <w:sz w:val="28"/>
          <w:szCs w:val="28"/>
        </w:rPr>
        <w:t xml:space="preserve"> и личностных.</w:t>
      </w:r>
      <w:bookmarkStart w:id="109" w:name="_Toc101876890"/>
    </w:p>
    <w:bookmarkEnd w:id="109"/>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организации активного отдыха.</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ФГОС НОО.</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w:t>
      </w:r>
      <w:proofErr w:type="gramStart"/>
      <w:r w:rsidRPr="00933CAF">
        <w:rPr>
          <w:rFonts w:ascii="Times New Roman" w:hAnsi="Times New Roman" w:cs="Times New Roman"/>
          <w:color w:val="auto"/>
          <w:sz w:val="28"/>
          <w:szCs w:val="28"/>
        </w:rPr>
        <w:t xml:space="preserve">К направлению первостепенной значимости при реализации образовательных функций </w:t>
      </w:r>
      <w:r w:rsidR="00846C30" w:rsidRPr="00933CAF">
        <w:rPr>
          <w:rFonts w:ascii="Times New Roman" w:hAnsi="Times New Roman" w:cs="Times New Roman"/>
          <w:color w:val="auto"/>
          <w:sz w:val="28"/>
          <w:szCs w:val="28"/>
        </w:rPr>
        <w:t>физической культуры</w:t>
      </w:r>
      <w:r w:rsidRPr="00933CAF">
        <w:rPr>
          <w:rFonts w:ascii="Times New Roman" w:hAnsi="Times New Roman" w:cs="Times New Roman"/>
          <w:color w:val="auto"/>
          <w:sz w:val="28"/>
          <w:szCs w:val="28"/>
        </w:rPr>
        <w:t xml:space="preserve"> традиционно относят формирование знаний основ физической культуры как науки области знаний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о человеке, прикладных умениях и навыках, основанных на физических упражнениях для формирования и укрепления здоровья, физического развития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(психолого-педагогические основы деятельности), знания об обществе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(историко-социологические основы деятельности).</w:t>
      </w:r>
    </w:p>
    <w:p w:rsidR="00C62DC1" w:rsidRPr="00933CAF" w:rsidRDefault="00C62DC1" w:rsidP="003D051F">
      <w:pPr>
        <w:pStyle w:val="body"/>
        <w:spacing w:line="240" w:lineRule="auto"/>
        <w:ind w:firstLine="709"/>
        <w:contextualSpacing/>
        <w:rPr>
          <w:rFonts w:ascii="Times New Roman" w:hAnsi="Times New Roman" w:cs="Times New Roman"/>
          <w:color w:val="auto"/>
          <w:spacing w:val="-2"/>
          <w:sz w:val="28"/>
          <w:szCs w:val="28"/>
        </w:rPr>
      </w:pPr>
      <w:r w:rsidRPr="00933CAF">
        <w:rPr>
          <w:rFonts w:ascii="Times New Roman" w:hAnsi="Times New Roman" w:cs="Times New Roman"/>
          <w:color w:val="auto"/>
          <w:sz w:val="28"/>
          <w:szCs w:val="28"/>
        </w:rPr>
        <w:t> </w:t>
      </w:r>
      <w:proofErr w:type="gramStart"/>
      <w:r w:rsidRPr="00933CAF">
        <w:rPr>
          <w:rFonts w:ascii="Times New Roman" w:hAnsi="Times New Roman" w:cs="Times New Roman"/>
          <w:color w:val="auto"/>
          <w:spacing w:val="-2"/>
          <w:sz w:val="28"/>
          <w:szCs w:val="28"/>
        </w:rPr>
        <w:t xml:space="preserve">Задача </w:t>
      </w:r>
      <w:r w:rsidR="00846C30" w:rsidRPr="00933CAF">
        <w:rPr>
          <w:rFonts w:ascii="Times New Roman" w:hAnsi="Times New Roman" w:cs="Times New Roman"/>
          <w:color w:val="auto"/>
          <w:spacing w:val="-2"/>
          <w:sz w:val="28"/>
          <w:szCs w:val="28"/>
        </w:rPr>
        <w:t>физической культуры</w:t>
      </w:r>
      <w:r w:rsidR="00CE1A19" w:rsidRPr="00933CAF">
        <w:rPr>
          <w:rFonts w:ascii="Times New Roman" w:hAnsi="Times New Roman" w:cs="Times New Roman"/>
          <w:color w:val="auto"/>
          <w:spacing w:val="-2"/>
          <w:sz w:val="28"/>
          <w:szCs w:val="28"/>
        </w:rPr>
        <w:t xml:space="preserve"> </w:t>
      </w:r>
      <w:r w:rsidRPr="00933CAF">
        <w:rPr>
          <w:rFonts w:ascii="Times New Roman" w:hAnsi="Times New Roman" w:cs="Times New Roman"/>
          <w:color w:val="auto"/>
          <w:spacing w:val="-2"/>
          <w:sz w:val="28"/>
          <w:szCs w:val="28"/>
        </w:rPr>
        <w:t xml:space="preserve">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933CAF">
        <w:rPr>
          <w:rFonts w:ascii="Times New Roman" w:hAnsi="Times New Roman" w:cs="Times New Roman"/>
          <w:color w:val="auto"/>
          <w:spacing w:val="-2"/>
          <w:sz w:val="28"/>
          <w:szCs w:val="28"/>
        </w:rPr>
        <w:t>здоровьесберегающую</w:t>
      </w:r>
      <w:proofErr w:type="spellEnd"/>
      <w:r w:rsidRPr="00933CAF">
        <w:rPr>
          <w:rFonts w:ascii="Times New Roman" w:hAnsi="Times New Roman" w:cs="Times New Roman"/>
          <w:color w:val="auto"/>
          <w:spacing w:val="-2"/>
          <w:sz w:val="28"/>
          <w:szCs w:val="28"/>
        </w:rPr>
        <w:t xml:space="preserve"> жизнедеятельность (например, распорядок дня, утренняя гимнастика, гимнастические минутки, подвижные и </w:t>
      </w:r>
      <w:proofErr w:type="spellStart"/>
      <w:r w:rsidRPr="00933CAF">
        <w:rPr>
          <w:rFonts w:ascii="Times New Roman" w:hAnsi="Times New Roman" w:cs="Times New Roman"/>
          <w:color w:val="auto"/>
          <w:spacing w:val="-2"/>
          <w:sz w:val="28"/>
          <w:szCs w:val="28"/>
        </w:rPr>
        <w:t>общеразвивающие</w:t>
      </w:r>
      <w:proofErr w:type="spellEnd"/>
      <w:r w:rsidRPr="00933CAF">
        <w:rPr>
          <w:rFonts w:ascii="Times New Roman" w:hAnsi="Times New Roman" w:cs="Times New Roman"/>
          <w:color w:val="auto"/>
          <w:spacing w:val="-2"/>
          <w:sz w:val="28"/>
          <w:szCs w:val="28"/>
        </w:rPr>
        <w:t xml:space="preserve"> игры), умении применять правила безопасности при выполнении физических упражнений</w:t>
      </w:r>
      <w:proofErr w:type="gramEnd"/>
      <w:r w:rsidRPr="00933CAF">
        <w:rPr>
          <w:rFonts w:ascii="Times New Roman" w:hAnsi="Times New Roman" w:cs="Times New Roman"/>
          <w:color w:val="auto"/>
          <w:spacing w:val="-2"/>
          <w:sz w:val="28"/>
          <w:szCs w:val="28"/>
        </w:rPr>
        <w:t xml:space="preserve"> и различных форм двигательной деятельности и</w:t>
      </w:r>
      <w:r w:rsidR="001A1028" w:rsidRPr="00933CAF">
        <w:rPr>
          <w:rFonts w:ascii="Times New Roman" w:hAnsi="Times New Roman" w:cs="Times New Roman"/>
          <w:color w:val="auto"/>
          <w:spacing w:val="-2"/>
          <w:sz w:val="28"/>
          <w:szCs w:val="28"/>
        </w:rPr>
        <w:t>,</w:t>
      </w:r>
      <w:r w:rsidRPr="00933CAF">
        <w:rPr>
          <w:rFonts w:ascii="Times New Roman" w:hAnsi="Times New Roman" w:cs="Times New Roman"/>
          <w:color w:val="auto"/>
          <w:spacing w:val="-2"/>
          <w:sz w:val="28"/>
          <w:szCs w:val="28"/>
        </w:rPr>
        <w:t xml:space="preserve"> как результат</w:t>
      </w:r>
      <w:r w:rsidR="001A1028" w:rsidRPr="00933CAF">
        <w:rPr>
          <w:rFonts w:ascii="Times New Roman" w:hAnsi="Times New Roman" w:cs="Times New Roman"/>
          <w:color w:val="auto"/>
          <w:spacing w:val="-2"/>
          <w:sz w:val="28"/>
          <w:szCs w:val="28"/>
        </w:rPr>
        <w:t>,</w:t>
      </w:r>
      <w:r w:rsidRPr="00933CAF">
        <w:rPr>
          <w:rFonts w:ascii="Times New Roman" w:hAnsi="Times New Roman" w:cs="Times New Roman"/>
          <w:color w:val="auto"/>
          <w:spacing w:val="-2"/>
          <w:sz w:val="28"/>
          <w:szCs w:val="28"/>
        </w:rPr>
        <w:t xml:space="preserve"> – физическое воспитание, формирование здоровья и здорового образа жизни.</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Наряду с этим программа по физической культуре обеспечивает:</w:t>
      </w:r>
    </w:p>
    <w:p w:rsidR="00C62DC1" w:rsidRPr="00933CAF" w:rsidRDefault="00C62DC1" w:rsidP="003D051F">
      <w:pPr>
        <w:pStyle w:val="list-bullet"/>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C62DC1" w:rsidRPr="00933CAF" w:rsidRDefault="00C62DC1" w:rsidP="003D051F">
      <w:pPr>
        <w:pStyle w:val="list-bullet"/>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преемственность основных образовательных программ по физической </w:t>
      </w:r>
      <w:r w:rsidRPr="00933CAF">
        <w:rPr>
          <w:rFonts w:ascii="Times New Roman" w:hAnsi="Times New Roman" w:cs="Times New Roman"/>
          <w:color w:val="auto"/>
          <w:sz w:val="28"/>
          <w:szCs w:val="28"/>
        </w:rPr>
        <w:lastRenderedPageBreak/>
        <w:t>культуре дошкольного, начального общего и основного общего образования;</w:t>
      </w:r>
    </w:p>
    <w:p w:rsidR="00C62DC1" w:rsidRPr="00933CAF" w:rsidRDefault="00C62DC1" w:rsidP="003D051F">
      <w:pPr>
        <w:pStyle w:val="list-bullet"/>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C62DC1" w:rsidRPr="00933CAF" w:rsidRDefault="00C62DC1" w:rsidP="003D051F">
      <w:pPr>
        <w:pStyle w:val="list-bullet"/>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государственные гарантии качества начального общего образования, личностного развития </w:t>
      </w:r>
      <w:proofErr w:type="gramStart"/>
      <w:r w:rsidRPr="00933CAF">
        <w:rPr>
          <w:rFonts w:ascii="Times New Roman" w:hAnsi="Times New Roman" w:cs="Times New Roman"/>
          <w:color w:val="auto"/>
          <w:sz w:val="28"/>
          <w:szCs w:val="28"/>
        </w:rPr>
        <w:t>обучающихся</w:t>
      </w:r>
      <w:proofErr w:type="gramEnd"/>
      <w:r w:rsidRPr="00933CAF">
        <w:rPr>
          <w:rFonts w:ascii="Times New Roman" w:hAnsi="Times New Roman" w:cs="Times New Roman"/>
          <w:color w:val="auto"/>
          <w:sz w:val="28"/>
          <w:szCs w:val="28"/>
        </w:rPr>
        <w:t>;</w:t>
      </w:r>
    </w:p>
    <w:p w:rsidR="00C62DC1" w:rsidRPr="00933CAF" w:rsidRDefault="00C62DC1" w:rsidP="003D051F">
      <w:pPr>
        <w:pStyle w:val="list-bullet"/>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современными технологическими средствами в ходе обучения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в повседневной жизни, освоение цифровых образовательных сред для проверки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приобретения знаний, расширения возможностей личного образовательного маршрута;</w:t>
      </w:r>
    </w:p>
    <w:p w:rsidR="00C62DC1" w:rsidRPr="00933CAF" w:rsidRDefault="00C62DC1" w:rsidP="003D051F">
      <w:pPr>
        <w:pStyle w:val="list-bullet"/>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C62DC1" w:rsidRPr="00933CAF" w:rsidRDefault="00C62DC1" w:rsidP="003D051F">
      <w:pPr>
        <w:pStyle w:val="list-bullet"/>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освоение </w:t>
      </w:r>
      <w:proofErr w:type="gramStart"/>
      <w:r w:rsidRPr="00933CAF">
        <w:rPr>
          <w:rFonts w:ascii="Times New Roman" w:hAnsi="Times New Roman" w:cs="Times New Roman"/>
          <w:color w:val="auto"/>
          <w:sz w:val="28"/>
          <w:szCs w:val="28"/>
        </w:rPr>
        <w:t>обучающимися</w:t>
      </w:r>
      <w:proofErr w:type="gramEnd"/>
      <w:r w:rsidRPr="00933CAF">
        <w:rPr>
          <w:rFonts w:ascii="Times New Roman" w:hAnsi="Times New Roman" w:cs="Times New Roman"/>
          <w:color w:val="auto"/>
          <w:sz w:val="28"/>
          <w:szCs w:val="28"/>
        </w:rP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 Приоритет индивидуального подхода в обучении позволяет </w:t>
      </w:r>
      <w:proofErr w:type="gramStart"/>
      <w:r w:rsidRPr="00933CAF">
        <w:rPr>
          <w:rFonts w:ascii="Times New Roman" w:hAnsi="Times New Roman" w:cs="Times New Roman"/>
          <w:color w:val="auto"/>
          <w:sz w:val="28"/>
          <w:szCs w:val="28"/>
        </w:rPr>
        <w:t>обучающимся</w:t>
      </w:r>
      <w:proofErr w:type="gramEnd"/>
      <w:r w:rsidRPr="00933CAF">
        <w:rPr>
          <w:rFonts w:ascii="Times New Roman" w:hAnsi="Times New Roman" w:cs="Times New Roman"/>
          <w:color w:val="auto"/>
          <w:sz w:val="28"/>
          <w:szCs w:val="28"/>
        </w:rPr>
        <w:t xml:space="preserve"> осваивать программу по физической культуре в соответствии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возможностями каждого.</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 Универсальными компетенциями </w:t>
      </w:r>
      <w:proofErr w:type="gramStart"/>
      <w:r w:rsidRPr="00933CAF">
        <w:rPr>
          <w:rFonts w:ascii="Times New Roman" w:hAnsi="Times New Roman" w:cs="Times New Roman"/>
          <w:color w:val="auto"/>
          <w:sz w:val="28"/>
          <w:szCs w:val="28"/>
        </w:rPr>
        <w:t>обучающихся</w:t>
      </w:r>
      <w:proofErr w:type="gramEnd"/>
      <w:r w:rsidRPr="00933CAF">
        <w:rPr>
          <w:rFonts w:ascii="Times New Roman" w:hAnsi="Times New Roman" w:cs="Times New Roman"/>
          <w:color w:val="auto"/>
          <w:sz w:val="28"/>
          <w:szCs w:val="28"/>
        </w:rPr>
        <w:t xml:space="preserve"> на этапе начального образования по программе по физической культуре являются:</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умение активно включаться в коллективную деятельность, взаимодействовать со сверстниками в достижении общих целей, проявлять лидерские качества</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умение доносить информацию в доступной, яркой, эмоциональной форме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процессе общения и взаимодействия со сверстниками и взрослыми людьми,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в том числе при передаче информации на заданную тему, </w:t>
      </w:r>
      <w:proofErr w:type="gramStart"/>
      <w:r w:rsidRPr="00933CAF">
        <w:rPr>
          <w:rFonts w:ascii="Times New Roman" w:hAnsi="Times New Roman" w:cs="Times New Roman"/>
          <w:color w:val="auto"/>
          <w:sz w:val="28"/>
          <w:szCs w:val="28"/>
        </w:rPr>
        <w:t>по</w:t>
      </w:r>
      <w:proofErr w:type="gramEnd"/>
      <w:r w:rsidRPr="00933CAF">
        <w:rPr>
          <w:rFonts w:ascii="Times New Roman" w:hAnsi="Times New Roman" w:cs="Times New Roman"/>
          <w:color w:val="auto"/>
          <w:sz w:val="28"/>
          <w:szCs w:val="28"/>
        </w:rPr>
        <w:t xml:space="preserve"> </w:t>
      </w:r>
      <w:proofErr w:type="gramStart"/>
      <w:r w:rsidRPr="00933CAF">
        <w:rPr>
          <w:rFonts w:ascii="Times New Roman" w:hAnsi="Times New Roman" w:cs="Times New Roman"/>
          <w:color w:val="auto"/>
          <w:sz w:val="28"/>
          <w:szCs w:val="28"/>
        </w:rPr>
        <w:t>общим</w:t>
      </w:r>
      <w:proofErr w:type="gramEnd"/>
      <w:r w:rsidRPr="00933CAF">
        <w:rPr>
          <w:rFonts w:ascii="Times New Roman" w:hAnsi="Times New Roman" w:cs="Times New Roman"/>
          <w:color w:val="auto"/>
          <w:sz w:val="28"/>
          <w:szCs w:val="28"/>
        </w:rPr>
        <w:t xml:space="preserve"> сведениям теории физической культуры, методикам выполнения физических упражнений, правилам проведения </w:t>
      </w:r>
      <w:proofErr w:type="spellStart"/>
      <w:r w:rsidRPr="00933CAF">
        <w:rPr>
          <w:rFonts w:ascii="Times New Roman" w:hAnsi="Times New Roman" w:cs="Times New Roman"/>
          <w:color w:val="auto"/>
          <w:sz w:val="28"/>
          <w:szCs w:val="28"/>
        </w:rPr>
        <w:t>общеразвивающих</w:t>
      </w:r>
      <w:proofErr w:type="spellEnd"/>
      <w:r w:rsidRPr="00933CAF">
        <w:rPr>
          <w:rFonts w:ascii="Times New Roman" w:hAnsi="Times New Roman" w:cs="Times New Roman"/>
          <w:color w:val="auto"/>
          <w:sz w:val="28"/>
          <w:szCs w:val="28"/>
        </w:rPr>
        <w:t xml:space="preserve"> подвижных игр и игровых заданий;</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умение работать над ошибками, в том числе при выполнении физических упражнений, слышать замечания и рекомендации педагога, концентрироваться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при практическом выполнении заданий, ставить перед собой задачи гармоничного физического развития.</w:t>
      </w:r>
      <w:bookmarkStart w:id="110" w:name="_Toc101876891"/>
    </w:p>
    <w:bookmarkEnd w:id="110"/>
    <w:p w:rsidR="00C62DC1" w:rsidRPr="00933CAF" w:rsidRDefault="00C62DC1" w:rsidP="003D051F">
      <w:pPr>
        <w:pStyle w:val="body"/>
        <w:spacing w:line="240" w:lineRule="auto"/>
        <w:ind w:firstLine="709"/>
        <w:contextualSpacing/>
        <w:rPr>
          <w:rFonts w:ascii="Times New Roman" w:hAnsi="Times New Roman"/>
          <w:color w:val="auto"/>
          <w:sz w:val="28"/>
          <w:szCs w:val="28"/>
        </w:rPr>
      </w:pPr>
      <w:r w:rsidRPr="00933CAF">
        <w:rPr>
          <w:rFonts w:ascii="Times New Roman" w:hAnsi="Times New Roman" w:cs="Times New Roman"/>
          <w:color w:val="auto"/>
          <w:sz w:val="28"/>
          <w:szCs w:val="28"/>
        </w:rPr>
        <w:t> </w:t>
      </w:r>
      <w:r w:rsidRPr="00933CAF">
        <w:rPr>
          <w:rFonts w:ascii="Times New Roman" w:hAnsi="Times New Roman"/>
          <w:color w:val="auto"/>
          <w:sz w:val="28"/>
          <w:szCs w:val="28"/>
        </w:rPr>
        <w:t>Общее число часов, рекомендованных для изучения физической культуры</w:t>
      </w:r>
      <w:r w:rsidR="00A670D7" w:rsidRPr="00933CAF">
        <w:rPr>
          <w:rFonts w:ascii="Times New Roman" w:hAnsi="Times New Roman"/>
          <w:color w:val="auto"/>
          <w:sz w:val="28"/>
          <w:szCs w:val="28"/>
        </w:rPr>
        <w:t xml:space="preserve"> – </w:t>
      </w:r>
      <w:r w:rsidRPr="00933CAF">
        <w:rPr>
          <w:rFonts w:ascii="Times New Roman" w:hAnsi="Times New Roman"/>
          <w:color w:val="auto"/>
          <w:sz w:val="28"/>
          <w:szCs w:val="28"/>
        </w:rPr>
        <w:t>405 часов: в 1 классе – 99 часов (3 часа в неделю), во 2 классе – 102 часа (3 часа в неделю), в 3 классе – 102 часа (3 часа в неделю), в 4 классе – 102 часа</w:t>
      </w:r>
      <w:r w:rsidR="00933CAF" w:rsidRPr="00933CAF">
        <w:rPr>
          <w:rFonts w:ascii="Times New Roman" w:hAnsi="Times New Roman"/>
          <w:color w:val="auto"/>
          <w:sz w:val="28"/>
          <w:szCs w:val="28"/>
        </w:rPr>
        <w:t xml:space="preserve"> </w:t>
      </w:r>
      <w:r w:rsidRPr="00933CAF">
        <w:rPr>
          <w:rFonts w:ascii="Times New Roman" w:hAnsi="Times New Roman"/>
          <w:color w:val="auto"/>
          <w:sz w:val="28"/>
          <w:szCs w:val="28"/>
        </w:rPr>
        <w:t>(3 часа в неделю).</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При планировании учебного материала по программе</w:t>
      </w:r>
      <w:r w:rsidR="00933CAF" w:rsidRPr="00933CAF">
        <w:rPr>
          <w:rFonts w:ascii="Times New Roman" w:hAnsi="Times New Roman" w:cs="Times New Roman"/>
          <w:color w:val="auto"/>
          <w:sz w:val="28"/>
          <w:szCs w:val="28"/>
        </w:rPr>
        <w:t xml:space="preserve"> </w:t>
      </w:r>
      <w:r w:rsidR="001A6967">
        <w:rPr>
          <w:rFonts w:ascii="Times New Roman" w:hAnsi="Times New Roman" w:cs="Times New Roman"/>
          <w:color w:val="auto"/>
          <w:sz w:val="28"/>
          <w:szCs w:val="28"/>
        </w:rPr>
        <w:t>по физической культуре</w:t>
      </w:r>
      <w:r w:rsidR="00846C30" w:rsidRPr="00933CAF">
        <w:rPr>
          <w:rFonts w:ascii="Times New Roman" w:hAnsi="Times New Roman" w:cs="Times New Roman"/>
          <w:color w:val="auto"/>
          <w:sz w:val="28"/>
          <w:szCs w:val="28"/>
        </w:rPr>
        <w:t xml:space="preserve"> р</w:t>
      </w:r>
      <w:r w:rsidRPr="00933CAF">
        <w:rPr>
          <w:rFonts w:ascii="Times New Roman" w:hAnsi="Times New Roman" w:cs="Times New Roman"/>
          <w:color w:val="auto"/>
          <w:sz w:val="28"/>
          <w:szCs w:val="28"/>
        </w:rPr>
        <w:t xml:space="preserve">екомендуется реализовывать на уроках физической культуры учебный план: для всех классов начального </w:t>
      </w:r>
      <w:r w:rsidR="00C52750" w:rsidRPr="00933CAF">
        <w:rPr>
          <w:rFonts w:ascii="Times New Roman" w:hAnsi="Times New Roman" w:cs="Times New Roman"/>
          <w:color w:val="auto"/>
          <w:sz w:val="28"/>
          <w:szCs w:val="28"/>
        </w:rPr>
        <w:t xml:space="preserve">общего </w:t>
      </w:r>
      <w:r w:rsidRPr="00933CAF">
        <w:rPr>
          <w:rFonts w:ascii="Times New Roman" w:hAnsi="Times New Roman" w:cs="Times New Roman"/>
          <w:color w:val="auto"/>
          <w:sz w:val="28"/>
          <w:szCs w:val="28"/>
        </w:rPr>
        <w:t>образования в объёме не менее 70% учебных часов должно быть отведено на выполнение физических упражнений.</w:t>
      </w:r>
      <w:bookmarkStart w:id="111" w:name="_Toc101876892"/>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lastRenderedPageBreak/>
        <w:t> </w:t>
      </w:r>
      <w:bookmarkEnd w:id="111"/>
      <w:r w:rsidRPr="00933CAF">
        <w:rPr>
          <w:rFonts w:ascii="Times New Roman" w:hAnsi="Times New Roman" w:cs="Times New Roman"/>
          <w:color w:val="auto"/>
          <w:sz w:val="28"/>
          <w:szCs w:val="28"/>
        </w:rPr>
        <w:t>Планируемые результаты освоения программы по физической культуре на уровне начального общего образования.</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Личностные результаты освоения программы по физической культуре на уровне начального общего образования достигаются в единстве учебной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воспитательной деятельности в соответствии с традиционными российскими </w:t>
      </w:r>
      <w:proofErr w:type="spellStart"/>
      <w:r w:rsidRPr="00933CAF">
        <w:rPr>
          <w:rFonts w:ascii="Times New Roman" w:hAnsi="Times New Roman" w:cs="Times New Roman"/>
          <w:color w:val="auto"/>
          <w:sz w:val="28"/>
          <w:szCs w:val="28"/>
        </w:rPr>
        <w:t>социокультурными</w:t>
      </w:r>
      <w:proofErr w:type="spellEnd"/>
      <w:r w:rsidRPr="00933CAF">
        <w:rPr>
          <w:rFonts w:ascii="Times New Roman" w:hAnsi="Times New Roman" w:cs="Times New Roman"/>
          <w:color w:val="auto"/>
          <w:sz w:val="28"/>
          <w:szCs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В результате изучения физической культуры на уровне начального общего образования </w:t>
      </w:r>
      <w:proofErr w:type="gramStart"/>
      <w:r w:rsidRPr="00933CAF">
        <w:rPr>
          <w:rFonts w:ascii="Times New Roman" w:hAnsi="Times New Roman" w:cs="Times New Roman"/>
          <w:color w:val="auto"/>
          <w:sz w:val="28"/>
          <w:szCs w:val="28"/>
        </w:rPr>
        <w:t>у</w:t>
      </w:r>
      <w:proofErr w:type="gramEnd"/>
      <w:r w:rsidRPr="00933CAF">
        <w:rPr>
          <w:rFonts w:ascii="Times New Roman" w:hAnsi="Times New Roman" w:cs="Times New Roman"/>
          <w:color w:val="auto"/>
          <w:sz w:val="28"/>
          <w:szCs w:val="28"/>
        </w:rPr>
        <w:t xml:space="preserve"> обучающегося будут сформированы следующие личностные результаты: </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proofErr w:type="gramStart"/>
      <w:r w:rsidRPr="00933CAF">
        <w:rPr>
          <w:rStyle w:val="Bold"/>
          <w:rFonts w:ascii="Times New Roman" w:hAnsi="Times New Roman" w:cs="Times New Roman"/>
          <w:b w:val="0"/>
          <w:bCs w:val="0"/>
          <w:color w:val="auto"/>
          <w:sz w:val="28"/>
          <w:szCs w:val="28"/>
        </w:rPr>
        <w:t>Патриотическое воспитание:</w:t>
      </w:r>
      <w:r w:rsidR="00846C30" w:rsidRPr="00933CAF">
        <w:rPr>
          <w:rStyle w:val="Bold"/>
          <w:rFonts w:ascii="Times New Roman" w:hAnsi="Times New Roman" w:cs="Times New Roman"/>
          <w:b w:val="0"/>
          <w:bCs w:val="0"/>
          <w:color w:val="auto"/>
          <w:sz w:val="28"/>
          <w:szCs w:val="28"/>
        </w:rPr>
        <w:t xml:space="preserve"> </w:t>
      </w:r>
      <w:r w:rsidRPr="00933CAF">
        <w:rPr>
          <w:rFonts w:ascii="Times New Roman" w:hAnsi="Times New Roman" w:cs="Times New Roman"/>
          <w:color w:val="auto"/>
          <w:sz w:val="28"/>
          <w:szCs w:val="28"/>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видам спорта на международной спортивной арене, основных мировых</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отечественных тенденциях развития физической культуры для блага человека, заинтересованность в научных знаниях о человеке.</w:t>
      </w:r>
      <w:proofErr w:type="gramEnd"/>
    </w:p>
    <w:p w:rsidR="00C62DC1" w:rsidRPr="00933CAF" w:rsidRDefault="00C62DC1" w:rsidP="003D051F">
      <w:pPr>
        <w:pStyle w:val="body"/>
        <w:spacing w:line="240" w:lineRule="auto"/>
        <w:ind w:firstLine="709"/>
        <w:contextualSpacing/>
        <w:rPr>
          <w:rFonts w:ascii="Times New Roman" w:hAnsi="Times New Roman" w:cs="Times New Roman"/>
          <w:color w:val="auto"/>
          <w:spacing w:val="-1"/>
          <w:sz w:val="28"/>
          <w:szCs w:val="28"/>
        </w:rPr>
      </w:pPr>
      <w:proofErr w:type="gramStart"/>
      <w:r w:rsidRPr="00933CAF">
        <w:rPr>
          <w:rStyle w:val="Bold"/>
          <w:rFonts w:ascii="Times New Roman" w:hAnsi="Times New Roman" w:cs="Times New Roman"/>
          <w:b w:val="0"/>
          <w:bCs w:val="0"/>
          <w:color w:val="auto"/>
          <w:sz w:val="28"/>
          <w:szCs w:val="28"/>
        </w:rPr>
        <w:t>Гражданское воспитание:</w:t>
      </w:r>
      <w:r w:rsidR="00846C30" w:rsidRPr="00933CAF">
        <w:rPr>
          <w:rStyle w:val="Bold"/>
          <w:rFonts w:ascii="Times New Roman" w:hAnsi="Times New Roman" w:cs="Times New Roman"/>
          <w:b w:val="0"/>
          <w:bCs w:val="0"/>
          <w:color w:val="auto"/>
          <w:sz w:val="28"/>
          <w:szCs w:val="28"/>
        </w:rPr>
        <w:t xml:space="preserve"> </w:t>
      </w:r>
      <w:r w:rsidRPr="00933CAF">
        <w:rPr>
          <w:rFonts w:ascii="Times New Roman" w:hAnsi="Times New Roman" w:cs="Times New Roman"/>
          <w:color w:val="auto"/>
          <w:spacing w:val="-1"/>
          <w:sz w:val="28"/>
          <w:szCs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и выполнение физических упражнений, создание учебных проектов, стремление</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w:t>
      </w:r>
      <w:proofErr w:type="gramEnd"/>
      <w:r w:rsidRPr="00933CAF">
        <w:rPr>
          <w:rFonts w:ascii="Times New Roman" w:hAnsi="Times New Roman" w:cs="Times New Roman"/>
          <w:color w:val="auto"/>
          <w:spacing w:val="-1"/>
          <w:sz w:val="28"/>
          <w:szCs w:val="28"/>
        </w:rPr>
        <w:t xml:space="preserve"> посильной помощи и моральной поддержки сверстникам при выполнении учебных заданий, доброжелательное и уважительное отношение при объяснении ошибок</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и способов их устранения.</w:t>
      </w:r>
    </w:p>
    <w:p w:rsidR="00C62DC1" w:rsidRPr="00933CAF" w:rsidRDefault="00C62DC1" w:rsidP="003D051F">
      <w:pPr>
        <w:pStyle w:val="body"/>
        <w:spacing w:line="240" w:lineRule="auto"/>
        <w:ind w:firstLine="709"/>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Ценности научного познания:</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знание истории развития представлений о физическом развитии и воспитании человека в российской культурно-педагогической традиции;</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познавательные мотивы, направленные на получение новых знаний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физической культуре, необходимых для формирования здоровья и здоровых привычек, физического развития и физического совершенствования;</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C62DC1" w:rsidRPr="00933CAF" w:rsidRDefault="00C62DC1" w:rsidP="003D051F">
      <w:pPr>
        <w:pStyle w:val="body"/>
        <w:spacing w:line="240" w:lineRule="auto"/>
        <w:ind w:firstLine="709"/>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Формирование культуры здоровья:</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осознание ценности своего здоровья для себя, общества, государства, ответственное отношение к регулярным занятиям физической культурой,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в том числе освоению гимнастических упражнений и плавания как важных жизнеобеспечивающих умений, установка на здоровый образ жизни, необходимость </w:t>
      </w:r>
      <w:r w:rsidRPr="00933CAF">
        <w:rPr>
          <w:rFonts w:ascii="Times New Roman" w:hAnsi="Times New Roman" w:cs="Times New Roman"/>
          <w:color w:val="auto"/>
          <w:sz w:val="28"/>
          <w:szCs w:val="28"/>
        </w:rPr>
        <w:lastRenderedPageBreak/>
        <w:t>соблюдения правил безопасности при занятиях физической культурой и спортом.</w:t>
      </w:r>
    </w:p>
    <w:p w:rsidR="00C62DC1" w:rsidRPr="00933CAF" w:rsidRDefault="00C62DC1" w:rsidP="003D051F">
      <w:pPr>
        <w:pStyle w:val="body"/>
        <w:spacing w:line="240" w:lineRule="auto"/>
        <w:ind w:firstLine="709"/>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Экологическое воспитание:</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экологическое мышление, умение руководствоваться им в познавательной, коммуникативной и социальной практике.</w:t>
      </w:r>
      <w:bookmarkStart w:id="112" w:name="_Toc101876894"/>
    </w:p>
    <w:p w:rsidR="00C62DC1" w:rsidRPr="00933CAF" w:rsidRDefault="00C62DC1" w:rsidP="003D051F">
      <w:pPr>
        <w:pStyle w:val="list-dash"/>
        <w:spacing w:line="240" w:lineRule="auto"/>
        <w:ind w:left="0" w:firstLine="709"/>
        <w:contextualSpacing/>
        <w:rPr>
          <w:rFonts w:ascii="Times New Roman" w:hAnsi="Times New Roman"/>
          <w:color w:val="auto"/>
          <w:sz w:val="28"/>
          <w:szCs w:val="28"/>
        </w:rPr>
      </w:pPr>
      <w:r w:rsidRPr="00933CAF">
        <w:rPr>
          <w:rFonts w:ascii="Times New Roman" w:hAnsi="Times New Roman" w:cs="Times New Roman"/>
          <w:color w:val="auto"/>
          <w:sz w:val="28"/>
          <w:szCs w:val="28"/>
        </w:rPr>
        <w:t> </w:t>
      </w:r>
      <w:bookmarkEnd w:id="112"/>
      <w:r w:rsidRPr="00933CAF">
        <w:rPr>
          <w:rFonts w:ascii="Times New Roman" w:hAnsi="Times New Roman"/>
          <w:color w:val="auto"/>
          <w:sz w:val="28"/>
          <w:szCs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w:t>
      </w:r>
      <w:r w:rsidRPr="00933CAF">
        <w:rPr>
          <w:rStyle w:val="Bold"/>
          <w:rFonts w:ascii="Times New Roman" w:hAnsi="Times New Roman" w:cs="Times New Roman"/>
          <w:b w:val="0"/>
          <w:bCs w:val="0"/>
          <w:color w:val="auto"/>
          <w:sz w:val="28"/>
          <w:szCs w:val="28"/>
        </w:rPr>
        <w:t>У обучающегося будут сформированы следующие базовые логические и исследовательские действия, умения работать с информацией</w:t>
      </w:r>
      <w:r w:rsidR="00933CAF" w:rsidRPr="00933CAF">
        <w:rPr>
          <w:rStyle w:val="Bold"/>
          <w:rFonts w:ascii="Times New Roman" w:hAnsi="Times New Roman" w:cs="Times New Roman"/>
          <w:b w:val="0"/>
          <w:bCs w:val="0"/>
          <w:color w:val="auto"/>
          <w:sz w:val="28"/>
          <w:szCs w:val="28"/>
        </w:rPr>
        <w:t xml:space="preserve"> </w:t>
      </w:r>
      <w:r w:rsidRPr="00933CAF">
        <w:rPr>
          <w:rStyle w:val="Bold"/>
          <w:rFonts w:ascii="Times New Roman" w:hAnsi="Times New Roman" w:cs="Times New Roman"/>
          <w:b w:val="0"/>
          <w:bCs w:val="0"/>
          <w:color w:val="auto"/>
          <w:sz w:val="28"/>
          <w:szCs w:val="28"/>
        </w:rPr>
        <w:t>как часть познавательных универсальных учебных действий:</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ориентироваться в терминах и понятиях, используемых в физической культуре (в пределах </w:t>
      </w:r>
      <w:proofErr w:type="gramStart"/>
      <w:r w:rsidRPr="00933CAF">
        <w:rPr>
          <w:rFonts w:ascii="Times New Roman" w:hAnsi="Times New Roman" w:cs="Times New Roman"/>
          <w:color w:val="auto"/>
          <w:sz w:val="28"/>
          <w:szCs w:val="28"/>
        </w:rPr>
        <w:t>изученного</w:t>
      </w:r>
      <w:proofErr w:type="gramEnd"/>
      <w:r w:rsidRPr="00933CAF">
        <w:rPr>
          <w:rFonts w:ascii="Times New Roman" w:hAnsi="Times New Roman" w:cs="Times New Roman"/>
          <w:color w:val="auto"/>
          <w:sz w:val="28"/>
          <w:szCs w:val="28"/>
        </w:rPr>
        <w:t>), применять изученную терминологию в своих устных</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письменных высказываниях;</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моделировать правила безопасного поведения при освоении физических упражнений, плавании;</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устанавливать связь между физическими упражнениями и их влиянием</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развитие физических качеств;</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классифицировать виды физических упражнений в соответствии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формировать умение понимать причины успеха/неуспеха учебной деятельности, в том числе для целей эффективного развития физических качеств</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овладевать базовыми предметными и </w:t>
      </w:r>
      <w:proofErr w:type="spellStart"/>
      <w:r w:rsidRPr="00933CAF">
        <w:rPr>
          <w:rFonts w:ascii="Times New Roman" w:hAnsi="Times New Roman" w:cs="Times New Roman"/>
          <w:color w:val="auto"/>
          <w:sz w:val="28"/>
          <w:szCs w:val="28"/>
        </w:rPr>
        <w:t>межпредметными</w:t>
      </w:r>
      <w:proofErr w:type="spellEnd"/>
      <w:r w:rsidRPr="00933CAF">
        <w:rPr>
          <w:rFonts w:ascii="Times New Roman" w:hAnsi="Times New Roman" w:cs="Times New Roman"/>
          <w:color w:val="auto"/>
          <w:sz w:val="28"/>
          <w:szCs w:val="28"/>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lastRenderedPageBreak/>
        <w:t>использовать информацию, полученную посредством наблюдений, просмотра видеоматериалов, иллюстраций, для эффективного физического развития,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том числе с использованием гимнастических, игровых, спортивных, туристических физических упражнений;</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использовать средства информационно-коммуникационных технологий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для решения учебных и практических задач (в том числе Интернет</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контролируемым выходом), оценивать объективность информации и возможности её использования для решения конкретных учебных задач.</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w:t>
      </w:r>
      <w:r w:rsidRPr="00933CAF">
        <w:rPr>
          <w:rFonts w:ascii="Times New Roman" w:hAnsi="Times New Roman"/>
          <w:color w:val="auto"/>
          <w:sz w:val="28"/>
          <w:szCs w:val="28"/>
        </w:rPr>
        <w:t>У обучающегося будут сформированы умения общения как часть коммуникативных универсальных учебных действий</w:t>
      </w:r>
      <w:r w:rsidRPr="00933CAF">
        <w:rPr>
          <w:rFonts w:ascii="Times New Roman" w:hAnsi="Times New Roman" w:cs="Times New Roman"/>
          <w:color w:val="auto"/>
          <w:sz w:val="28"/>
          <w:szCs w:val="28"/>
        </w:rPr>
        <w:t>:</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вступать в диалог, задавать собеседнику вопросы, использовать</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реплики-уточнения и дополнения, формулировать собственное мнение и идеи, </w:t>
      </w:r>
      <w:proofErr w:type="spellStart"/>
      <w:r w:rsidRPr="00933CAF">
        <w:rPr>
          <w:rFonts w:ascii="Times New Roman" w:hAnsi="Times New Roman" w:cs="Times New Roman"/>
          <w:color w:val="auto"/>
          <w:sz w:val="28"/>
          <w:szCs w:val="28"/>
        </w:rPr>
        <w:t>аргументированно</w:t>
      </w:r>
      <w:proofErr w:type="spellEnd"/>
      <w:r w:rsidRPr="00933CAF">
        <w:rPr>
          <w:rFonts w:ascii="Times New Roman" w:hAnsi="Times New Roman" w:cs="Times New Roman"/>
          <w:color w:val="auto"/>
          <w:sz w:val="28"/>
          <w:szCs w:val="28"/>
        </w:rPr>
        <w:t xml:space="preserve"> их излагать, выслушивать разные мнения, учитывать</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их в диалоге;</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описывать влияние физической культуры на здоровье и эмоциональное благополучие человека;</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проявлять интерес к работе товарищей, в доброжелательной форме комментировать и оценивать их достижения, высказывать свои предложения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пожелания, оказывать при необходимости помощь;</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продуктивно сотрудничать (общение, взаимодействие) со сверстниками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при решении задач выполнения физических упражнений, игровых заданий и игр</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уроках, во внеурочной и внешкольной физкультурной деятельности;</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конструктивно разрешать конфликты посредством учёта интересов сторон</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сотрудничества.</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Style w:val="Bold"/>
          <w:color w:val="auto"/>
        </w:rPr>
        <w:t> </w:t>
      </w:r>
      <w:r w:rsidRPr="00933CAF">
        <w:rPr>
          <w:rFonts w:ascii="Times New Roman" w:hAnsi="Times New Roman"/>
          <w:color w:val="auto"/>
          <w:sz w:val="28"/>
          <w:szCs w:val="28"/>
        </w:rPr>
        <w:t>У обучающегося будут сформированы умения самоорганизации и самоконтроля как часть регулятивных универсальных учебных действий</w:t>
      </w:r>
      <w:r w:rsidRPr="00933CAF">
        <w:rPr>
          <w:rFonts w:ascii="Times New Roman" w:hAnsi="Times New Roman" w:cs="Times New Roman"/>
          <w:color w:val="auto"/>
          <w:sz w:val="28"/>
          <w:szCs w:val="28"/>
        </w:rPr>
        <w:t>:</w:t>
      </w:r>
    </w:p>
    <w:p w:rsidR="00C62DC1" w:rsidRPr="00933CAF" w:rsidRDefault="00C62DC1" w:rsidP="003D051F">
      <w:pPr>
        <w:pStyle w:val="list-dash"/>
        <w:spacing w:line="240" w:lineRule="auto"/>
        <w:ind w:left="0" w:firstLine="709"/>
        <w:contextualSpacing/>
        <w:rPr>
          <w:rFonts w:ascii="Times New Roman" w:hAnsi="Times New Roman" w:cs="Times New Roman"/>
          <w:color w:val="auto"/>
          <w:spacing w:val="2"/>
          <w:sz w:val="28"/>
          <w:szCs w:val="28"/>
        </w:rPr>
      </w:pPr>
      <w:r w:rsidRPr="00933CAF">
        <w:rPr>
          <w:rFonts w:ascii="Times New Roman" w:hAnsi="Times New Roman" w:cs="Times New Roman"/>
          <w:color w:val="auto"/>
          <w:spacing w:val="2"/>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контролировать состояние организма на уроках физической культуры</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в самостоятельной повседневной физической деятельности по показателям частоты пульса и самочувствия;</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предусматривать возникновение возможных ситуаций, опасных для здоровья и жизни;</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проявлять </w:t>
      </w:r>
      <w:proofErr w:type="gramStart"/>
      <w:r w:rsidRPr="00933CAF">
        <w:rPr>
          <w:rFonts w:ascii="Times New Roman" w:hAnsi="Times New Roman" w:cs="Times New Roman"/>
          <w:color w:val="auto"/>
          <w:sz w:val="28"/>
          <w:szCs w:val="28"/>
        </w:rPr>
        <w:t>волевую</w:t>
      </w:r>
      <w:proofErr w:type="gramEnd"/>
      <w:r w:rsidRPr="00933CAF">
        <w:rPr>
          <w:rFonts w:ascii="Times New Roman" w:hAnsi="Times New Roman" w:cs="Times New Roman"/>
          <w:color w:val="auto"/>
          <w:sz w:val="28"/>
          <w:szCs w:val="28"/>
        </w:rPr>
        <w:t xml:space="preserve"> </w:t>
      </w:r>
      <w:proofErr w:type="spellStart"/>
      <w:r w:rsidRPr="00933CAF">
        <w:rPr>
          <w:rFonts w:ascii="Times New Roman" w:hAnsi="Times New Roman" w:cs="Times New Roman"/>
          <w:color w:val="auto"/>
          <w:sz w:val="28"/>
          <w:szCs w:val="28"/>
        </w:rPr>
        <w:t>саморегуляцию</w:t>
      </w:r>
      <w:proofErr w:type="spellEnd"/>
      <w:r w:rsidRPr="00933CAF">
        <w:rPr>
          <w:rFonts w:ascii="Times New Roman" w:hAnsi="Times New Roman" w:cs="Times New Roman"/>
          <w:color w:val="auto"/>
          <w:sz w:val="28"/>
          <w:szCs w:val="28"/>
        </w:rPr>
        <w:t xml:space="preserve"> при планировании и выполнении намеченных планов организации своей жизнедеятельности, проявлять стремление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к успешной образовательной, в том числе физкультурно-спортивной, деятельности, </w:t>
      </w:r>
      <w:r w:rsidRPr="00933CAF">
        <w:rPr>
          <w:rFonts w:ascii="Times New Roman" w:hAnsi="Times New Roman" w:cs="Times New Roman"/>
          <w:color w:val="auto"/>
          <w:sz w:val="28"/>
          <w:szCs w:val="28"/>
        </w:rPr>
        <w:lastRenderedPageBreak/>
        <w:t>анализировать свои ошибки;</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13" w:name="_Toc101876895"/>
    </w:p>
    <w:bookmarkEnd w:id="113"/>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Предметные результаты изучения учебного предмета «Физическая культура» отражают опыт </w:t>
      </w:r>
      <w:proofErr w:type="gramStart"/>
      <w:r w:rsidRPr="00933CAF">
        <w:rPr>
          <w:rFonts w:ascii="Times New Roman" w:hAnsi="Times New Roman" w:cs="Times New Roman"/>
          <w:color w:val="auto"/>
          <w:sz w:val="28"/>
          <w:szCs w:val="28"/>
        </w:rPr>
        <w:t>обучающихся</w:t>
      </w:r>
      <w:proofErr w:type="gramEnd"/>
      <w:r w:rsidRPr="00933CAF">
        <w:rPr>
          <w:rFonts w:ascii="Times New Roman" w:hAnsi="Times New Roman" w:cs="Times New Roman"/>
          <w:color w:val="auto"/>
          <w:sz w:val="28"/>
          <w:szCs w:val="28"/>
        </w:rPr>
        <w:t xml:space="preserve"> в физкультурной деятельности.</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proofErr w:type="gramStart"/>
      <w:r w:rsidRPr="00933CAF">
        <w:rPr>
          <w:rFonts w:ascii="Times New Roman" w:hAnsi="Times New Roman" w:cs="Times New Roman"/>
          <w:color w:val="auto"/>
          <w:sz w:val="28"/>
          <w:szCs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для предметной области «Физическая культура» периода развития </w:t>
      </w:r>
      <w:r w:rsidR="005D5EC9" w:rsidRPr="00933CAF">
        <w:rPr>
          <w:rFonts w:ascii="Times New Roman" w:hAnsi="Times New Roman" w:cs="Times New Roman"/>
          <w:color w:val="auto"/>
          <w:sz w:val="28"/>
          <w:szCs w:val="28"/>
        </w:rPr>
        <w:t xml:space="preserve">начального общего образования, </w:t>
      </w:r>
      <w:r w:rsidRPr="00933CAF">
        <w:rPr>
          <w:rFonts w:ascii="Times New Roman" w:hAnsi="Times New Roman" w:cs="Times New Roman"/>
          <w:color w:val="auto"/>
          <w:sz w:val="28"/>
          <w:szCs w:val="28"/>
        </w:rPr>
        <w:t>виды деятельности по получению новых знаний,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их интерпретации, преобразованию и применению в различных учебных и новых ситуациях.</w:t>
      </w:r>
      <w:proofErr w:type="gramEnd"/>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 состав предметных результатов по освоению обязательного содержания включены физические упражнения:</w:t>
      </w:r>
    </w:p>
    <w:p w:rsidR="00C62DC1" w:rsidRPr="00933CAF" w:rsidRDefault="00C62DC1" w:rsidP="003D051F">
      <w:pPr>
        <w:pStyle w:val="list-dash"/>
        <w:spacing w:line="240" w:lineRule="auto"/>
        <w:ind w:left="0" w:firstLine="709"/>
        <w:contextualSpacing/>
        <w:rPr>
          <w:rFonts w:ascii="Times New Roman" w:hAnsi="Times New Roman" w:cs="Times New Roman"/>
          <w:color w:val="auto"/>
          <w:spacing w:val="1"/>
          <w:sz w:val="28"/>
          <w:szCs w:val="28"/>
        </w:rPr>
      </w:pPr>
      <w:r w:rsidRPr="00933CAF">
        <w:rPr>
          <w:rFonts w:ascii="Times New Roman" w:hAnsi="Times New Roman" w:cs="Times New Roman"/>
          <w:color w:val="auto"/>
          <w:spacing w:val="1"/>
          <w:sz w:val="28"/>
          <w:szCs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а также правильностью, красотой и координационной сложностью всех движений;</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proofErr w:type="gramStart"/>
      <w:r w:rsidRPr="00933CAF">
        <w:rPr>
          <w:rFonts w:ascii="Times New Roman" w:hAnsi="Times New Roman" w:cs="Times New Roman"/>
          <w:color w:val="auto"/>
          <w:sz w:val="28"/>
          <w:szCs w:val="28"/>
        </w:rPr>
        <w:t>игровые упражнения, состоящие из естественных видов действий (элементарных движений, бега, бросков и других), которые выполняются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разнообразных вариантах в соответствии с изменяющейся игровой ситуацией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оцениваются по эффективности влияния на организм в целом и по конечному результату действия (например, точнее бросить, быстрее добежать, выполнить</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соответствии с предлагаемой техникой выполнения или конечным результатом задания);</w:t>
      </w:r>
      <w:proofErr w:type="gramEnd"/>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C62DC1" w:rsidRPr="00933CAF" w:rsidRDefault="00C62DC1" w:rsidP="003D051F">
      <w:pPr>
        <w:pStyle w:val="list-dash"/>
        <w:spacing w:line="24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C62DC1" w:rsidRPr="00933CAF" w:rsidRDefault="00C62DC1" w:rsidP="003D051F">
      <w:pPr>
        <w:pStyle w:val="body"/>
        <w:spacing w:line="240" w:lineRule="auto"/>
        <w:ind w:firstLine="709"/>
        <w:contextualSpacing/>
        <w:rPr>
          <w:rFonts w:ascii="Times New Roman" w:hAnsi="Times New Roman" w:cs="Times New Roman"/>
          <w:color w:val="auto"/>
          <w:sz w:val="28"/>
          <w:szCs w:val="28"/>
        </w:rPr>
      </w:pPr>
      <w:r w:rsidRPr="00933CAF">
        <w:rPr>
          <w:rStyle w:val="Bold"/>
          <w:rFonts w:ascii="Times New Roman" w:hAnsi="Times New Roman" w:cs="Times New Roman"/>
          <w:b w:val="0"/>
          <w:bCs w:val="0"/>
          <w:color w:val="auto"/>
          <w:sz w:val="28"/>
          <w:szCs w:val="28"/>
        </w:rPr>
        <w:t>Предметные результаты</w:t>
      </w:r>
      <w:r w:rsidRPr="00933CAF">
        <w:rPr>
          <w:rFonts w:ascii="Times New Roman" w:hAnsi="Times New Roman" w:cs="Times New Roman"/>
          <w:color w:val="auto"/>
          <w:sz w:val="28"/>
          <w:szCs w:val="28"/>
        </w:rPr>
        <w:t xml:space="preserve"> представлены по годам обучения и отражают </w:t>
      </w:r>
      <w:proofErr w:type="spellStart"/>
      <w:r w:rsidRPr="00933CAF">
        <w:rPr>
          <w:rFonts w:ascii="Times New Roman" w:hAnsi="Times New Roman" w:cs="Times New Roman"/>
          <w:color w:val="auto"/>
          <w:sz w:val="28"/>
          <w:szCs w:val="28"/>
        </w:rPr>
        <w:t>сформированность</w:t>
      </w:r>
      <w:proofErr w:type="spellEnd"/>
      <w:r w:rsidRPr="00933CAF">
        <w:rPr>
          <w:rFonts w:ascii="Times New Roman" w:hAnsi="Times New Roman" w:cs="Times New Roman"/>
          <w:color w:val="auto"/>
          <w:sz w:val="28"/>
          <w:szCs w:val="28"/>
        </w:rPr>
        <w:t xml:space="preserve"> у обучающихся определённых умений.</w:t>
      </w:r>
      <w:bookmarkStart w:id="114" w:name="_Toc101876896"/>
    </w:p>
    <w:bookmarkEnd w:id="114"/>
    <w:p w:rsidR="00CA2E26" w:rsidRPr="0066342C" w:rsidRDefault="00C921B9" w:rsidP="003D051F">
      <w:pPr>
        <w:pStyle w:val="10"/>
        <w:pBdr>
          <w:bottom w:val="none" w:sz="0" w:space="0" w:color="auto"/>
        </w:pBdr>
        <w:spacing w:before="0" w:line="240" w:lineRule="auto"/>
        <w:ind w:firstLine="708"/>
        <w:jc w:val="both"/>
        <w:rPr>
          <w:szCs w:val="28"/>
          <w:lang w:eastAsia="ru-RU"/>
        </w:rPr>
      </w:pPr>
      <w:r>
        <w:rPr>
          <w:szCs w:val="28"/>
        </w:rPr>
        <w:t>3</w:t>
      </w:r>
      <w:r w:rsidR="0066342C" w:rsidRPr="0066342C">
        <w:rPr>
          <w:szCs w:val="28"/>
        </w:rPr>
        <w:t>0.</w:t>
      </w:r>
      <w:r w:rsidR="00CA2E26" w:rsidRPr="0066342C">
        <w:t xml:space="preserve"> </w:t>
      </w:r>
      <w:r w:rsidR="00CA2E26" w:rsidRPr="0066342C">
        <w:rPr>
          <w:szCs w:val="28"/>
          <w:lang w:eastAsia="ru-RU"/>
        </w:rPr>
        <w:t>Программа формирования универсальных учебных действий.</w:t>
      </w:r>
    </w:p>
    <w:p w:rsidR="00CA2E26" w:rsidRPr="00933CAF" w:rsidRDefault="005615C6" w:rsidP="0066342C">
      <w:pPr>
        <w:spacing w:after="0" w:line="240" w:lineRule="auto"/>
        <w:jc w:val="both"/>
        <w:rPr>
          <w:rFonts w:ascii="Times New Roman" w:eastAsia="SchoolBookSanPin" w:hAnsi="Times New Roman"/>
          <w:sz w:val="28"/>
          <w:szCs w:val="28"/>
        </w:rPr>
      </w:pPr>
      <w:r w:rsidRPr="00933CAF">
        <w:rPr>
          <w:rFonts w:ascii="Times New Roman" w:hAnsi="Times New Roman"/>
          <w:sz w:val="28"/>
          <w:szCs w:val="28"/>
        </w:rPr>
        <w:t> </w:t>
      </w:r>
      <w:r w:rsidR="00CA2E26" w:rsidRPr="00933CAF">
        <w:rPr>
          <w:rFonts w:ascii="Times New Roman" w:eastAsia="SchoolBookSanPin" w:hAnsi="Times New Roman"/>
          <w:sz w:val="28"/>
          <w:szCs w:val="28"/>
        </w:rPr>
        <w:t>В соответствии с ФГОС НОО программа формирования универсальных (обобщённых) учебных действий (далее ‒ УУД) имеет следующую структуру:</w:t>
      </w:r>
    </w:p>
    <w:p w:rsidR="00CA2E26" w:rsidRPr="00933CAF" w:rsidRDefault="00CA2E26"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описание взаимосвязи универсальных учебных действий с содержанием учебных предметов;</w:t>
      </w:r>
    </w:p>
    <w:p w:rsidR="00CA2E26" w:rsidRPr="00933CAF" w:rsidRDefault="00CA2E26" w:rsidP="003D051F">
      <w:pPr>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характеристика познавательных, коммуникативных и регулятивных универсальных учебных действий.</w:t>
      </w:r>
    </w:p>
    <w:p w:rsidR="00CA2E26" w:rsidRPr="00933CAF" w:rsidRDefault="005615C6"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 </w:t>
      </w:r>
      <w:r w:rsidR="00CA2E26" w:rsidRPr="00933CAF">
        <w:rPr>
          <w:rFonts w:ascii="Times New Roman" w:eastAsia="SchoolBookSanPin" w:hAnsi="Times New Roman"/>
          <w:sz w:val="28"/>
          <w:szCs w:val="28"/>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в области </w:t>
      </w:r>
      <w:proofErr w:type="spellStart"/>
      <w:r w:rsidR="00CA2E26" w:rsidRPr="00933CAF">
        <w:rPr>
          <w:rFonts w:ascii="Times New Roman" w:eastAsia="SchoolBookSanPin" w:hAnsi="Times New Roman"/>
          <w:sz w:val="28"/>
          <w:szCs w:val="28"/>
        </w:rPr>
        <w:t>метапредметных</w:t>
      </w:r>
      <w:proofErr w:type="spellEnd"/>
      <w:r w:rsidR="00CA2E26" w:rsidRPr="00933CAF">
        <w:rPr>
          <w:rFonts w:ascii="Times New Roman" w:eastAsia="SchoolBookSanPin" w:hAnsi="Times New Roman"/>
          <w:sz w:val="28"/>
          <w:szCs w:val="28"/>
        </w:rPr>
        <w:t xml:space="preserve"> результатов. Это взаимодействие проявляется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следующем:</w:t>
      </w:r>
    </w:p>
    <w:p w:rsidR="00CA2E26" w:rsidRPr="00933CAF" w:rsidRDefault="00CA2E26"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предметные знания, умения и способы деятельности являются содержательной основой становления УУД;</w:t>
      </w:r>
    </w:p>
    <w:p w:rsidR="00CA2E26" w:rsidRPr="00933CAF" w:rsidRDefault="00CA2E26" w:rsidP="003D051F">
      <w:pPr>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развивающиеся УУД обеспечивают протекание учебного процесса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субъектами образовательного процесса);</w:t>
      </w:r>
      <w:proofErr w:type="gramEnd"/>
    </w:p>
    <w:p w:rsidR="00CA2E26" w:rsidRPr="00933CAF" w:rsidRDefault="00CA2E26" w:rsidP="003D051F">
      <w:pPr>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CA2E26" w:rsidRPr="00933CAF" w:rsidRDefault="00CA2E26" w:rsidP="003D051F">
      <w:pPr>
        <w:spacing w:after="0" w:line="240" w:lineRule="auto"/>
        <w:ind w:firstLine="709"/>
        <w:jc w:val="both"/>
        <w:rPr>
          <w:b/>
          <w:sz w:val="28"/>
          <w:szCs w:val="28"/>
        </w:rPr>
      </w:pPr>
      <w:r w:rsidRPr="00933CAF">
        <w:rPr>
          <w:rFonts w:ascii="Times New Roman" w:eastAsia="SchoolBookSanPin" w:hAnsi="Times New Roman"/>
          <w:sz w:val="28"/>
          <w:szCs w:val="28"/>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933CAF">
        <w:rPr>
          <w:rFonts w:ascii="Times New Roman" w:eastAsia="SchoolBookSanPin" w:hAnsi="Times New Roman"/>
          <w:sz w:val="28"/>
          <w:szCs w:val="28"/>
        </w:rPr>
        <w:t>обучающегося</w:t>
      </w:r>
      <w:proofErr w:type="gramEnd"/>
      <w:r w:rsidRPr="00933CAF">
        <w:rPr>
          <w:rFonts w:ascii="Times New Roman" w:eastAsia="SchoolBookSanPin" w:hAnsi="Times New Roman"/>
          <w:sz w:val="28"/>
          <w:szCs w:val="28"/>
        </w:rPr>
        <w:t xml:space="preserve"> и формирует способности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вариативному восприятию предметного содержания в условиях реального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виртуального представления экранных (виртуальных) моделей изучаемых объектов, сюжетов, процессов.</w:t>
      </w:r>
    </w:p>
    <w:p w:rsidR="00CA2E26" w:rsidRPr="00933CAF" w:rsidRDefault="005615C6"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 </w:t>
      </w:r>
      <w:proofErr w:type="gramStart"/>
      <w:r w:rsidR="00CA2E26" w:rsidRPr="00933CAF">
        <w:rPr>
          <w:rFonts w:ascii="Times New Roman" w:eastAsia="SchoolBookSanPin" w:hAnsi="Times New Roman"/>
          <w:bCs/>
          <w:sz w:val="28"/>
          <w:szCs w:val="28"/>
        </w:rPr>
        <w:t xml:space="preserve">Познавательные </w:t>
      </w:r>
      <w:r w:rsidR="00542CD2"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w:t>
      </w:r>
      <w:r w:rsidR="00542CD2" w:rsidRPr="00933CAF">
        <w:rPr>
          <w:rFonts w:ascii="Times New Roman" w:eastAsia="SchoolBookSanPin" w:hAnsi="Times New Roman"/>
          <w:sz w:val="28"/>
          <w:szCs w:val="28"/>
        </w:rPr>
        <w:t>отражают совокупность операций, участвующих</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учебно-познавательной деятельности</w:t>
      </w:r>
      <w:r w:rsidR="00542CD2" w:rsidRPr="00933CAF">
        <w:rPr>
          <w:rFonts w:ascii="Times New Roman" w:eastAsia="SchoolBookSanPin" w:hAnsi="Times New Roman"/>
          <w:sz w:val="28"/>
          <w:szCs w:val="28"/>
        </w:rPr>
        <w:t xml:space="preserve"> обучающихся и включают:</w:t>
      </w:r>
      <w:proofErr w:type="gramEnd"/>
    </w:p>
    <w:p w:rsidR="00CA2E26" w:rsidRPr="00933CAF" w:rsidRDefault="00CA2E26"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rsidR="00CA2E26" w:rsidRPr="00933CAF" w:rsidRDefault="00CA2E26"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базовые логические и базовые исследовательские операции (сравнение, анализ, обобщение, классификация, </w:t>
      </w:r>
      <w:proofErr w:type="spellStart"/>
      <w:r w:rsidRPr="00933CAF">
        <w:rPr>
          <w:rFonts w:ascii="Times New Roman" w:eastAsia="SchoolBookSanPin" w:hAnsi="Times New Roman"/>
          <w:sz w:val="28"/>
          <w:szCs w:val="28"/>
        </w:rPr>
        <w:t>сериация</w:t>
      </w:r>
      <w:proofErr w:type="spellEnd"/>
      <w:r w:rsidRPr="00933CAF">
        <w:rPr>
          <w:rFonts w:ascii="Times New Roman" w:eastAsia="SchoolBookSanPin" w:hAnsi="Times New Roman"/>
          <w:sz w:val="28"/>
          <w:szCs w:val="28"/>
        </w:rPr>
        <w:t xml:space="preserve">, выдвижение предположений, проведение опыта, мини-исследования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rsidR="00CA2E26" w:rsidRPr="00933CAF" w:rsidRDefault="00CA2E26"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работа с информацией, представленной в разном виде и формах, в том числе графических (таблицы, диаграммы, </w:t>
      </w:r>
      <w:proofErr w:type="spellStart"/>
      <w:r w:rsidRPr="00933CAF">
        <w:rPr>
          <w:rFonts w:ascii="Times New Roman" w:eastAsia="SchoolBookSanPin" w:hAnsi="Times New Roman"/>
          <w:sz w:val="28"/>
          <w:szCs w:val="28"/>
        </w:rPr>
        <w:t>инфограммы</w:t>
      </w:r>
      <w:proofErr w:type="spellEnd"/>
      <w:r w:rsidRPr="00933CAF">
        <w:rPr>
          <w:rFonts w:ascii="Times New Roman" w:eastAsia="SchoolBookSanPin" w:hAnsi="Times New Roman"/>
          <w:sz w:val="28"/>
          <w:szCs w:val="28"/>
        </w:rPr>
        <w:t>, схемы), ауди</w:t>
      </w:r>
      <w:proofErr w:type="gramStart"/>
      <w:r w:rsidRPr="00933CAF">
        <w:rPr>
          <w:rFonts w:ascii="Times New Roman" w:eastAsia="SchoolBookSanPin" w:hAnsi="Times New Roman"/>
          <w:sz w:val="28"/>
          <w:szCs w:val="28"/>
        </w:rPr>
        <w:t>о-</w:t>
      </w:r>
      <w:proofErr w:type="gramEnd"/>
      <w:r w:rsidRPr="00933CAF">
        <w:rPr>
          <w:rFonts w:ascii="Times New Roman" w:eastAsia="SchoolBookSanPin" w:hAnsi="Times New Roman"/>
          <w:sz w:val="28"/>
          <w:szCs w:val="28"/>
        </w:rPr>
        <w:t xml:space="preserve"> и </w:t>
      </w:r>
      <w:proofErr w:type="spellStart"/>
      <w:r w:rsidRPr="00933CAF">
        <w:rPr>
          <w:rFonts w:ascii="Times New Roman" w:eastAsia="SchoolBookSanPin" w:hAnsi="Times New Roman"/>
          <w:sz w:val="28"/>
          <w:szCs w:val="28"/>
        </w:rPr>
        <w:t>видеоформатах</w:t>
      </w:r>
      <w:proofErr w:type="spellEnd"/>
      <w:r w:rsidRPr="00933CAF">
        <w:rPr>
          <w:rFonts w:ascii="Times New Roman" w:eastAsia="SchoolBookSanPin" w:hAnsi="Times New Roman"/>
          <w:sz w:val="28"/>
          <w:szCs w:val="28"/>
        </w:rPr>
        <w:t xml:space="preserve"> (возможно на экране).</w:t>
      </w:r>
    </w:p>
    <w:p w:rsidR="00CA2E26" w:rsidRPr="00933CAF" w:rsidRDefault="00542CD2"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 </w:t>
      </w:r>
      <w:proofErr w:type="gramStart"/>
      <w:r w:rsidR="00CA2E26" w:rsidRPr="00933CAF">
        <w:rPr>
          <w:rFonts w:ascii="Times New Roman" w:eastAsia="SchoolBookSanPin" w:hAnsi="Times New Roman"/>
          <w:sz w:val="28"/>
          <w:szCs w:val="28"/>
        </w:rPr>
        <w:t xml:space="preserve">Познавательные </w:t>
      </w:r>
      <w:r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становятся предпосылкой формирования способности обучающегося к самообразованию и саморазвитию.</w:t>
      </w:r>
      <w:proofErr w:type="gramEnd"/>
    </w:p>
    <w:p w:rsidR="00542CD2" w:rsidRPr="00933CAF" w:rsidRDefault="00542CD2"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 </w:t>
      </w:r>
      <w:r w:rsidR="00CA2E26" w:rsidRPr="00933CAF">
        <w:rPr>
          <w:rFonts w:ascii="Times New Roman" w:eastAsia="SchoolBookSanPin" w:hAnsi="Times New Roman"/>
          <w:bCs/>
          <w:sz w:val="28"/>
          <w:szCs w:val="28"/>
        </w:rPr>
        <w:t xml:space="preserve">Коммуникативные </w:t>
      </w:r>
      <w:r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являются основанием для формирования </w:t>
      </w:r>
      <w:proofErr w:type="gramStart"/>
      <w:r w:rsidR="00CA2E26" w:rsidRPr="00933CAF">
        <w:rPr>
          <w:rFonts w:ascii="Times New Roman" w:eastAsia="SchoolBookSanPin" w:hAnsi="Times New Roman"/>
          <w:sz w:val="28"/>
          <w:szCs w:val="28"/>
        </w:rPr>
        <w:t>готовности</w:t>
      </w:r>
      <w:proofErr w:type="gramEnd"/>
      <w:r w:rsidR="00CA2E26" w:rsidRPr="00933CAF">
        <w:rPr>
          <w:rFonts w:ascii="Times New Roman" w:eastAsia="SchoolBookSanPin" w:hAnsi="Times New Roman"/>
          <w:sz w:val="28"/>
          <w:szCs w:val="28"/>
        </w:rP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42CD2" w:rsidRPr="00933CAF" w:rsidRDefault="00542CD2"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 </w:t>
      </w:r>
      <w:proofErr w:type="gramStart"/>
      <w:r w:rsidR="00CA2E26" w:rsidRPr="00933CAF">
        <w:rPr>
          <w:rFonts w:ascii="Times New Roman" w:eastAsia="SchoolBookSanPin" w:hAnsi="Times New Roman"/>
          <w:sz w:val="28"/>
          <w:szCs w:val="28"/>
        </w:rPr>
        <w:t xml:space="preserve">Коммуникативные </w:t>
      </w:r>
      <w:r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целесообразно формировать, используя цифровую образовательную среду класса, образовательной организации. </w:t>
      </w:r>
      <w:proofErr w:type="gramEnd"/>
    </w:p>
    <w:p w:rsidR="00CA2E26" w:rsidRPr="00933CAF" w:rsidRDefault="00542CD2"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lastRenderedPageBreak/>
        <w:t> </w:t>
      </w:r>
      <w:proofErr w:type="gramStart"/>
      <w:r w:rsidR="00CA2E26" w:rsidRPr="00933CAF">
        <w:rPr>
          <w:rFonts w:ascii="Times New Roman" w:eastAsia="SchoolBookSanPin" w:hAnsi="Times New Roman"/>
          <w:sz w:val="28"/>
          <w:szCs w:val="28"/>
        </w:rPr>
        <w:t>Коммуникативные</w:t>
      </w:r>
      <w:proofErr w:type="gramEnd"/>
      <w:r w:rsidR="00CA2E26" w:rsidRPr="00933CAF">
        <w:rPr>
          <w:rFonts w:ascii="Times New Roman" w:eastAsia="SchoolBookSanPin" w:hAnsi="Times New Roman"/>
          <w:sz w:val="28"/>
          <w:szCs w:val="28"/>
        </w:rPr>
        <w:t xml:space="preserve"> УУД характеризуются четырьмя группами учебных операций, обеспечивающих:</w:t>
      </w:r>
    </w:p>
    <w:p w:rsidR="00CA2E26" w:rsidRPr="00933CAF" w:rsidRDefault="00CA2E26"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смысловое чтение текстов разных жанров, типов, назначений; аналитическую текстовую деятельность с ними;</w:t>
      </w:r>
    </w:p>
    <w:p w:rsidR="00CA2E26" w:rsidRPr="00933CAF" w:rsidRDefault="00CA2E26"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успешное участие обучающегося в диалогическом взаимодействии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CA2E26" w:rsidRPr="00933CAF" w:rsidRDefault="00CA2E26" w:rsidP="003D051F">
      <w:pPr>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успешную продуктивно-творческую деятельность (самостоятельное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создание текстов разного типа – описания, рассуждения, повествования), создание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CA2E26" w:rsidRPr="00933CAF" w:rsidRDefault="00CA2E26" w:rsidP="003D051F">
      <w:pPr>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условиях использования технологий неконтактного информационного взаимодействия.</w:t>
      </w:r>
    </w:p>
    <w:p w:rsidR="00CA2E26" w:rsidRPr="00933CAF" w:rsidRDefault="00542CD2" w:rsidP="003D051F">
      <w:pPr>
        <w:widowControl/>
        <w:suppressAutoHyphens/>
        <w:spacing w:after="0" w:line="240" w:lineRule="auto"/>
        <w:ind w:firstLine="709"/>
        <w:jc w:val="both"/>
        <w:outlineLvl w:val="1"/>
        <w:rPr>
          <w:rFonts w:ascii="Times New Roman" w:eastAsia="SchoolBookSanPin" w:hAnsi="Times New Roman"/>
          <w:sz w:val="28"/>
          <w:szCs w:val="28"/>
        </w:rPr>
      </w:pPr>
      <w:r w:rsidRPr="00933CAF">
        <w:rPr>
          <w:rFonts w:ascii="Times New Roman" w:eastAsia="SchoolBookSanPin" w:hAnsi="Times New Roman"/>
          <w:bCs/>
          <w:sz w:val="28"/>
          <w:szCs w:val="28"/>
        </w:rPr>
        <w:t> </w:t>
      </w:r>
      <w:r w:rsidR="00CA2E26" w:rsidRPr="00933CAF">
        <w:rPr>
          <w:rFonts w:ascii="Times New Roman" w:eastAsia="SchoolBookSanPin" w:hAnsi="Times New Roman"/>
          <w:bCs/>
          <w:sz w:val="28"/>
          <w:szCs w:val="28"/>
        </w:rPr>
        <w:t xml:space="preserve">Регулятивные </w:t>
      </w:r>
      <w:r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отражают </w:t>
      </w:r>
      <w:r w:rsidR="00CA2E26" w:rsidRPr="00933CAF">
        <w:rPr>
          <w:rFonts w:ascii="Times New Roman" w:eastAsia="SchoolBookSanPin" w:hAnsi="Times New Roman"/>
          <w:sz w:val="28"/>
          <w:szCs w:val="28"/>
        </w:rPr>
        <w:t xml:space="preserve">совокупность учебных операций, обеспечивающих становление рефлексивных качеств </w:t>
      </w:r>
      <w:r w:rsidRPr="00933CAF">
        <w:rPr>
          <w:rFonts w:ascii="Times New Roman" w:eastAsia="SchoolBookSanPin" w:hAnsi="Times New Roman"/>
          <w:sz w:val="28"/>
          <w:szCs w:val="28"/>
        </w:rPr>
        <w:t>обучающегося</w:t>
      </w:r>
      <w:r w:rsidR="00CA2E26" w:rsidRPr="00933CAF">
        <w:rPr>
          <w:rFonts w:ascii="Times New Roman" w:eastAsia="SchoolBookSanPin" w:hAnsi="Times New Roman"/>
          <w:sz w:val="28"/>
          <w:szCs w:val="28"/>
        </w:rPr>
        <w:t xml:space="preserve"> (на уровне начального общего образования их формирование осуществляется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на пропедевтическом уровне). </w:t>
      </w:r>
    </w:p>
    <w:p w:rsidR="00CA2E26" w:rsidRPr="00933CAF" w:rsidRDefault="00542CD2"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Выделяются шесть групп операций: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и удерживать учебную задачу;</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планировать её решение;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контролировать полученный результат деятельности;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контролировать процесс деятельности, его соответствие выбранному способу;</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предвидеть (прогнозировать) трудности и ошибки при решении данной учебной задачи;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корректировать при необходимости процесс деятельности.</w:t>
      </w:r>
    </w:p>
    <w:p w:rsidR="00CA2E26" w:rsidRPr="00933CAF" w:rsidRDefault="00542CD2"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Важной составляющей регулятивных </w:t>
      </w:r>
      <w:r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являются операции, определяющие способность обучающегося к волевым усилиям</w:t>
      </w:r>
      <w:r w:rsidRPr="00933CAF">
        <w:rPr>
          <w:rFonts w:ascii="Times New Roman" w:eastAsia="SchoolBookSanPin" w:hAnsi="Times New Roman"/>
          <w:sz w:val="28"/>
          <w:szCs w:val="28"/>
        </w:rPr>
        <w:t xml:space="preserve"> </w:t>
      </w:r>
      <w:r w:rsidR="005C6810" w:rsidRPr="00933CAF">
        <w:rPr>
          <w:rFonts w:ascii="Times New Roman" w:eastAsia="SchoolBookSanPin" w:hAnsi="Times New Roman"/>
          <w:sz w:val="28"/>
          <w:szCs w:val="28"/>
        </w:rPr>
        <w:t xml:space="preserve">в процессе коллективной и (или) </w:t>
      </w:r>
      <w:r w:rsidR="00CA2E26" w:rsidRPr="00933CAF">
        <w:rPr>
          <w:rFonts w:ascii="Times New Roman" w:eastAsia="SchoolBookSanPin" w:hAnsi="Times New Roman"/>
          <w:sz w:val="28"/>
          <w:szCs w:val="28"/>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CA2E26" w:rsidRPr="00933CAF" w:rsidRDefault="009965F3"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 федеральных рабочих программах учебных предметов требования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знание и применение коммуникативных форм взаимодействия (договариваться, рассуждать, находить компромиссные решения), в том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условиях использования технологий неконтактного информационного взаимодействия;</w:t>
      </w:r>
    </w:p>
    <w:p w:rsidR="00CA2E26" w:rsidRPr="00933CAF" w:rsidRDefault="00CA2E26" w:rsidP="003D051F">
      <w:pPr>
        <w:widowControl/>
        <w:spacing w:after="0" w:line="240" w:lineRule="auto"/>
        <w:ind w:firstLine="709"/>
        <w:jc w:val="both"/>
        <w:rPr>
          <w:b/>
          <w:sz w:val="28"/>
          <w:szCs w:val="28"/>
        </w:rPr>
      </w:pPr>
      <w:r w:rsidRPr="00933CAF">
        <w:rPr>
          <w:rFonts w:ascii="Times New Roman" w:eastAsia="SchoolBookSanPin" w:hAnsi="Times New Roman"/>
          <w:sz w:val="28"/>
          <w:szCs w:val="28"/>
        </w:rPr>
        <w:lastRenderedPageBreak/>
        <w:t>волевые регулятивные умения (подчиняться, уступать, объективно оценивать вклад свой и других в результат общего труда и друг</w:t>
      </w:r>
      <w:r w:rsidR="009965F3" w:rsidRPr="00933CAF">
        <w:rPr>
          <w:rFonts w:ascii="Times New Roman" w:eastAsia="SchoolBookSanPin" w:hAnsi="Times New Roman"/>
          <w:sz w:val="28"/>
          <w:szCs w:val="28"/>
        </w:rPr>
        <w:t>ие</w:t>
      </w:r>
      <w:r w:rsidRPr="00933CAF">
        <w:rPr>
          <w:rFonts w:ascii="Times New Roman" w:eastAsia="SchoolBookSanPin" w:hAnsi="Times New Roman"/>
          <w:sz w:val="28"/>
          <w:szCs w:val="28"/>
        </w:rPr>
        <w:t>).</w:t>
      </w:r>
    </w:p>
    <w:p w:rsidR="00CA2E26" w:rsidRPr="00933CAF" w:rsidRDefault="009965F3"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Механизмом конструирования образовательного процесса являются следующие методические позиции</w:t>
      </w:r>
      <w:r w:rsidRPr="00933CAF">
        <w:rPr>
          <w:rFonts w:ascii="Times New Roman" w:eastAsia="SchoolBookSanPin" w:hAnsi="Times New Roman"/>
          <w:sz w:val="28"/>
          <w:szCs w:val="28"/>
        </w:rPr>
        <w:t>.</w:t>
      </w:r>
    </w:p>
    <w:p w:rsidR="009965F3" w:rsidRPr="00933CAF" w:rsidRDefault="009965F3"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П</w:t>
      </w:r>
      <w:r w:rsidR="00CA2E26" w:rsidRPr="00933CAF">
        <w:rPr>
          <w:rFonts w:ascii="Times New Roman" w:eastAsia="SchoolBookSanPin" w:hAnsi="Times New Roman"/>
          <w:sz w:val="28"/>
          <w:szCs w:val="28"/>
        </w:rPr>
        <w:t xml:space="preserve">едагогический работник проводит анализ содержания учебного предмета с точки зрения </w:t>
      </w:r>
      <w:r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и устанавливает те содержательные линии, которые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в особой мере способствуют формированию разных </w:t>
      </w:r>
      <w:proofErr w:type="spellStart"/>
      <w:r w:rsidR="00CA2E26" w:rsidRPr="00933CAF">
        <w:rPr>
          <w:rFonts w:ascii="Times New Roman" w:eastAsia="SchoolBookSanPin" w:hAnsi="Times New Roman"/>
          <w:sz w:val="28"/>
          <w:szCs w:val="28"/>
        </w:rPr>
        <w:t>метапредметных</w:t>
      </w:r>
      <w:proofErr w:type="spellEnd"/>
      <w:r w:rsidR="00CA2E26" w:rsidRPr="00933CAF">
        <w:rPr>
          <w:rFonts w:ascii="Times New Roman" w:eastAsia="SchoolBookSanPin" w:hAnsi="Times New Roman"/>
          <w:sz w:val="28"/>
          <w:szCs w:val="28"/>
        </w:rPr>
        <w:t xml:space="preserve">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w:t>
      </w:r>
      <w:r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можно выделить в содержании каждого учебного предмета. </w:t>
      </w:r>
    </w:p>
    <w:p w:rsidR="009965F3"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Таким образом, на первом этапе формирования УУД определяются приоритеты учебных предметов для формирования качества универсальности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данном предметном содержании. </w:t>
      </w:r>
    </w:p>
    <w:p w:rsidR="009965F3"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 втором этапе подключаются другие учебные предметы, педагогический работник предлагает задания, требующие применения учебного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или операций на разном предметном содержании. </w:t>
      </w:r>
    </w:p>
    <w:p w:rsidR="009965F3"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Третий этап характеризуется устойчивостью </w:t>
      </w:r>
      <w:r w:rsidR="009965F3" w:rsidRPr="00933CAF">
        <w:rPr>
          <w:rFonts w:ascii="Times New Roman" w:eastAsia="SchoolBookSanPin" w:hAnsi="Times New Roman"/>
          <w:sz w:val="28"/>
          <w:szCs w:val="28"/>
        </w:rPr>
        <w:t>УУД</w:t>
      </w:r>
      <w:r w:rsidRPr="00933CAF">
        <w:rPr>
          <w:rFonts w:ascii="Times New Roman" w:eastAsia="SchoolBookSanPin" w:hAnsi="Times New Roman"/>
          <w:sz w:val="28"/>
          <w:szCs w:val="28"/>
        </w:rPr>
        <w:t xml:space="preserve">, </w:t>
      </w:r>
      <w:r w:rsidR="009965F3" w:rsidRPr="00933CAF">
        <w:rPr>
          <w:rFonts w:ascii="Times New Roman" w:eastAsia="SchoolBookSanPin" w:hAnsi="Times New Roman"/>
          <w:sz w:val="28"/>
          <w:szCs w:val="28"/>
        </w:rPr>
        <w:t>то есть</w:t>
      </w:r>
      <w:r w:rsidRPr="00933CAF">
        <w:rPr>
          <w:rFonts w:ascii="Times New Roman" w:eastAsia="SchoolBookSanPin" w:hAnsi="Times New Roman"/>
          <w:sz w:val="28"/>
          <w:szCs w:val="28"/>
        </w:rPr>
        <w:t xml:space="preserve"> использования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xml:space="preserve">. </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r w:rsidR="009965F3" w:rsidRPr="00933CAF">
        <w:rPr>
          <w:rFonts w:ascii="Times New Roman" w:eastAsia="SchoolBookSanPin" w:hAnsi="Times New Roman"/>
          <w:sz w:val="28"/>
          <w:szCs w:val="28"/>
        </w:rPr>
        <w:t>.</w:t>
      </w:r>
    </w:p>
    <w:p w:rsidR="009965F3" w:rsidRPr="00933CAF" w:rsidRDefault="009965F3"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proofErr w:type="gramStart"/>
      <w:r w:rsidRPr="00933CAF">
        <w:rPr>
          <w:rFonts w:ascii="Times New Roman" w:eastAsia="SchoolBookSanPin" w:hAnsi="Times New Roman"/>
          <w:sz w:val="28"/>
          <w:szCs w:val="28"/>
        </w:rPr>
        <w:t xml:space="preserve">Педагогический работник </w:t>
      </w:r>
      <w:r w:rsidR="00CA2E26" w:rsidRPr="00933CAF">
        <w:rPr>
          <w:rFonts w:ascii="Times New Roman" w:eastAsia="SchoolBookSanPin" w:hAnsi="Times New Roman"/>
          <w:sz w:val="28"/>
          <w:szCs w:val="28"/>
        </w:rPr>
        <w:t>использу</w:t>
      </w:r>
      <w:r w:rsidRPr="00933CAF">
        <w:rPr>
          <w:rFonts w:ascii="Times New Roman" w:eastAsia="SchoolBookSanPin" w:hAnsi="Times New Roman"/>
          <w:sz w:val="28"/>
          <w:szCs w:val="28"/>
        </w:rPr>
        <w:t>ет</w:t>
      </w:r>
      <w:r w:rsidR="00CA2E26" w:rsidRPr="00933CAF">
        <w:rPr>
          <w:rFonts w:ascii="Times New Roman" w:eastAsia="SchoolBookSanPin" w:hAnsi="Times New Roman"/>
          <w:sz w:val="28"/>
          <w:szCs w:val="28"/>
        </w:rPr>
        <w:t xml:space="preserve"> виды деятельности, которые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w:t>
      </w:r>
      <w:r w:rsidR="000D1029" w:rsidRPr="00933CAF">
        <w:rPr>
          <w:rFonts w:ascii="Times New Roman" w:eastAsia="SchoolBookSanPin" w:hAnsi="Times New Roman"/>
          <w:sz w:val="28"/>
          <w:szCs w:val="28"/>
        </w:rPr>
        <w:t>а</w:t>
      </w:r>
      <w:r w:rsidR="00CA2E26" w:rsidRPr="00933CAF">
        <w:rPr>
          <w:rFonts w:ascii="Times New Roman" w:eastAsia="SchoolBookSanPin" w:hAnsi="Times New Roman"/>
          <w:sz w:val="28"/>
          <w:szCs w:val="28"/>
        </w:rPr>
        <w:t>, исследовательская, творческая деятельность, в том числе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готовом виде.</w:t>
      </w:r>
      <w:proofErr w:type="gramEnd"/>
      <w:r w:rsidR="00CA2E26" w:rsidRPr="00933CAF">
        <w:rPr>
          <w:rFonts w:ascii="Times New Roman" w:eastAsia="SchoolBookSanPin" w:hAnsi="Times New Roman"/>
          <w:sz w:val="28"/>
          <w:szCs w:val="28"/>
        </w:rPr>
        <w:t xml:space="preserve">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том числе в условиях использования технологий неконтактного информационного взаимодействия.</w:t>
      </w:r>
    </w:p>
    <w:p w:rsidR="009965F3" w:rsidRPr="00933CAF" w:rsidRDefault="00DC372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Д</w:t>
      </w:r>
      <w:r w:rsidR="00CA2E26" w:rsidRPr="00933CAF">
        <w:rPr>
          <w:rFonts w:ascii="Times New Roman" w:eastAsia="SchoolBookSanPin" w:hAnsi="Times New Roman"/>
          <w:sz w:val="28"/>
          <w:szCs w:val="28"/>
        </w:rPr>
        <w:t>ля формирования наблюдения как метода познания разных объектов действительности на уроках окружающего мира организуются наблюдения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w:t>
      </w:r>
      <w:proofErr w:type="gramStart"/>
      <w:r w:rsidR="00667314" w:rsidRPr="00933CAF">
        <w:rPr>
          <w:rFonts w:ascii="Times New Roman" w:eastAsia="SchoolBookSanPin" w:hAnsi="Times New Roman"/>
          <w:sz w:val="28"/>
          <w:szCs w:val="28"/>
        </w:rPr>
        <w:t>обучающемуся</w:t>
      </w:r>
      <w:proofErr w:type="gramEnd"/>
      <w:r w:rsidR="00CA2E26" w:rsidRPr="00933CAF">
        <w:rPr>
          <w:rFonts w:ascii="Times New Roman" w:eastAsia="SchoolBookSanPin" w:hAnsi="Times New Roman"/>
          <w:sz w:val="28"/>
          <w:szCs w:val="28"/>
        </w:rPr>
        <w:t xml:space="preserve"> в условиях образовательной организации (объекты природы, художественные визуализации, технологические процессы и другие). </w:t>
      </w:r>
    </w:p>
    <w:p w:rsidR="009965F3"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Уроки литературного чтения позволяют проводить наблюдения текста,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Если эта работа проводится учителем систематически и на уроках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всем учебным предметам, то универсальность учебного действия формируется успешно и быстро.</w:t>
      </w:r>
    </w:p>
    <w:p w:rsidR="00DC3720" w:rsidRPr="00933CAF" w:rsidRDefault="009965F3"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П</w:t>
      </w:r>
      <w:r w:rsidR="00CA2E26" w:rsidRPr="00933CAF">
        <w:rPr>
          <w:rFonts w:ascii="Times New Roman" w:eastAsia="SchoolBookSanPin" w:hAnsi="Times New Roman"/>
          <w:sz w:val="28"/>
          <w:szCs w:val="28"/>
        </w:rPr>
        <w:t xml:space="preserve">едагогический работник применяет систему заданий, формирующих </w:t>
      </w:r>
      <w:proofErr w:type="spellStart"/>
      <w:r w:rsidR="00CA2E26" w:rsidRPr="00933CAF">
        <w:rPr>
          <w:rFonts w:ascii="Times New Roman" w:eastAsia="SchoolBookSanPin" w:hAnsi="Times New Roman"/>
          <w:sz w:val="28"/>
          <w:szCs w:val="28"/>
        </w:rPr>
        <w:t>операциональный</w:t>
      </w:r>
      <w:proofErr w:type="spellEnd"/>
      <w:r w:rsidR="00CA2E26" w:rsidRPr="00933CAF">
        <w:rPr>
          <w:rFonts w:ascii="Times New Roman" w:eastAsia="SchoolBookSanPin" w:hAnsi="Times New Roman"/>
          <w:sz w:val="28"/>
          <w:szCs w:val="28"/>
        </w:rPr>
        <w:t xml:space="preserve"> состав учебного действия. Цель таких</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заданий – создание алгоритма решения учебной задачи, выбор соответствующего способа действия. </w:t>
      </w:r>
    </w:p>
    <w:p w:rsidR="009965F3" w:rsidRPr="00933CAF" w:rsidRDefault="00DC372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w:t>
      </w:r>
      <w:r w:rsidR="00CA2E26" w:rsidRPr="00933CAF">
        <w:rPr>
          <w:rFonts w:ascii="Times New Roman" w:eastAsia="SchoolBookSanPin" w:hAnsi="Times New Roman"/>
          <w:sz w:val="28"/>
          <w:szCs w:val="28"/>
        </w:rPr>
        <w:t>а первых этапах указанная работа организуется коллективно, выстраиваются пошаговые операции, постепенно обучающиеся учатся выполнять</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 этом изменяется и процесс контроля: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от совместных действий с учителем </w:t>
      </w:r>
      <w:proofErr w:type="gramStart"/>
      <w:r w:rsidRPr="00933CAF">
        <w:rPr>
          <w:rFonts w:ascii="Times New Roman" w:eastAsia="SchoolBookSanPin" w:hAnsi="Times New Roman"/>
          <w:sz w:val="28"/>
          <w:szCs w:val="28"/>
        </w:rPr>
        <w:t>обучающиеся</w:t>
      </w:r>
      <w:proofErr w:type="gramEnd"/>
      <w:r w:rsidRPr="00933CAF">
        <w:rPr>
          <w:rFonts w:ascii="Times New Roman" w:eastAsia="SchoolBookSanPin" w:hAnsi="Times New Roman"/>
          <w:sz w:val="28"/>
          <w:szCs w:val="28"/>
        </w:rPr>
        <w:t xml:space="preserve"> переходят</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 самостоятельным аналитическим оценкам; </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выполняющий</w:t>
      </w:r>
      <w:proofErr w:type="gramEnd"/>
      <w:r w:rsidRPr="00933CAF">
        <w:rPr>
          <w:rFonts w:ascii="Times New Roman" w:eastAsia="SchoolBookSanPin" w:hAnsi="Times New Roman"/>
          <w:sz w:val="28"/>
          <w:szCs w:val="28"/>
        </w:rPr>
        <w:t xml:space="preserve"> задание осваивает два вида контроля – результата и процесса деятельности; </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 соответствующей методической поддержкой исправления самим обучающимся своих ошибок.</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CA2E26" w:rsidRPr="00933CAF" w:rsidRDefault="00041ACA" w:rsidP="0066342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Сравнение как </w:t>
      </w:r>
      <w:r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00CA2E26" w:rsidRPr="00933CAF">
        <w:rPr>
          <w:rFonts w:ascii="Times New Roman" w:eastAsia="SchoolBookSanPin" w:hAnsi="Times New Roman"/>
          <w:sz w:val="28"/>
          <w:szCs w:val="28"/>
        </w:rPr>
        <w:t xml:space="preserve">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w:t>
      </w:r>
      <w:r w:rsidR="00CA2E26" w:rsidRPr="00933CAF">
        <w:rPr>
          <w:rFonts w:ascii="Times New Roman" w:eastAsia="SchoolBookSanPin" w:hAnsi="Times New Roman"/>
          <w:sz w:val="28"/>
          <w:szCs w:val="28"/>
        </w:rPr>
        <w:lastRenderedPageBreak/>
        <w:t>изучаемых предметов (объектов, явлений) и видоизменять их таким образом, чтобы привести их к сходству или похожести с другими.</w:t>
      </w:r>
      <w:proofErr w:type="gramEnd"/>
    </w:p>
    <w:p w:rsidR="00CA2E26" w:rsidRPr="00933CAF" w:rsidRDefault="00041ACA"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proofErr w:type="gramStart"/>
      <w:r w:rsidR="00CA2E26" w:rsidRPr="00933CAF">
        <w:rPr>
          <w:rFonts w:ascii="Times New Roman" w:eastAsia="SchoolBookSanPin" w:hAnsi="Times New Roman"/>
          <w:sz w:val="28"/>
          <w:szCs w:val="28"/>
        </w:rPr>
        <w:t xml:space="preserve">Классификация как </w:t>
      </w:r>
      <w:r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включает: анализ свойств объектов, которые подлежат классификации; сравнение выделенных свойств с целью</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00CA2E26" w:rsidRPr="00933CAF">
        <w:rPr>
          <w:rFonts w:ascii="Times New Roman" w:eastAsia="SchoolBookSanPin" w:hAnsi="Times New Roman"/>
          <w:sz w:val="28"/>
          <w:szCs w:val="28"/>
        </w:rPr>
        <w:t xml:space="preserve"> </w:t>
      </w:r>
      <w:proofErr w:type="gramStart"/>
      <w:r w:rsidR="00CA2E26" w:rsidRPr="00933CAF">
        <w:rPr>
          <w:rFonts w:ascii="Times New Roman" w:eastAsia="SchoolBookSanPin" w:hAnsi="Times New Roman"/>
          <w:sz w:val="28"/>
          <w:szCs w:val="28"/>
        </w:rPr>
        <w:t>Обучающемуся</w:t>
      </w:r>
      <w:proofErr w:type="gramEnd"/>
      <w:r w:rsidR="00CA2E26" w:rsidRPr="00933CAF">
        <w:rPr>
          <w:rFonts w:ascii="Times New Roman" w:eastAsia="SchoolBookSanPin" w:hAnsi="Times New Roman"/>
          <w:sz w:val="28"/>
          <w:szCs w:val="28"/>
        </w:rPr>
        <w:t xml:space="preserve"> предлагается (в условиях экранного представления моделей объектов) большее их количество в отличие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00CA2E26" w:rsidRPr="00933CAF">
        <w:rPr>
          <w:rFonts w:ascii="Times New Roman" w:eastAsia="SchoolBookSanPin" w:hAnsi="Times New Roman"/>
          <w:sz w:val="28"/>
          <w:szCs w:val="28"/>
        </w:rPr>
        <w:t>При этом возможна фиксация деятельности обучающегося в электронном формате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для рассмотрения учителем итогов работы.</w:t>
      </w:r>
      <w:proofErr w:type="gramEnd"/>
    </w:p>
    <w:p w:rsidR="00CA2E26" w:rsidRPr="00933CAF" w:rsidRDefault="00041ACA"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Обобщение как </w:t>
      </w:r>
      <w:r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w:t>
      </w:r>
      <w:r w:rsidR="00676CF1" w:rsidRPr="00933CAF">
        <w:rPr>
          <w:rFonts w:ascii="Times New Roman" w:eastAsia="SchoolBookSanPin" w:hAnsi="Times New Roman"/>
          <w:sz w:val="28"/>
          <w:szCs w:val="28"/>
        </w:rPr>
        <w:t xml:space="preserve"> игнорирование индивидуальных</w:t>
      </w:r>
      <w:r w:rsidR="00933CAF" w:rsidRPr="00933CAF">
        <w:rPr>
          <w:rFonts w:ascii="Times New Roman" w:eastAsia="SchoolBookSanPin" w:hAnsi="Times New Roman"/>
          <w:sz w:val="28"/>
          <w:szCs w:val="28"/>
        </w:rPr>
        <w:t xml:space="preserve"> </w:t>
      </w:r>
      <w:r w:rsidR="00676CF1" w:rsidRPr="00933CAF">
        <w:rPr>
          <w:rFonts w:ascii="Times New Roman" w:eastAsia="SchoolBookSanPin" w:hAnsi="Times New Roman"/>
          <w:sz w:val="28"/>
          <w:szCs w:val="28"/>
        </w:rPr>
        <w:t>и (</w:t>
      </w:r>
      <w:r w:rsidR="00CA2E26" w:rsidRPr="00933CAF">
        <w:rPr>
          <w:rFonts w:ascii="Times New Roman" w:eastAsia="SchoolBookSanPin" w:hAnsi="Times New Roman"/>
          <w:sz w:val="28"/>
          <w:szCs w:val="28"/>
        </w:rPr>
        <w:t>или</w:t>
      </w:r>
      <w:r w:rsidR="00676CF1" w:rsidRPr="00933CAF">
        <w:rPr>
          <w:rFonts w:ascii="Times New Roman" w:eastAsia="SchoolBookSanPin" w:hAnsi="Times New Roman"/>
          <w:sz w:val="28"/>
          <w:szCs w:val="28"/>
        </w:rPr>
        <w:t>)</w:t>
      </w:r>
      <w:r w:rsidR="00CA2E26" w:rsidRPr="00933CAF">
        <w:rPr>
          <w:rFonts w:ascii="Times New Roman" w:eastAsia="SchoolBookSanPin" w:hAnsi="Times New Roman"/>
          <w:sz w:val="28"/>
          <w:szCs w:val="28"/>
        </w:rPr>
        <w:t xml:space="preserve">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rsidR="00CA2E26" w:rsidRPr="00933CAF">
        <w:rPr>
          <w:rFonts w:ascii="Times New Roman" w:eastAsia="SchoolBookSanPin" w:hAnsi="Times New Roman"/>
          <w:sz w:val="28"/>
          <w:szCs w:val="28"/>
        </w:rPr>
        <w:t>Обучающемуся</w:t>
      </w:r>
      <w:proofErr w:type="gramEnd"/>
      <w:r w:rsidR="00CA2E26" w:rsidRPr="00933CAF">
        <w:rPr>
          <w:rFonts w:ascii="Times New Roman" w:eastAsia="SchoolBookSanPin" w:hAnsi="Times New Roman"/>
          <w:sz w:val="28"/>
          <w:szCs w:val="28"/>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sidR="00CA2E26" w:rsidRPr="00933CAF">
        <w:rPr>
          <w:rFonts w:ascii="Times New Roman" w:eastAsia="SchoolBookSanPin" w:hAnsi="Times New Roman"/>
          <w:sz w:val="28"/>
          <w:szCs w:val="28"/>
        </w:rPr>
        <w:t>При этом возможна фиксация деятельности обучающегося в электронном формате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для рассмотрения учителем итогов работы.</w:t>
      </w:r>
      <w:proofErr w:type="gramEnd"/>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то есть возможность обобщённой характеристики сущности универсального действия.</w:t>
      </w:r>
      <w:proofErr w:type="gramEnd"/>
    </w:p>
    <w:p w:rsidR="00041ACA" w:rsidRPr="00933CAF" w:rsidRDefault="00041ACA"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proofErr w:type="spellStart"/>
      <w:r w:rsidR="00CA2E26" w:rsidRPr="00933CAF">
        <w:rPr>
          <w:rFonts w:ascii="Times New Roman" w:eastAsia="SchoolBookSanPin" w:hAnsi="Times New Roman"/>
          <w:sz w:val="28"/>
          <w:szCs w:val="28"/>
        </w:rPr>
        <w:t>Сформированность</w:t>
      </w:r>
      <w:proofErr w:type="spellEnd"/>
      <w:r w:rsidR="00CA2E26"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у </w:t>
      </w:r>
      <w:proofErr w:type="gramStart"/>
      <w:r w:rsidR="00CA2E26" w:rsidRPr="00933CAF">
        <w:rPr>
          <w:rFonts w:ascii="Times New Roman" w:eastAsia="SchoolBookSanPin" w:hAnsi="Times New Roman"/>
          <w:sz w:val="28"/>
          <w:szCs w:val="28"/>
        </w:rPr>
        <w:t>обучающихся</w:t>
      </w:r>
      <w:proofErr w:type="gramEnd"/>
      <w:r w:rsidR="00CA2E26" w:rsidRPr="00933CAF">
        <w:rPr>
          <w:rFonts w:ascii="Times New Roman" w:eastAsia="SchoolBookSanPin" w:hAnsi="Times New Roman"/>
          <w:sz w:val="28"/>
          <w:szCs w:val="28"/>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sidR="00CA2E26" w:rsidRPr="00933CAF">
        <w:rPr>
          <w:rFonts w:ascii="Times New Roman" w:eastAsia="SchoolBookSanPin" w:hAnsi="Times New Roman"/>
          <w:sz w:val="28"/>
          <w:szCs w:val="28"/>
        </w:rPr>
        <w:t>обучающимся</w:t>
      </w:r>
      <w:proofErr w:type="gramEnd"/>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его достижения, ошибки и встретившиеся трудности. </w:t>
      </w:r>
    </w:p>
    <w:p w:rsidR="00CA2E26" w:rsidRPr="00933CAF" w:rsidRDefault="00041ACA" w:rsidP="0066342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66342C">
        <w:rPr>
          <w:rFonts w:ascii="Times New Roman" w:eastAsia="SchoolBookSanPin" w:hAnsi="Times New Roman"/>
          <w:sz w:val="28"/>
          <w:szCs w:val="28"/>
        </w:rPr>
        <w:t>В р</w:t>
      </w:r>
      <w:r w:rsidR="00CA2E26" w:rsidRPr="00933CAF">
        <w:rPr>
          <w:rFonts w:ascii="Times New Roman" w:eastAsia="SchoolBookSanPin" w:hAnsi="Times New Roman"/>
          <w:sz w:val="28"/>
          <w:szCs w:val="28"/>
        </w:rPr>
        <w:t xml:space="preserve">абочих программах учебных предметов содержание </w:t>
      </w:r>
      <w:proofErr w:type="spellStart"/>
      <w:r w:rsidR="00CA2E26" w:rsidRPr="00933CAF">
        <w:rPr>
          <w:rFonts w:ascii="Times New Roman" w:eastAsia="SchoolBookSanPin" w:hAnsi="Times New Roman"/>
          <w:sz w:val="28"/>
          <w:szCs w:val="28"/>
        </w:rPr>
        <w:t>метапредметных</w:t>
      </w:r>
      <w:proofErr w:type="spellEnd"/>
      <w:r w:rsidR="00CA2E26" w:rsidRPr="00933CAF">
        <w:rPr>
          <w:rFonts w:ascii="Times New Roman" w:eastAsia="SchoolBookSanPin" w:hAnsi="Times New Roman"/>
          <w:sz w:val="28"/>
          <w:szCs w:val="28"/>
        </w:rPr>
        <w:t xml:space="preserve"> достижений обучения представлено в разделе «Содержание обучения», которое строится по классам. В каждом классе каждого учебного предмета </w:t>
      </w:r>
      <w:r w:rsidRPr="00933CAF">
        <w:rPr>
          <w:rFonts w:ascii="Times New Roman" w:eastAsia="SchoolBookSanPin" w:hAnsi="Times New Roman"/>
          <w:sz w:val="28"/>
          <w:szCs w:val="28"/>
        </w:rPr>
        <w:t>представлен</w:t>
      </w:r>
      <w:r w:rsidR="00CA2E26" w:rsidRPr="00933CAF">
        <w:rPr>
          <w:rFonts w:ascii="Times New Roman" w:eastAsia="SchoolBookSanPin" w:hAnsi="Times New Roman"/>
          <w:sz w:val="28"/>
          <w:szCs w:val="28"/>
        </w:rPr>
        <w:t xml:space="preserve"> возможный вариант содержания всех групп УУД по каждому году обучения на уровне начального общего образования. В </w:t>
      </w:r>
      <w:r w:rsidRPr="00933CAF">
        <w:rPr>
          <w:rFonts w:ascii="Times New Roman" w:eastAsia="SchoolBookSanPin" w:hAnsi="Times New Roman"/>
          <w:sz w:val="28"/>
          <w:szCs w:val="28"/>
        </w:rPr>
        <w:t>1</w:t>
      </w:r>
      <w:r w:rsidR="00CA2E26" w:rsidRPr="00933CAF">
        <w:rPr>
          <w:rFonts w:ascii="Times New Roman" w:eastAsia="SchoolBookSanPin" w:hAnsi="Times New Roman"/>
          <w:sz w:val="28"/>
          <w:szCs w:val="28"/>
        </w:rPr>
        <w:t xml:space="preserve"> и </w:t>
      </w:r>
      <w:r w:rsidRPr="00933CAF">
        <w:rPr>
          <w:rFonts w:ascii="Times New Roman" w:eastAsia="SchoolBookSanPin" w:hAnsi="Times New Roman"/>
          <w:sz w:val="28"/>
          <w:szCs w:val="28"/>
        </w:rPr>
        <w:t>2</w:t>
      </w:r>
      <w:r w:rsidR="00CA2E26" w:rsidRPr="00933CAF">
        <w:rPr>
          <w:rFonts w:ascii="Times New Roman" w:eastAsia="SchoolBookSanPin" w:hAnsi="Times New Roman"/>
          <w:sz w:val="28"/>
          <w:szCs w:val="28"/>
        </w:rPr>
        <w:t xml:space="preserve"> классах определён пропедевтический уровень овладения УУД, и только к концу второго года обучения появляются признаки универсальности.</w:t>
      </w:r>
    </w:p>
    <w:p w:rsidR="00CA2E26" w:rsidRPr="00933CAF" w:rsidRDefault="00041ACA" w:rsidP="003D051F">
      <w:pPr>
        <w:widowControl/>
        <w:spacing w:after="0" w:line="240" w:lineRule="auto"/>
        <w:ind w:firstLine="709"/>
        <w:jc w:val="both"/>
      </w:pPr>
      <w:r w:rsidRPr="00933CAF">
        <w:rPr>
          <w:rFonts w:ascii="Times New Roman" w:eastAsia="SchoolBookSanPin" w:hAnsi="Times New Roman"/>
          <w:sz w:val="28"/>
          <w:szCs w:val="28"/>
        </w:rPr>
        <w:t> В рабочих программах учебных предметов с</w:t>
      </w:r>
      <w:r w:rsidR="00CA2E26" w:rsidRPr="00933CAF">
        <w:rPr>
          <w:rFonts w:ascii="Times New Roman" w:eastAsia="SchoolBookSanPin" w:hAnsi="Times New Roman"/>
          <w:sz w:val="28"/>
          <w:szCs w:val="28"/>
        </w:rPr>
        <w:t xml:space="preserve">одержание УУД представлено также в разделе «Планируемые результаты обучения». </w:t>
      </w:r>
      <w:proofErr w:type="gramStart"/>
      <w:r w:rsidR="00CA2E26" w:rsidRPr="00933CAF">
        <w:rPr>
          <w:rFonts w:ascii="Times New Roman" w:eastAsia="SchoolBookSanPin" w:hAnsi="Times New Roman"/>
          <w:sz w:val="28"/>
          <w:szCs w:val="28"/>
        </w:rPr>
        <w:t>Познавательные</w:t>
      </w:r>
      <w:proofErr w:type="gramEnd"/>
      <w:r w:rsidR="00CA2E26" w:rsidRPr="00933CAF">
        <w:rPr>
          <w:rFonts w:ascii="Times New Roman" w:eastAsia="SchoolBookSanPin" w:hAnsi="Times New Roman"/>
          <w:sz w:val="28"/>
          <w:szCs w:val="28"/>
        </w:rPr>
        <w:t xml:space="preserve"> УУД </w:t>
      </w:r>
      <w:r w:rsidR="00CA2E26" w:rsidRPr="00933CAF">
        <w:rPr>
          <w:rFonts w:ascii="Times New Roman" w:eastAsia="SchoolBookSanPin" w:hAnsi="Times New Roman"/>
          <w:sz w:val="28"/>
          <w:szCs w:val="28"/>
        </w:rPr>
        <w:lastRenderedPageBreak/>
        <w:t>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00CA2E26" w:rsidRPr="00933CAF">
        <w:rPr>
          <w:rFonts w:ascii="Times New Roman" w:eastAsia="SchoolBookSanPin" w:hAnsi="Times New Roman"/>
          <w:sz w:val="28"/>
          <w:szCs w:val="28"/>
        </w:rPr>
        <w:t>саморегуляции</w:t>
      </w:r>
      <w:proofErr w:type="spellEnd"/>
      <w:r w:rsidR="00CA2E26" w:rsidRPr="00933CAF">
        <w:rPr>
          <w:rFonts w:ascii="Times New Roman" w:eastAsia="SchoolBookSanPin" w:hAnsi="Times New Roman"/>
          <w:sz w:val="28"/>
          <w:szCs w:val="28"/>
        </w:rPr>
        <w:t>, самоконтроля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самооценки. Отдельный раздел «Совместная деятельность»</w:t>
      </w:r>
      <w:r w:rsidR="00D45313"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интегрирует коммуникативные и регулятивные действия, необходимые для успешной совместной деятельности.</w:t>
      </w:r>
      <w:r w:rsidR="00CA2E26" w:rsidRPr="00933CAF">
        <w:t xml:space="preserve"> </w:t>
      </w:r>
    </w:p>
    <w:p w:rsidR="00CA2E26" w:rsidRPr="0066342C" w:rsidRDefault="00C921B9" w:rsidP="003D051F">
      <w:pPr>
        <w:pStyle w:val="10"/>
        <w:pBdr>
          <w:bottom w:val="none" w:sz="0" w:space="0" w:color="auto"/>
        </w:pBdr>
        <w:spacing w:before="0" w:line="240" w:lineRule="auto"/>
        <w:ind w:firstLine="708"/>
        <w:jc w:val="both"/>
        <w:rPr>
          <w:rFonts w:eastAsia="SchoolBookSanPin"/>
          <w:szCs w:val="28"/>
        </w:rPr>
      </w:pPr>
      <w:r>
        <w:rPr>
          <w:szCs w:val="28"/>
        </w:rPr>
        <w:t>3</w:t>
      </w:r>
      <w:r w:rsidR="0066342C" w:rsidRPr="0066342C">
        <w:rPr>
          <w:szCs w:val="28"/>
        </w:rPr>
        <w:t>1. Р</w:t>
      </w:r>
      <w:r w:rsidR="00CA2E26" w:rsidRPr="0066342C">
        <w:rPr>
          <w:rFonts w:eastAsia="SchoolBookSanPin"/>
          <w:szCs w:val="28"/>
        </w:rPr>
        <w:t>абочая программа воспитания.</w:t>
      </w:r>
    </w:p>
    <w:p w:rsidR="00CA2E26" w:rsidRPr="00933CAF" w:rsidRDefault="00CA2E26" w:rsidP="0066342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Пояснительная записка.</w:t>
      </w:r>
    </w:p>
    <w:p w:rsidR="00CA2E26" w:rsidRPr="00933CAF" w:rsidRDefault="0066342C" w:rsidP="0066342C">
      <w:pPr>
        <w:widowControl/>
        <w:spacing w:after="0" w:line="240" w:lineRule="auto"/>
        <w:jc w:val="both"/>
        <w:rPr>
          <w:rFonts w:ascii="Times New Roman" w:eastAsia="SchoolBookSanPin" w:hAnsi="Times New Roman"/>
          <w:sz w:val="28"/>
          <w:szCs w:val="28"/>
        </w:rPr>
      </w:pPr>
      <w:r>
        <w:rPr>
          <w:rFonts w:ascii="Times New Roman" w:eastAsia="SchoolBookSanPin" w:hAnsi="Times New Roman"/>
          <w:sz w:val="28"/>
          <w:szCs w:val="28"/>
        </w:rPr>
        <w:t>Р</w:t>
      </w:r>
      <w:r w:rsidR="00CA2E26" w:rsidRPr="00933CAF">
        <w:rPr>
          <w:rFonts w:ascii="Times New Roman" w:eastAsia="SchoolBookSanPin" w:hAnsi="Times New Roman"/>
          <w:sz w:val="28"/>
          <w:szCs w:val="28"/>
        </w:rPr>
        <w:t xml:space="preserve">абочая программа воспитания для образовательных организаций (далее – </w:t>
      </w:r>
      <w:r w:rsidR="00DC2B81"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 xml:space="preserve">рограмма воспитания) служит основой для разработки рабочей программы воспитания </w:t>
      </w:r>
      <w:r w:rsidR="0049256B" w:rsidRPr="00933CAF">
        <w:rPr>
          <w:rFonts w:ascii="Times New Roman" w:eastAsia="SchoolBookSanPin" w:hAnsi="Times New Roman"/>
          <w:sz w:val="28"/>
          <w:szCs w:val="28"/>
        </w:rPr>
        <w:t>ООП НОО</w:t>
      </w:r>
      <w:r w:rsidR="00CA2E26" w:rsidRPr="00933CAF">
        <w:rPr>
          <w:rFonts w:ascii="Times New Roman" w:eastAsia="SchoolBookSanPin" w:hAnsi="Times New Roman"/>
          <w:sz w:val="28"/>
          <w:szCs w:val="28"/>
        </w:rPr>
        <w:t>. Программа воспитания основывается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 единстве и преемственности образовательного процесса всех уровней общего образования, соотносится с рабочими программами воспитания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для образовательных организаций дошкольного и среднего профессионального образования.</w:t>
      </w:r>
    </w:p>
    <w:p w:rsidR="00E05F39"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Программа воспитания</w:t>
      </w:r>
      <w:r w:rsidR="00E05F39" w:rsidRPr="00933CAF">
        <w:rPr>
          <w:rFonts w:ascii="Times New Roman" w:eastAsia="SchoolBookSanPin" w:hAnsi="Times New Roman"/>
          <w:sz w:val="28"/>
          <w:szCs w:val="28"/>
        </w:rPr>
        <w:t>:</w:t>
      </w:r>
    </w:p>
    <w:p w:rsidR="00E05F39" w:rsidRPr="00933CAF" w:rsidRDefault="00CA2E26"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предназначена</w:t>
      </w:r>
      <w:proofErr w:type="gramEnd"/>
      <w:r w:rsidRPr="00933CAF">
        <w:rPr>
          <w:rFonts w:ascii="Times New Roman" w:eastAsia="SchoolBookSanPin" w:hAnsi="Times New Roman"/>
          <w:sz w:val="28"/>
          <w:szCs w:val="28"/>
        </w:rPr>
        <w:t xml:space="preserve"> для планирования и организации системной воспитательной деятельности</w:t>
      </w:r>
      <w:r w:rsidR="00E05F39" w:rsidRPr="00933CAF">
        <w:rPr>
          <w:rFonts w:ascii="Times New Roman" w:eastAsia="SchoolBookSanPin" w:hAnsi="Times New Roman"/>
          <w:sz w:val="28"/>
          <w:szCs w:val="28"/>
        </w:rPr>
        <w:t xml:space="preserve"> в образовательной организации</w:t>
      </w:r>
      <w:r w:rsidRPr="00933CAF">
        <w:rPr>
          <w:rFonts w:ascii="Times New Roman" w:eastAsia="SchoolBookSanPin" w:hAnsi="Times New Roman"/>
          <w:sz w:val="28"/>
          <w:szCs w:val="28"/>
        </w:rPr>
        <w:t>;</w:t>
      </w:r>
    </w:p>
    <w:p w:rsidR="00E05F39"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E05F39"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E05F39"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нормам поведения, принятым в российском обществе на основе российских базовых конституционных норм и ценностей; </w:t>
      </w:r>
    </w:p>
    <w:p w:rsidR="00CA2E26" w:rsidRPr="00933CAF" w:rsidRDefault="00E05F39"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предусматривает </w:t>
      </w:r>
      <w:r w:rsidR="00CA2E26" w:rsidRPr="00933CAF">
        <w:rPr>
          <w:rFonts w:ascii="Times New Roman" w:eastAsia="SchoolBookSanPin" w:hAnsi="Times New Roman"/>
          <w:sz w:val="28"/>
          <w:szCs w:val="28"/>
        </w:rPr>
        <w:t xml:space="preserve">историческое просвещение, формирование российской культурной и гражданской идентичности </w:t>
      </w:r>
      <w:proofErr w:type="gramStart"/>
      <w:r w:rsidR="00CA2E26" w:rsidRPr="00933CAF">
        <w:rPr>
          <w:rFonts w:ascii="Times New Roman" w:eastAsia="SchoolBookSanPin" w:hAnsi="Times New Roman"/>
          <w:sz w:val="28"/>
          <w:szCs w:val="28"/>
        </w:rPr>
        <w:t>обучающихся</w:t>
      </w:r>
      <w:proofErr w:type="gramEnd"/>
      <w:r w:rsidR="00CA2E26" w:rsidRPr="00933CAF">
        <w:rPr>
          <w:rFonts w:ascii="Times New Roman" w:eastAsia="SchoolBookSanPin" w:hAnsi="Times New Roman"/>
          <w:sz w:val="28"/>
          <w:szCs w:val="28"/>
        </w:rPr>
        <w:t>.</w:t>
      </w:r>
    </w:p>
    <w:p w:rsidR="00CA2E26" w:rsidRPr="00933CAF" w:rsidRDefault="00E05F39"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Программа воспитания включает три раздела: целевой, содержательный, организационный.</w:t>
      </w:r>
    </w:p>
    <w:p w:rsidR="00CA2E26" w:rsidRPr="00933CAF" w:rsidRDefault="00E05F39" w:rsidP="003D051F">
      <w:pPr>
        <w:widowControl/>
        <w:spacing w:after="0" w:line="240" w:lineRule="auto"/>
        <w:ind w:firstLine="709"/>
        <w:jc w:val="both"/>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При разработке или обновлении рабочей программы воспитания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00CA2E26" w:rsidRPr="00933CAF">
        <w:t xml:space="preserve"> </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Целевой раздел.</w:t>
      </w:r>
    </w:p>
    <w:p w:rsidR="00CA2E26" w:rsidRPr="00933CAF" w:rsidRDefault="00E05F39" w:rsidP="0066342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Эти ценности и нормы определяют инвариантное содержание воспитания </w:t>
      </w:r>
      <w:proofErr w:type="gramStart"/>
      <w:r w:rsidR="00CA2E26" w:rsidRPr="00933CAF">
        <w:rPr>
          <w:rFonts w:ascii="Times New Roman" w:eastAsia="SchoolBookSanPin" w:hAnsi="Times New Roman"/>
          <w:sz w:val="28"/>
          <w:szCs w:val="28"/>
        </w:rPr>
        <w:t>обучающихся</w:t>
      </w:r>
      <w:proofErr w:type="gramEnd"/>
      <w:r w:rsidR="00CA2E26"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lastRenderedPageBreak/>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A2E26" w:rsidRPr="00933CAF" w:rsidRDefault="00E05F39" w:rsidP="003D051F">
      <w:pPr>
        <w:widowControl/>
        <w:spacing w:after="0" w:line="240" w:lineRule="auto"/>
        <w:ind w:firstLine="709"/>
        <w:jc w:val="both"/>
        <w:rPr>
          <w:rFonts w:eastAsia="OfficinaSansBoldITC"/>
          <w:b/>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условиях современного общества, готовой к мирному созиданию и защите Родины.</w:t>
      </w:r>
      <w:r w:rsidR="00CA2E26" w:rsidRPr="00933CAF">
        <w:rPr>
          <w:rFonts w:eastAsia="OfficinaSansBoldITC"/>
          <w:b/>
          <w:sz w:val="28"/>
          <w:szCs w:val="28"/>
        </w:rPr>
        <w:t xml:space="preserve"> </w:t>
      </w:r>
    </w:p>
    <w:p w:rsidR="00E05F39" w:rsidRPr="00933CAF" w:rsidRDefault="00E05F39"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795725" w:rsidRPr="00933CAF">
        <w:rPr>
          <w:rFonts w:ascii="Times New Roman" w:eastAsia="SchoolBookSanPin" w:hAnsi="Times New Roman"/>
          <w:sz w:val="28"/>
          <w:szCs w:val="28"/>
        </w:rPr>
        <w:t>Ц</w:t>
      </w:r>
      <w:r w:rsidR="00CA2E26" w:rsidRPr="00933CAF">
        <w:rPr>
          <w:rFonts w:ascii="Times New Roman" w:eastAsia="SchoolBookSanPin" w:hAnsi="Times New Roman"/>
          <w:bCs/>
          <w:sz w:val="28"/>
          <w:szCs w:val="28"/>
        </w:rPr>
        <w:t xml:space="preserve">ель воспитания </w:t>
      </w:r>
      <w:proofErr w:type="gramStart"/>
      <w:r w:rsidR="00CA2E26" w:rsidRPr="00933CAF">
        <w:rPr>
          <w:rFonts w:ascii="Times New Roman" w:eastAsia="SchoolBookSanPin" w:hAnsi="Times New Roman"/>
          <w:sz w:val="28"/>
          <w:szCs w:val="28"/>
        </w:rPr>
        <w:t>обучающихся</w:t>
      </w:r>
      <w:proofErr w:type="gramEnd"/>
      <w:r w:rsidR="00CA2E26" w:rsidRPr="00933CAF">
        <w:rPr>
          <w:rFonts w:ascii="Times New Roman" w:eastAsia="SchoolBookSanPin" w:hAnsi="Times New Roman"/>
          <w:sz w:val="28"/>
          <w:szCs w:val="28"/>
        </w:rPr>
        <w:t xml:space="preserve"> в образовательной организации: </w:t>
      </w:r>
    </w:p>
    <w:p w:rsidR="00E05F39"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развитие личности, создание условий для самоопределения и социализации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основе </w:t>
      </w:r>
      <w:proofErr w:type="spellStart"/>
      <w:r w:rsidRPr="00933CAF">
        <w:rPr>
          <w:rFonts w:ascii="Times New Roman" w:eastAsia="SchoolBookSanPin" w:hAnsi="Times New Roman"/>
          <w:sz w:val="28"/>
          <w:szCs w:val="28"/>
        </w:rPr>
        <w:t>социокультурных</w:t>
      </w:r>
      <w:proofErr w:type="spellEnd"/>
      <w:r w:rsidRPr="00933CAF">
        <w:rPr>
          <w:rFonts w:ascii="Times New Roman" w:eastAsia="SchoolBookSanPin" w:hAnsi="Times New Roman"/>
          <w:sz w:val="28"/>
          <w:szCs w:val="28"/>
        </w:rPr>
        <w:t>, духовно-нравственных ценностей и принятых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российском обществе правил и норм поведения в интересах человека, семьи, общества и государства</w:t>
      </w:r>
      <w:r w:rsidR="00E05F39" w:rsidRPr="00933CAF">
        <w:rPr>
          <w:rFonts w:ascii="Times New Roman" w:eastAsia="SchoolBookSanPin" w:hAnsi="Times New Roman"/>
          <w:sz w:val="28"/>
          <w:szCs w:val="28"/>
        </w:rPr>
        <w:t>;</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E05F39" w:rsidRPr="00933CAF" w:rsidRDefault="00E05F39" w:rsidP="0066342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bCs/>
          <w:sz w:val="28"/>
          <w:szCs w:val="28"/>
        </w:rPr>
        <w:t xml:space="preserve">Задачи воспитания </w:t>
      </w:r>
      <w:proofErr w:type="gramStart"/>
      <w:r w:rsidR="00CA2E26" w:rsidRPr="00933CAF">
        <w:rPr>
          <w:rFonts w:ascii="Times New Roman" w:eastAsia="SchoolBookSanPin" w:hAnsi="Times New Roman"/>
          <w:sz w:val="28"/>
          <w:szCs w:val="28"/>
        </w:rPr>
        <w:t>обучающихся</w:t>
      </w:r>
      <w:proofErr w:type="gramEnd"/>
      <w:r w:rsidR="00CA2E26" w:rsidRPr="00933CAF">
        <w:rPr>
          <w:rFonts w:ascii="Times New Roman" w:eastAsia="SchoolBookSanPin" w:hAnsi="Times New Roman"/>
          <w:sz w:val="28"/>
          <w:szCs w:val="28"/>
        </w:rPr>
        <w:t xml:space="preserve"> в образовательной организации:</w:t>
      </w:r>
    </w:p>
    <w:p w:rsidR="00E05F39"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усвоение </w:t>
      </w:r>
      <w:proofErr w:type="gramStart"/>
      <w:r w:rsidR="00E05F39" w:rsidRPr="00933CAF">
        <w:rPr>
          <w:rFonts w:ascii="Times New Roman" w:eastAsia="SchoolBookSanPin" w:hAnsi="Times New Roman"/>
          <w:sz w:val="28"/>
          <w:szCs w:val="28"/>
        </w:rPr>
        <w:t>обучающимися</w:t>
      </w:r>
      <w:proofErr w:type="gramEnd"/>
      <w:r w:rsidRPr="00933CAF">
        <w:rPr>
          <w:rFonts w:ascii="Times New Roman" w:eastAsia="SchoolBookSanPin" w:hAnsi="Times New Roman"/>
          <w:sz w:val="28"/>
          <w:szCs w:val="28"/>
        </w:rPr>
        <w:t xml:space="preserve"> знаний норм, духовно-нравственных ценностей, традиций, которые выработало российское общество (социально значимых знаний); </w:t>
      </w:r>
    </w:p>
    <w:p w:rsidR="00E05F39"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формирование и развитие личностных отношений к этим нормам, ценностям, традициям (их освоение, принятие); </w:t>
      </w:r>
    </w:p>
    <w:p w:rsidR="00E05F39"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приобретение соответствующего этим нормам, ценностям, традициям </w:t>
      </w:r>
      <w:proofErr w:type="spellStart"/>
      <w:r w:rsidRPr="00933CAF">
        <w:rPr>
          <w:rFonts w:ascii="Times New Roman" w:eastAsia="SchoolBookSanPin" w:hAnsi="Times New Roman"/>
          <w:sz w:val="28"/>
          <w:szCs w:val="28"/>
        </w:rPr>
        <w:t>социокультурного</w:t>
      </w:r>
      <w:proofErr w:type="spellEnd"/>
      <w:r w:rsidRPr="00933CAF">
        <w:rPr>
          <w:rFonts w:ascii="Times New Roman" w:eastAsia="SchoolBookSanPin" w:hAnsi="Times New Roman"/>
          <w:sz w:val="28"/>
          <w:szCs w:val="28"/>
        </w:rPr>
        <w:t xml:space="preserve"> опыта поведения, общения, межличностных социальных отношений, применения полученных знаний; </w:t>
      </w:r>
    </w:p>
    <w:p w:rsidR="00E05F39"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достижение личностных результатов освоения общеобразовательных программ в соответствии с ФГОС НОО. </w:t>
      </w:r>
    </w:p>
    <w:p w:rsidR="00E05F39" w:rsidRPr="00933CAF" w:rsidRDefault="00E05F39" w:rsidP="0066342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Личностные результаты освоения </w:t>
      </w:r>
      <w:proofErr w:type="gramStart"/>
      <w:r w:rsidR="00CA2E26" w:rsidRPr="00933CAF">
        <w:rPr>
          <w:rFonts w:ascii="Times New Roman" w:eastAsia="SchoolBookSanPin" w:hAnsi="Times New Roman"/>
          <w:sz w:val="28"/>
          <w:szCs w:val="28"/>
        </w:rPr>
        <w:t>обучающимися</w:t>
      </w:r>
      <w:proofErr w:type="gramEnd"/>
      <w:r w:rsidR="00CA2E26" w:rsidRPr="00933CAF">
        <w:rPr>
          <w:rFonts w:ascii="Times New Roman" w:eastAsia="SchoolBookSanPin" w:hAnsi="Times New Roman"/>
          <w:sz w:val="28"/>
          <w:szCs w:val="28"/>
        </w:rPr>
        <w:t xml:space="preserve"> образовательных программ включают</w:t>
      </w:r>
      <w:r w:rsidRPr="00933CAF">
        <w:rPr>
          <w:rFonts w:ascii="Times New Roman" w:eastAsia="SchoolBookSanPin" w:hAnsi="Times New Roman"/>
          <w:sz w:val="28"/>
          <w:szCs w:val="28"/>
        </w:rPr>
        <w:t>:</w:t>
      </w:r>
    </w:p>
    <w:p w:rsidR="00E05F39"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осознание российской гражданской идентичности</w:t>
      </w:r>
      <w:r w:rsidR="00E05F39"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p>
    <w:p w:rsidR="0049027E" w:rsidRPr="00933CAF" w:rsidRDefault="00CA2E26" w:rsidP="003D051F">
      <w:pPr>
        <w:widowControl/>
        <w:spacing w:after="0" w:line="240" w:lineRule="auto"/>
        <w:ind w:firstLine="709"/>
        <w:jc w:val="both"/>
        <w:rPr>
          <w:rFonts w:ascii="Times New Roman" w:eastAsia="SchoolBookSanPin" w:hAnsi="Times New Roman"/>
          <w:sz w:val="28"/>
          <w:szCs w:val="28"/>
        </w:rPr>
      </w:pPr>
      <w:proofErr w:type="spellStart"/>
      <w:r w:rsidRPr="00933CAF">
        <w:rPr>
          <w:rFonts w:ascii="Times New Roman" w:eastAsia="SchoolBookSanPin" w:hAnsi="Times New Roman"/>
          <w:sz w:val="28"/>
          <w:szCs w:val="28"/>
        </w:rPr>
        <w:t>сформированность</w:t>
      </w:r>
      <w:proofErr w:type="spellEnd"/>
      <w:r w:rsidRPr="00933CAF">
        <w:rPr>
          <w:rFonts w:ascii="Times New Roman" w:eastAsia="SchoolBookSanPin" w:hAnsi="Times New Roman"/>
          <w:sz w:val="28"/>
          <w:szCs w:val="28"/>
        </w:rPr>
        <w:t xml:space="preserve"> ценностей самостоятельности и инициативы</w:t>
      </w:r>
      <w:r w:rsidR="0049027E" w:rsidRPr="00933CAF">
        <w:rPr>
          <w:rFonts w:ascii="Times New Roman" w:eastAsia="SchoolBookSanPin" w:hAnsi="Times New Roman"/>
          <w:sz w:val="28"/>
          <w:szCs w:val="28"/>
        </w:rPr>
        <w:t>;</w:t>
      </w:r>
    </w:p>
    <w:p w:rsidR="0049027E"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готовность </w:t>
      </w:r>
      <w:proofErr w:type="gramStart"/>
      <w:r w:rsidRPr="00933CAF">
        <w:rPr>
          <w:rFonts w:ascii="Times New Roman" w:eastAsia="SchoolBookSanPin" w:hAnsi="Times New Roman"/>
          <w:sz w:val="28"/>
          <w:szCs w:val="28"/>
        </w:rPr>
        <w:t>обучающихся</w:t>
      </w:r>
      <w:proofErr w:type="gramEnd"/>
      <w:r w:rsidRPr="00933CAF">
        <w:rPr>
          <w:rFonts w:ascii="Times New Roman" w:eastAsia="SchoolBookSanPin" w:hAnsi="Times New Roman"/>
          <w:sz w:val="28"/>
          <w:szCs w:val="28"/>
        </w:rPr>
        <w:t xml:space="preserve"> к саморазвитию, самостоятельности и личностному самоопределению</w:t>
      </w:r>
      <w:r w:rsidR="0049027E" w:rsidRPr="00933CAF">
        <w:rPr>
          <w:rFonts w:ascii="Times New Roman" w:eastAsia="SchoolBookSanPin" w:hAnsi="Times New Roman"/>
          <w:sz w:val="28"/>
          <w:szCs w:val="28"/>
        </w:rPr>
        <w:t>;</w:t>
      </w:r>
    </w:p>
    <w:p w:rsidR="0049027E"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наличие мотивации к целенаправленной социально значимой деятельности</w:t>
      </w:r>
      <w:r w:rsidR="0049027E" w:rsidRPr="00933CAF">
        <w:rPr>
          <w:rFonts w:ascii="Times New Roman" w:eastAsia="SchoolBookSanPin" w:hAnsi="Times New Roman"/>
          <w:sz w:val="28"/>
          <w:szCs w:val="28"/>
        </w:rPr>
        <w:t>;</w:t>
      </w:r>
    </w:p>
    <w:p w:rsidR="00CA2E26" w:rsidRPr="0066342C" w:rsidRDefault="00CA2E26" w:rsidP="0066342C">
      <w:pPr>
        <w:widowControl/>
        <w:spacing w:after="0" w:line="240" w:lineRule="auto"/>
        <w:ind w:firstLine="709"/>
        <w:jc w:val="both"/>
        <w:rPr>
          <w:rFonts w:ascii="Times New Roman" w:eastAsia="SchoolBookSanPin" w:hAnsi="Times New Roman"/>
          <w:sz w:val="28"/>
          <w:szCs w:val="28"/>
        </w:rPr>
      </w:pPr>
      <w:proofErr w:type="spellStart"/>
      <w:r w:rsidRPr="00933CAF">
        <w:rPr>
          <w:rFonts w:ascii="Times New Roman" w:eastAsia="SchoolBookSanPin" w:hAnsi="Times New Roman"/>
          <w:sz w:val="28"/>
          <w:szCs w:val="28"/>
        </w:rPr>
        <w:t>сформированность</w:t>
      </w:r>
      <w:proofErr w:type="spellEnd"/>
      <w:r w:rsidRPr="00933CAF">
        <w:rPr>
          <w:rFonts w:ascii="Times New Roman" w:eastAsia="SchoolBookSanPin" w:hAnsi="Times New Roman"/>
          <w:sz w:val="28"/>
          <w:szCs w:val="28"/>
        </w:rPr>
        <w:t xml:space="preserve"> внутренней позиции личности как особого ценностного отношения к себе, ок</w:t>
      </w:r>
      <w:r w:rsidR="0066342C">
        <w:rPr>
          <w:rFonts w:ascii="Times New Roman" w:eastAsia="SchoolBookSanPin" w:hAnsi="Times New Roman"/>
          <w:sz w:val="28"/>
          <w:szCs w:val="28"/>
        </w:rPr>
        <w:t>ружающим людям и жизни в целом.</w:t>
      </w:r>
      <w:r w:rsidR="0049027E" w:rsidRPr="00933CAF">
        <w:rPr>
          <w:rFonts w:ascii="Times New Roman" w:eastAsia="SchoolBookSanPin" w:hAnsi="Times New Roman"/>
          <w:sz w:val="28"/>
          <w:szCs w:val="28"/>
        </w:rPr>
        <w:t> </w:t>
      </w:r>
      <w:r w:rsidRPr="00933CAF">
        <w:rPr>
          <w:rFonts w:ascii="Times New Roman" w:eastAsia="SchoolBookSanPin" w:hAnsi="Times New Roman"/>
          <w:sz w:val="28"/>
          <w:szCs w:val="28"/>
        </w:rPr>
        <w:t xml:space="preserve">Воспитательная деятельность в образовательной организации планируется и осуществляется на основе </w:t>
      </w:r>
      <w:proofErr w:type="spellStart"/>
      <w:r w:rsidRPr="00933CAF">
        <w:rPr>
          <w:rFonts w:ascii="Times New Roman" w:eastAsia="SchoolBookSanPin" w:hAnsi="Times New Roman"/>
          <w:sz w:val="28"/>
          <w:szCs w:val="28"/>
        </w:rPr>
        <w:t>аксиологического</w:t>
      </w:r>
      <w:proofErr w:type="spellEnd"/>
      <w:r w:rsidRPr="00933CAF">
        <w:rPr>
          <w:rFonts w:ascii="Times New Roman" w:eastAsia="SchoolBookSanPin" w:hAnsi="Times New Roman"/>
          <w:sz w:val="28"/>
          <w:szCs w:val="28"/>
        </w:rPr>
        <w:t xml:space="preserve">, антропологического, культурно-исторического, </w:t>
      </w:r>
      <w:proofErr w:type="spellStart"/>
      <w:r w:rsidRPr="00933CAF">
        <w:rPr>
          <w:rFonts w:ascii="Times New Roman" w:eastAsia="SchoolBookSanPin" w:hAnsi="Times New Roman"/>
          <w:sz w:val="28"/>
          <w:szCs w:val="28"/>
        </w:rPr>
        <w:t>системно-деятельностного</w:t>
      </w:r>
      <w:proofErr w:type="spellEnd"/>
      <w:r w:rsidRPr="00933CAF">
        <w:rPr>
          <w:rFonts w:ascii="Times New Roman" w:eastAsia="SchoolBookSanPin" w:hAnsi="Times New Roman"/>
          <w:sz w:val="28"/>
          <w:szCs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933CAF">
        <w:rPr>
          <w:rFonts w:ascii="Times New Roman" w:eastAsia="SchoolBookSanPin" w:hAnsi="Times New Roman"/>
          <w:sz w:val="28"/>
          <w:szCs w:val="28"/>
        </w:rPr>
        <w:t>инклюзивности</w:t>
      </w:r>
      <w:proofErr w:type="spellEnd"/>
      <w:r w:rsidRPr="00933CAF">
        <w:rPr>
          <w:rFonts w:ascii="Times New Roman" w:eastAsia="SchoolBookSanPin" w:hAnsi="Times New Roman"/>
          <w:sz w:val="28"/>
          <w:szCs w:val="28"/>
        </w:rPr>
        <w:t xml:space="preserve">, </w:t>
      </w:r>
      <w:proofErr w:type="spellStart"/>
      <w:r w:rsidRPr="00933CAF">
        <w:rPr>
          <w:rFonts w:ascii="Times New Roman" w:eastAsia="SchoolBookSanPin" w:hAnsi="Times New Roman"/>
          <w:sz w:val="28"/>
          <w:szCs w:val="28"/>
        </w:rPr>
        <w:t>возрастосообразности</w:t>
      </w:r>
      <w:proofErr w:type="spellEnd"/>
      <w:r w:rsidRPr="00933CAF">
        <w:rPr>
          <w:rFonts w:ascii="Times New Roman" w:eastAsia="SchoolBookSanPin" w:hAnsi="Times New Roman"/>
          <w:sz w:val="28"/>
          <w:szCs w:val="28"/>
        </w:rPr>
        <w:t>.</w:t>
      </w:r>
      <w:r w:rsidRPr="00933CAF">
        <w:rPr>
          <w:rFonts w:eastAsia="OfficinaSansBoldITC"/>
          <w:b/>
          <w:sz w:val="28"/>
          <w:szCs w:val="28"/>
        </w:rPr>
        <w:t xml:space="preserve"> </w:t>
      </w:r>
    </w:p>
    <w:p w:rsidR="00CA2E26" w:rsidRPr="00933CAF" w:rsidRDefault="0049027E" w:rsidP="0066342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 </w:t>
      </w:r>
      <w:r w:rsidR="00CA2E26" w:rsidRPr="00933CAF">
        <w:rPr>
          <w:rFonts w:ascii="Times New Roman" w:eastAsia="SchoolBookSanPin" w:hAnsi="Times New Roman"/>
          <w:sz w:val="28"/>
          <w:szCs w:val="28"/>
        </w:rPr>
        <w:t>Программа воспитания реализуется в единстве учебной</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воспитательной деятельности образовательной организации по основным направлениям воспитания в соответствии с ФГОС НОО</w:t>
      </w:r>
      <w:r w:rsidR="00507B34" w:rsidRPr="00933CAF">
        <w:rPr>
          <w:rFonts w:ascii="Times New Roman" w:eastAsia="SchoolBookSanPin" w:hAnsi="Times New Roman"/>
          <w:sz w:val="28"/>
          <w:szCs w:val="28"/>
        </w:rPr>
        <w:t xml:space="preserve"> и отражает готовность </w:t>
      </w:r>
      <w:proofErr w:type="gramStart"/>
      <w:r w:rsidR="00507B34" w:rsidRPr="00933CAF">
        <w:rPr>
          <w:rFonts w:ascii="Times New Roman" w:eastAsia="SchoolBookSanPin" w:hAnsi="Times New Roman"/>
          <w:sz w:val="28"/>
          <w:szCs w:val="28"/>
        </w:rPr>
        <w:t>обучающихся</w:t>
      </w:r>
      <w:proofErr w:type="gramEnd"/>
      <w:r w:rsidR="00507B34" w:rsidRPr="00933CAF">
        <w:rPr>
          <w:rFonts w:ascii="Times New Roman" w:eastAsia="SchoolBookSanPin" w:hAnsi="Times New Roman"/>
          <w:sz w:val="28"/>
          <w:szCs w:val="28"/>
        </w:rPr>
        <w:t xml:space="preserve"> руководствоваться ценностями и приобретать первоначальный опыт деятельности на их основе, в том числе в части</w:t>
      </w:r>
      <w:r w:rsidR="00CA2E26" w:rsidRPr="00933CAF">
        <w:rPr>
          <w:rFonts w:ascii="Times New Roman" w:eastAsia="SchoolBookSanPin" w:hAnsi="Times New Roman"/>
          <w:sz w:val="28"/>
          <w:szCs w:val="28"/>
        </w:rPr>
        <w:t>:</w:t>
      </w:r>
      <w:r w:rsidR="00507B34" w:rsidRPr="00933CAF">
        <w:rPr>
          <w:rFonts w:ascii="Times New Roman" w:eastAsia="SchoolBookSanPin" w:hAnsi="Times New Roman"/>
          <w:sz w:val="28"/>
          <w:szCs w:val="28"/>
        </w:rPr>
        <w:t xml:space="preserve"> </w:t>
      </w:r>
    </w:p>
    <w:p w:rsidR="00CA2E26" w:rsidRPr="00933CAF" w:rsidRDefault="00795725"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г</w:t>
      </w:r>
      <w:r w:rsidR="00CA2E26" w:rsidRPr="00933CAF">
        <w:rPr>
          <w:rFonts w:ascii="Times New Roman" w:eastAsia="SchoolBookSanPin" w:hAnsi="Times New Roman"/>
          <w:bCs/>
          <w:sz w:val="28"/>
          <w:szCs w:val="28"/>
        </w:rPr>
        <w:t>ражданско</w:t>
      </w:r>
      <w:r w:rsidR="00507B34" w:rsidRPr="00933CAF">
        <w:rPr>
          <w:rFonts w:ascii="Times New Roman" w:eastAsia="SchoolBookSanPin" w:hAnsi="Times New Roman"/>
          <w:bCs/>
          <w:sz w:val="28"/>
          <w:szCs w:val="28"/>
        </w:rPr>
        <w:t>го</w:t>
      </w:r>
      <w:r w:rsidR="00CA2E26" w:rsidRPr="00933CAF">
        <w:rPr>
          <w:rFonts w:ascii="Times New Roman" w:eastAsia="SchoolBookSanPin" w:hAnsi="Times New Roman"/>
          <w:bCs/>
          <w:sz w:val="28"/>
          <w:szCs w:val="28"/>
        </w:rPr>
        <w:t xml:space="preserve"> воспитани</w:t>
      </w:r>
      <w:r w:rsidR="00507B34" w:rsidRPr="00933CAF">
        <w:rPr>
          <w:rFonts w:ascii="Times New Roman" w:eastAsia="SchoolBookSanPin" w:hAnsi="Times New Roman"/>
          <w:bCs/>
          <w:sz w:val="28"/>
          <w:szCs w:val="28"/>
        </w:rPr>
        <w:t xml:space="preserve">я, способствующего </w:t>
      </w:r>
      <w:r w:rsidR="00CA2E26" w:rsidRPr="00933CAF">
        <w:rPr>
          <w:rFonts w:ascii="Times New Roman" w:eastAsia="SchoolBookSanPin" w:hAnsi="Times New Roman"/>
          <w:sz w:val="28"/>
          <w:szCs w:val="28"/>
        </w:rPr>
        <w:t>формировани</w:t>
      </w:r>
      <w:r w:rsidR="00507B34" w:rsidRPr="00933CAF">
        <w:rPr>
          <w:rFonts w:ascii="Times New Roman" w:eastAsia="SchoolBookSanPin" w:hAnsi="Times New Roman"/>
          <w:sz w:val="28"/>
          <w:szCs w:val="28"/>
        </w:rPr>
        <w:t>ю</w:t>
      </w:r>
      <w:r w:rsidR="00CA2E26" w:rsidRPr="00933CAF">
        <w:rPr>
          <w:rFonts w:ascii="Times New Roman" w:eastAsia="SchoolBookSanPin" w:hAnsi="Times New Roman"/>
          <w:sz w:val="28"/>
          <w:szCs w:val="28"/>
        </w:rPr>
        <w:t xml:space="preserve">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00507B34" w:rsidRPr="00933CAF">
        <w:rPr>
          <w:rFonts w:ascii="Times New Roman" w:eastAsia="SchoolBookSanPin" w:hAnsi="Times New Roman"/>
          <w:sz w:val="28"/>
          <w:szCs w:val="28"/>
        </w:rPr>
        <w:t>.</w:t>
      </w:r>
    </w:p>
    <w:p w:rsidR="00CA2E26" w:rsidRPr="00933CAF" w:rsidRDefault="00795725"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п</w:t>
      </w:r>
      <w:r w:rsidR="00CA2E26" w:rsidRPr="00933CAF">
        <w:rPr>
          <w:rFonts w:ascii="Times New Roman" w:eastAsia="SchoolBookSanPin" w:hAnsi="Times New Roman"/>
          <w:bCs/>
          <w:sz w:val="28"/>
          <w:szCs w:val="28"/>
        </w:rPr>
        <w:t>атриотическо</w:t>
      </w:r>
      <w:r w:rsidR="00143BA9" w:rsidRPr="00933CAF">
        <w:rPr>
          <w:rFonts w:ascii="Times New Roman" w:eastAsia="SchoolBookSanPin" w:hAnsi="Times New Roman"/>
          <w:bCs/>
          <w:sz w:val="28"/>
          <w:szCs w:val="28"/>
        </w:rPr>
        <w:t>го</w:t>
      </w:r>
      <w:r w:rsidR="00CA2E26" w:rsidRPr="00933CAF">
        <w:rPr>
          <w:rFonts w:ascii="Times New Roman" w:eastAsia="SchoolBookSanPin" w:hAnsi="Times New Roman"/>
          <w:bCs/>
          <w:sz w:val="28"/>
          <w:szCs w:val="28"/>
        </w:rPr>
        <w:t xml:space="preserve"> воспитани</w:t>
      </w:r>
      <w:r w:rsidR="00143BA9" w:rsidRPr="00933CAF">
        <w:rPr>
          <w:rFonts w:ascii="Times New Roman" w:eastAsia="SchoolBookSanPin" w:hAnsi="Times New Roman"/>
          <w:bCs/>
          <w:sz w:val="28"/>
          <w:szCs w:val="28"/>
        </w:rPr>
        <w:t xml:space="preserve">я, основанного на </w:t>
      </w:r>
      <w:r w:rsidR="00CA2E26" w:rsidRPr="00933CAF">
        <w:rPr>
          <w:rFonts w:ascii="Times New Roman" w:eastAsia="SchoolBookSanPin" w:hAnsi="Times New Roman"/>
          <w:sz w:val="28"/>
          <w:szCs w:val="28"/>
        </w:rPr>
        <w:t>воспитани</w:t>
      </w:r>
      <w:r w:rsidR="00143BA9" w:rsidRPr="00933CAF">
        <w:rPr>
          <w:rFonts w:ascii="Times New Roman" w:eastAsia="SchoolBookSanPin" w:hAnsi="Times New Roman"/>
          <w:sz w:val="28"/>
          <w:szCs w:val="28"/>
        </w:rPr>
        <w:t>и</w:t>
      </w:r>
      <w:r w:rsidR="00CA2E26" w:rsidRPr="00933CAF">
        <w:rPr>
          <w:rFonts w:ascii="Times New Roman" w:eastAsia="SchoolBookSanPin" w:hAnsi="Times New Roman"/>
          <w:sz w:val="28"/>
          <w:szCs w:val="28"/>
        </w:rPr>
        <w:t xml:space="preserve"> любви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00143BA9" w:rsidRPr="00933CAF">
        <w:rPr>
          <w:rFonts w:ascii="Times New Roman" w:eastAsia="SchoolBookSanPin" w:hAnsi="Times New Roman"/>
          <w:sz w:val="28"/>
          <w:szCs w:val="28"/>
        </w:rPr>
        <w:t>.</w:t>
      </w:r>
    </w:p>
    <w:p w:rsidR="00CA2E26" w:rsidRPr="00933CAF" w:rsidRDefault="00795725"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3)</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д</w:t>
      </w:r>
      <w:r w:rsidR="00CA2E26" w:rsidRPr="00933CAF">
        <w:rPr>
          <w:rFonts w:ascii="Times New Roman" w:eastAsia="SchoolBookSanPin" w:hAnsi="Times New Roman"/>
          <w:bCs/>
          <w:sz w:val="28"/>
          <w:szCs w:val="28"/>
        </w:rPr>
        <w:t>уховно-нравственно</w:t>
      </w:r>
      <w:r w:rsidR="00143BA9" w:rsidRPr="00933CAF">
        <w:rPr>
          <w:rFonts w:ascii="Times New Roman" w:eastAsia="SchoolBookSanPin" w:hAnsi="Times New Roman"/>
          <w:bCs/>
          <w:sz w:val="28"/>
          <w:szCs w:val="28"/>
        </w:rPr>
        <w:t>го</w:t>
      </w:r>
      <w:r w:rsidR="00CA2E26" w:rsidRPr="00933CAF">
        <w:rPr>
          <w:rFonts w:ascii="Times New Roman" w:eastAsia="SchoolBookSanPin" w:hAnsi="Times New Roman"/>
          <w:bCs/>
          <w:sz w:val="28"/>
          <w:szCs w:val="28"/>
        </w:rPr>
        <w:t xml:space="preserve"> воспитани</w:t>
      </w:r>
      <w:r w:rsidR="00143BA9" w:rsidRPr="00933CAF">
        <w:rPr>
          <w:rFonts w:ascii="Times New Roman" w:eastAsia="SchoolBookSanPin" w:hAnsi="Times New Roman"/>
          <w:bCs/>
          <w:sz w:val="28"/>
          <w:szCs w:val="28"/>
        </w:rPr>
        <w:t>я</w:t>
      </w:r>
      <w:r w:rsidR="00CA2E26" w:rsidRPr="00933CAF">
        <w:rPr>
          <w:rFonts w:ascii="Times New Roman" w:eastAsia="SchoolBookSanPin" w:hAnsi="Times New Roman"/>
          <w:bCs/>
          <w:sz w:val="28"/>
          <w:szCs w:val="28"/>
        </w:rPr>
        <w:t xml:space="preserve"> </w:t>
      </w:r>
      <w:r w:rsidR="00CA2E26" w:rsidRPr="00933CAF">
        <w:rPr>
          <w:rFonts w:ascii="Times New Roman" w:eastAsia="SchoolBookSanPin" w:hAnsi="Times New Roman"/>
          <w:sz w:val="28"/>
          <w:szCs w:val="28"/>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памяти предков</w:t>
      </w:r>
      <w:r w:rsidR="00143BA9" w:rsidRPr="00933CAF">
        <w:rPr>
          <w:rFonts w:ascii="Times New Roman" w:eastAsia="SchoolBookSanPin" w:hAnsi="Times New Roman"/>
          <w:sz w:val="28"/>
          <w:szCs w:val="28"/>
        </w:rPr>
        <w:t>.</w:t>
      </w:r>
    </w:p>
    <w:p w:rsidR="00CA2E26" w:rsidRPr="00933CAF" w:rsidRDefault="00795725"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4)</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э</w:t>
      </w:r>
      <w:r w:rsidR="00CA2E26" w:rsidRPr="00933CAF">
        <w:rPr>
          <w:rFonts w:ascii="Times New Roman" w:eastAsia="SchoolBookSanPin" w:hAnsi="Times New Roman"/>
          <w:bCs/>
          <w:sz w:val="28"/>
          <w:szCs w:val="28"/>
        </w:rPr>
        <w:t>стетическо</w:t>
      </w:r>
      <w:r w:rsidR="00143BA9" w:rsidRPr="00933CAF">
        <w:rPr>
          <w:rFonts w:ascii="Times New Roman" w:eastAsia="SchoolBookSanPin" w:hAnsi="Times New Roman"/>
          <w:bCs/>
          <w:sz w:val="28"/>
          <w:szCs w:val="28"/>
        </w:rPr>
        <w:t>го</w:t>
      </w:r>
      <w:r w:rsidR="00CA2E26" w:rsidRPr="00933CAF">
        <w:rPr>
          <w:rFonts w:ascii="Times New Roman" w:eastAsia="SchoolBookSanPin" w:hAnsi="Times New Roman"/>
          <w:bCs/>
          <w:sz w:val="28"/>
          <w:szCs w:val="28"/>
        </w:rPr>
        <w:t xml:space="preserve"> воспитани</w:t>
      </w:r>
      <w:r w:rsidR="00143BA9" w:rsidRPr="00933CAF">
        <w:rPr>
          <w:rFonts w:ascii="Times New Roman" w:eastAsia="SchoolBookSanPin" w:hAnsi="Times New Roman"/>
          <w:bCs/>
          <w:sz w:val="28"/>
          <w:szCs w:val="28"/>
        </w:rPr>
        <w:t xml:space="preserve">я, способствующего </w:t>
      </w:r>
      <w:r w:rsidR="00CA2E26" w:rsidRPr="00933CAF">
        <w:rPr>
          <w:rFonts w:ascii="Times New Roman" w:eastAsia="SchoolBookSanPin" w:hAnsi="Times New Roman"/>
          <w:sz w:val="28"/>
          <w:szCs w:val="28"/>
        </w:rPr>
        <w:t>формировани</w:t>
      </w:r>
      <w:r w:rsidR="00143BA9" w:rsidRPr="00933CAF">
        <w:rPr>
          <w:rFonts w:ascii="Times New Roman" w:eastAsia="SchoolBookSanPin" w:hAnsi="Times New Roman"/>
          <w:sz w:val="28"/>
          <w:szCs w:val="28"/>
        </w:rPr>
        <w:t>ю</w:t>
      </w:r>
      <w:r w:rsidR="00CA2E26" w:rsidRPr="00933CAF">
        <w:rPr>
          <w:rFonts w:ascii="Times New Roman" w:eastAsia="SchoolBookSanPin" w:hAnsi="Times New Roman"/>
          <w:sz w:val="28"/>
          <w:szCs w:val="28"/>
        </w:rPr>
        <w:t xml:space="preserve"> эстетической культуры на основе российских традиционных духовных ценностей, приобщение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лучшим образцам отечественного и мирового искусства</w:t>
      </w:r>
      <w:r w:rsidR="00143BA9" w:rsidRPr="00933CAF">
        <w:rPr>
          <w:rFonts w:ascii="Times New Roman" w:eastAsia="SchoolBookSanPin" w:hAnsi="Times New Roman"/>
          <w:sz w:val="28"/>
          <w:szCs w:val="28"/>
        </w:rPr>
        <w:t>.</w:t>
      </w:r>
    </w:p>
    <w:p w:rsidR="00CA2E26" w:rsidRPr="00933CAF" w:rsidRDefault="00795725"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5)</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ф</w:t>
      </w:r>
      <w:r w:rsidR="00CA2E26" w:rsidRPr="00933CAF">
        <w:rPr>
          <w:rFonts w:ascii="Times New Roman" w:eastAsia="SchoolBookSanPin" w:hAnsi="Times New Roman"/>
          <w:bCs/>
          <w:sz w:val="28"/>
          <w:szCs w:val="28"/>
        </w:rPr>
        <w:t>изическо</w:t>
      </w:r>
      <w:r w:rsidR="00143BA9" w:rsidRPr="00933CAF">
        <w:rPr>
          <w:rFonts w:ascii="Times New Roman" w:eastAsia="SchoolBookSanPin" w:hAnsi="Times New Roman"/>
          <w:bCs/>
          <w:sz w:val="28"/>
          <w:szCs w:val="28"/>
        </w:rPr>
        <w:t xml:space="preserve">го </w:t>
      </w:r>
      <w:r w:rsidR="00CA2E26" w:rsidRPr="00933CAF">
        <w:rPr>
          <w:rFonts w:ascii="Times New Roman" w:eastAsia="SchoolBookSanPin" w:hAnsi="Times New Roman"/>
          <w:bCs/>
          <w:sz w:val="28"/>
          <w:szCs w:val="28"/>
        </w:rPr>
        <w:t>воспитани</w:t>
      </w:r>
      <w:r w:rsidR="00143BA9" w:rsidRPr="00933CAF">
        <w:rPr>
          <w:rFonts w:ascii="Times New Roman" w:eastAsia="SchoolBookSanPin" w:hAnsi="Times New Roman"/>
          <w:bCs/>
          <w:sz w:val="28"/>
          <w:szCs w:val="28"/>
        </w:rPr>
        <w:t>я</w:t>
      </w:r>
      <w:r w:rsidR="00CA2E26" w:rsidRPr="00933CAF">
        <w:rPr>
          <w:rFonts w:ascii="Times New Roman" w:eastAsia="SchoolBookSanPin" w:hAnsi="Times New Roman"/>
          <w:sz w:val="28"/>
          <w:szCs w:val="28"/>
        </w:rPr>
        <w:t xml:space="preserve">, </w:t>
      </w:r>
      <w:r w:rsidR="00143BA9" w:rsidRPr="00933CAF">
        <w:rPr>
          <w:rFonts w:ascii="Times New Roman" w:eastAsia="SchoolBookSanPin" w:hAnsi="Times New Roman"/>
          <w:sz w:val="28"/>
          <w:szCs w:val="28"/>
        </w:rPr>
        <w:t xml:space="preserve">ориентированного на </w:t>
      </w:r>
      <w:r w:rsidR="00CA2E26" w:rsidRPr="00933CAF">
        <w:rPr>
          <w:rFonts w:ascii="Times New Roman" w:eastAsia="SchoolBookSanPin" w:hAnsi="Times New Roman"/>
          <w:bCs/>
          <w:sz w:val="28"/>
          <w:szCs w:val="28"/>
        </w:rPr>
        <w:t xml:space="preserve">формирование культуры здорового образа жизни и эмоционального благополучия </w:t>
      </w:r>
      <w:r w:rsidR="00CA2E26" w:rsidRPr="00933CAF">
        <w:rPr>
          <w:rFonts w:ascii="Times New Roman" w:eastAsia="SchoolBookSanPin" w:hAnsi="Times New Roma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r w:rsidR="00143BA9" w:rsidRPr="00933CAF">
        <w:rPr>
          <w:rFonts w:ascii="Times New Roman" w:eastAsia="SchoolBookSanPin" w:hAnsi="Times New Roman"/>
          <w:sz w:val="28"/>
          <w:szCs w:val="28"/>
        </w:rPr>
        <w:t>.</w:t>
      </w:r>
    </w:p>
    <w:p w:rsidR="00CA2E26" w:rsidRPr="00933CAF" w:rsidRDefault="00795725"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6)</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т</w:t>
      </w:r>
      <w:r w:rsidR="00CA2E26" w:rsidRPr="00933CAF">
        <w:rPr>
          <w:rFonts w:ascii="Times New Roman" w:eastAsia="SchoolBookSanPin" w:hAnsi="Times New Roman"/>
          <w:bCs/>
          <w:sz w:val="28"/>
          <w:szCs w:val="28"/>
        </w:rPr>
        <w:t>рудово</w:t>
      </w:r>
      <w:r w:rsidR="00143BA9" w:rsidRPr="00933CAF">
        <w:rPr>
          <w:rFonts w:ascii="Times New Roman" w:eastAsia="SchoolBookSanPin" w:hAnsi="Times New Roman"/>
          <w:bCs/>
          <w:sz w:val="28"/>
          <w:szCs w:val="28"/>
        </w:rPr>
        <w:t>го</w:t>
      </w:r>
      <w:r w:rsidR="00CA2E26" w:rsidRPr="00933CAF">
        <w:rPr>
          <w:rFonts w:ascii="Times New Roman" w:eastAsia="SchoolBookSanPin" w:hAnsi="Times New Roman"/>
          <w:bCs/>
          <w:sz w:val="28"/>
          <w:szCs w:val="28"/>
        </w:rPr>
        <w:t xml:space="preserve"> воспитани</w:t>
      </w:r>
      <w:r w:rsidR="00143BA9" w:rsidRPr="00933CAF">
        <w:rPr>
          <w:rFonts w:ascii="Times New Roman" w:eastAsia="SchoolBookSanPin" w:hAnsi="Times New Roman"/>
          <w:bCs/>
          <w:sz w:val="28"/>
          <w:szCs w:val="28"/>
        </w:rPr>
        <w:t xml:space="preserve">я, основанного на </w:t>
      </w:r>
      <w:r w:rsidR="00143BA9" w:rsidRPr="00933CAF">
        <w:rPr>
          <w:rFonts w:ascii="Times New Roman" w:eastAsia="SchoolBookSanPin" w:hAnsi="Times New Roman"/>
          <w:sz w:val="28"/>
          <w:szCs w:val="28"/>
        </w:rPr>
        <w:t xml:space="preserve">воспитании </w:t>
      </w:r>
      <w:r w:rsidR="00CA2E26" w:rsidRPr="00933CAF">
        <w:rPr>
          <w:rFonts w:ascii="Times New Roman" w:eastAsia="SchoolBookSanPin" w:hAnsi="Times New Roman"/>
          <w:sz w:val="28"/>
          <w:szCs w:val="28"/>
        </w:rPr>
        <w:t>уважения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труду, трудящимся, результатам труда (своего и других людей), ориентаци</w:t>
      </w:r>
      <w:r w:rsidR="00143BA9" w:rsidRPr="00933CAF">
        <w:rPr>
          <w:rFonts w:ascii="Times New Roman" w:eastAsia="SchoolBookSanPin" w:hAnsi="Times New Roman"/>
          <w:sz w:val="28"/>
          <w:szCs w:val="28"/>
        </w:rPr>
        <w:t>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 трудовую деятельность, получение профессии, личностное самовыражение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продуктивном, нравственно достойном труде в российском обществе, достижение выдающихся результатов в профессиональной деяте</w:t>
      </w:r>
      <w:r w:rsidR="00266290" w:rsidRPr="00933CAF">
        <w:rPr>
          <w:rFonts w:ascii="Times New Roman" w:eastAsia="SchoolBookSanPin" w:hAnsi="Times New Roman"/>
          <w:sz w:val="28"/>
          <w:szCs w:val="28"/>
        </w:rPr>
        <w:t>льности.</w:t>
      </w:r>
    </w:p>
    <w:p w:rsidR="00CA2E26" w:rsidRPr="00933CAF" w:rsidRDefault="00795725"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7)</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э</w:t>
      </w:r>
      <w:r w:rsidR="00CA2E26" w:rsidRPr="00933CAF">
        <w:rPr>
          <w:rFonts w:ascii="Times New Roman" w:eastAsia="SchoolBookSanPin" w:hAnsi="Times New Roman"/>
          <w:bCs/>
          <w:sz w:val="28"/>
          <w:szCs w:val="28"/>
        </w:rPr>
        <w:t>кологическо</w:t>
      </w:r>
      <w:r w:rsidR="00266290" w:rsidRPr="00933CAF">
        <w:rPr>
          <w:rFonts w:ascii="Times New Roman" w:eastAsia="SchoolBookSanPin" w:hAnsi="Times New Roman"/>
          <w:bCs/>
          <w:sz w:val="28"/>
          <w:szCs w:val="28"/>
        </w:rPr>
        <w:t>го</w:t>
      </w:r>
      <w:r w:rsidR="00CA2E26" w:rsidRPr="00933CAF">
        <w:rPr>
          <w:rFonts w:ascii="Times New Roman" w:eastAsia="SchoolBookSanPin" w:hAnsi="Times New Roman"/>
          <w:bCs/>
          <w:sz w:val="28"/>
          <w:szCs w:val="28"/>
        </w:rPr>
        <w:t xml:space="preserve"> воспитани</w:t>
      </w:r>
      <w:r w:rsidR="00266290" w:rsidRPr="00933CAF">
        <w:rPr>
          <w:rFonts w:ascii="Times New Roman" w:eastAsia="SchoolBookSanPin" w:hAnsi="Times New Roman"/>
          <w:bCs/>
          <w:sz w:val="28"/>
          <w:szCs w:val="28"/>
        </w:rPr>
        <w:t xml:space="preserve">я, способствующего </w:t>
      </w:r>
      <w:r w:rsidR="00CA2E26" w:rsidRPr="00933CAF">
        <w:rPr>
          <w:rFonts w:ascii="Times New Roman" w:eastAsia="SchoolBookSanPin" w:hAnsi="Times New Roman"/>
          <w:sz w:val="28"/>
          <w:szCs w:val="28"/>
        </w:rPr>
        <w:t>формировани</w:t>
      </w:r>
      <w:r w:rsidR="00266290" w:rsidRPr="00933CAF">
        <w:rPr>
          <w:rFonts w:ascii="Times New Roman" w:eastAsia="SchoolBookSanPin" w:hAnsi="Times New Roman"/>
          <w:sz w:val="28"/>
          <w:szCs w:val="28"/>
        </w:rPr>
        <w:t>ю</w:t>
      </w:r>
      <w:r w:rsidR="00CA2E26" w:rsidRPr="00933CAF">
        <w:rPr>
          <w:rFonts w:ascii="Times New Roman" w:eastAsia="SchoolBookSanPin" w:hAnsi="Times New Roman"/>
          <w:sz w:val="28"/>
          <w:szCs w:val="28"/>
        </w:rPr>
        <w:t xml:space="preserve">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r w:rsidR="0075593A" w:rsidRPr="00933CAF">
        <w:rPr>
          <w:rFonts w:ascii="Times New Roman" w:eastAsia="SchoolBookSanPin" w:hAnsi="Times New Roman"/>
          <w:sz w:val="28"/>
          <w:szCs w:val="28"/>
        </w:rPr>
        <w:t>.</w:t>
      </w:r>
    </w:p>
    <w:p w:rsidR="0066342C" w:rsidRDefault="00795725" w:rsidP="0066342C">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8)</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ц</w:t>
      </w:r>
      <w:r w:rsidR="00CA2E26" w:rsidRPr="00933CAF">
        <w:rPr>
          <w:rFonts w:ascii="Times New Roman" w:eastAsia="SchoolBookSanPin" w:hAnsi="Times New Roman"/>
          <w:bCs/>
          <w:sz w:val="28"/>
          <w:szCs w:val="28"/>
        </w:rPr>
        <w:t>енности научного познания</w:t>
      </w:r>
      <w:r w:rsidR="0075593A" w:rsidRPr="00933CAF">
        <w:rPr>
          <w:rFonts w:ascii="Times New Roman" w:eastAsia="SchoolBookSanPin" w:hAnsi="Times New Roman"/>
          <w:bCs/>
          <w:sz w:val="28"/>
          <w:szCs w:val="28"/>
        </w:rPr>
        <w:t xml:space="preserve">, ориентированного на </w:t>
      </w:r>
      <w:r w:rsidR="00CA2E26" w:rsidRPr="00933CAF">
        <w:rPr>
          <w:rFonts w:ascii="Times New Roman" w:eastAsia="SchoolBookSanPin" w:hAnsi="Times New Roman"/>
          <w:sz w:val="28"/>
          <w:szCs w:val="28"/>
        </w:rPr>
        <w:t>воспитани</w:t>
      </w:r>
      <w:r w:rsidR="0075593A" w:rsidRPr="00933CAF">
        <w:rPr>
          <w:rFonts w:ascii="Times New Roman" w:eastAsia="SchoolBookSanPin" w:hAnsi="Times New Roman"/>
          <w:sz w:val="28"/>
          <w:szCs w:val="28"/>
        </w:rPr>
        <w:t>е</w:t>
      </w:r>
      <w:r w:rsidR="00CA2E26" w:rsidRPr="00933CAF">
        <w:rPr>
          <w:rFonts w:ascii="Times New Roman" w:eastAsia="SchoolBookSanPin" w:hAnsi="Times New Roman"/>
          <w:sz w:val="28"/>
          <w:szCs w:val="28"/>
        </w:rPr>
        <w:t xml:space="preserve"> стремления к познанию себя и других людей, природы и общества, к получению знаний, качественного образования с учётом личностных интересо</w:t>
      </w:r>
      <w:r w:rsidR="0066342C">
        <w:rPr>
          <w:rFonts w:ascii="Times New Roman" w:eastAsia="SchoolBookSanPin" w:hAnsi="Times New Roman"/>
          <w:sz w:val="28"/>
          <w:szCs w:val="28"/>
        </w:rPr>
        <w:t xml:space="preserve">в и общественных потребностей. </w:t>
      </w:r>
    </w:p>
    <w:p w:rsidR="00CA2E26" w:rsidRPr="00933CAF" w:rsidRDefault="0049027E" w:rsidP="0066342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OfficinaSansBoldITC" w:hAnsi="Times New Roman"/>
          <w:sz w:val="28"/>
          <w:szCs w:val="28"/>
        </w:rPr>
        <w:t xml:space="preserve">Целевые ориентиры результатов воспитания. </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Требования к личностным результатам освоения обучающимися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ООП НОО установлены ФГОС НОО.</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w:t>
      </w:r>
      <w:r w:rsidRPr="00933CAF">
        <w:rPr>
          <w:rFonts w:ascii="Times New Roman" w:eastAsia="SchoolBookSanPin" w:hAnsi="Times New Roman"/>
          <w:sz w:val="28"/>
          <w:szCs w:val="28"/>
        </w:rPr>
        <w:lastRenderedPageBreak/>
        <w:t>достижение которых должна быть направлена деятельность педагогического коллектива для выполнения требований ФГОС НОО.</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A2E26" w:rsidRPr="00933CAF" w:rsidRDefault="0049027E"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bCs/>
          <w:sz w:val="28"/>
          <w:szCs w:val="28"/>
        </w:rPr>
        <w:t>Целевые ориентиры результатов воспитания на уровне начального общего образования.</w:t>
      </w:r>
    </w:p>
    <w:p w:rsidR="00CA2E26" w:rsidRPr="00933CAF" w:rsidRDefault="0049027E"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bCs/>
          <w:sz w:val="28"/>
          <w:szCs w:val="28"/>
        </w:rPr>
        <w:t>Гражданско-патриотическое воспитание</w:t>
      </w:r>
      <w:r w:rsidR="00DC78A5" w:rsidRPr="00933CAF">
        <w:rPr>
          <w:rFonts w:ascii="Times New Roman" w:eastAsia="SchoolBookSanPin" w:hAnsi="Times New Roman"/>
          <w:bCs/>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w:t>
      </w:r>
      <w:r w:rsidR="00CA2E26" w:rsidRPr="00933CAF">
        <w:rPr>
          <w:rFonts w:ascii="Times New Roman" w:eastAsia="SchoolBookSanPin" w:hAnsi="Times New Roman"/>
          <w:sz w:val="28"/>
          <w:szCs w:val="28"/>
        </w:rPr>
        <w:t>нающий и любящий свою малую родину, свой край, имеющий представление о Родине – России, её территории, расположении</w:t>
      </w:r>
      <w:r w:rsidRPr="00933CAF">
        <w:rPr>
          <w:rFonts w:ascii="Times New Roman" w:eastAsia="SchoolBookSanPin" w:hAnsi="Times New Roman"/>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с</w:t>
      </w:r>
      <w:r w:rsidR="00CA2E26" w:rsidRPr="00933CAF">
        <w:rPr>
          <w:rFonts w:ascii="Times New Roman" w:eastAsia="SchoolBookSanPin" w:hAnsi="Times New Roman"/>
          <w:sz w:val="28"/>
          <w:szCs w:val="28"/>
        </w:rPr>
        <w:t>ознающий</w:t>
      </w:r>
      <w:proofErr w:type="gramEnd"/>
      <w:r w:rsidR="00CA2E26" w:rsidRPr="00933CAF">
        <w:rPr>
          <w:rFonts w:ascii="Times New Roman" w:eastAsia="SchoolBookSanPin" w:hAnsi="Times New Roman"/>
          <w:sz w:val="28"/>
          <w:szCs w:val="28"/>
        </w:rPr>
        <w:t xml:space="preserve"> принадлежность к своему народу и к общности граждан России, проявляющий уважение к своему и другим народам</w:t>
      </w:r>
      <w:r w:rsidRPr="00933CAF">
        <w:rPr>
          <w:rFonts w:ascii="Times New Roman" w:eastAsia="SchoolBookSanPin" w:hAnsi="Times New Roman"/>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онимающий</w:t>
      </w:r>
      <w:proofErr w:type="gramEnd"/>
      <w:r w:rsidR="00CA2E26" w:rsidRPr="00933CAF">
        <w:rPr>
          <w:rFonts w:ascii="Times New Roman" w:eastAsia="SchoolBookSanPin" w:hAnsi="Times New Roman"/>
          <w:sz w:val="28"/>
          <w:szCs w:val="28"/>
        </w:rPr>
        <w:t xml:space="preserve"> свою сопричастность к прошлому, настоящему и будущему родного края, своей Родины – России, Российского государства</w:t>
      </w:r>
      <w:r w:rsidRPr="00933CAF">
        <w:rPr>
          <w:rFonts w:ascii="Times New Roman" w:eastAsia="SchoolBookSanPin" w:hAnsi="Times New Roman"/>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онимающий</w:t>
      </w:r>
      <w:proofErr w:type="gramEnd"/>
      <w:r w:rsidR="00CA2E26" w:rsidRPr="00933CAF">
        <w:rPr>
          <w:rFonts w:ascii="Times New Roman" w:eastAsia="SchoolBookSanPin" w:hAnsi="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r w:rsidRPr="00933CAF">
        <w:rPr>
          <w:rFonts w:ascii="Times New Roman" w:eastAsia="SchoolBookSanPin" w:hAnsi="Times New Roman"/>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и</w:t>
      </w:r>
      <w:r w:rsidR="00CA2E26" w:rsidRPr="00933CAF">
        <w:rPr>
          <w:rFonts w:ascii="Times New Roman" w:eastAsia="SchoolBookSanPin" w:hAnsi="Times New Roman"/>
          <w:sz w:val="28"/>
          <w:szCs w:val="28"/>
        </w:rPr>
        <w:t>меющий</w:t>
      </w:r>
      <w:proofErr w:type="gramEnd"/>
      <w:r w:rsidR="00CA2E26" w:rsidRPr="00933CAF">
        <w:rPr>
          <w:rFonts w:ascii="Times New Roman" w:eastAsia="SchoolBookSanPin" w:hAnsi="Times New Roman"/>
          <w:sz w:val="28"/>
          <w:szCs w:val="28"/>
        </w:rPr>
        <w:t xml:space="preserve"> первоначальные представления о правах и ответственности человека в обществе, гражданских правах и обязанностях</w:t>
      </w:r>
      <w:r w:rsidRPr="00933CAF">
        <w:rPr>
          <w:rFonts w:ascii="Times New Roman" w:eastAsia="SchoolBookSanPin" w:hAnsi="Times New Roman"/>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ринимающий</w:t>
      </w:r>
      <w:proofErr w:type="gramEnd"/>
      <w:r w:rsidR="00CA2E26" w:rsidRPr="00933CAF">
        <w:rPr>
          <w:rFonts w:ascii="Times New Roman" w:eastAsia="SchoolBookSanPin" w:hAnsi="Times New Roman"/>
          <w:sz w:val="28"/>
          <w:szCs w:val="28"/>
        </w:rPr>
        <w:t xml:space="preserve"> участие в жизни класса, общеобразовательной организации,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доступной по возрасту социально значимой деятельности.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Духовно-нравственное воспитание</w:t>
      </w:r>
      <w:r w:rsidR="00DC78A5" w:rsidRPr="00933CAF">
        <w:rPr>
          <w:rFonts w:ascii="Times New Roman" w:eastAsia="SchoolBookSanPin" w:hAnsi="Times New Roman"/>
          <w:bCs/>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у</w:t>
      </w:r>
      <w:r w:rsidR="00CA2E26" w:rsidRPr="00933CAF">
        <w:rPr>
          <w:rFonts w:ascii="Times New Roman" w:eastAsia="SchoolBookSanPin" w:hAnsi="Times New Roman"/>
          <w:sz w:val="28"/>
          <w:szCs w:val="28"/>
        </w:rPr>
        <w:t>важающий</w:t>
      </w:r>
      <w:proofErr w:type="gramEnd"/>
      <w:r w:rsidR="00CA2E26" w:rsidRPr="00933CAF">
        <w:rPr>
          <w:rFonts w:ascii="Times New Roman" w:eastAsia="SchoolBookSanPin" w:hAnsi="Times New Roman"/>
          <w:sz w:val="28"/>
          <w:szCs w:val="28"/>
        </w:rPr>
        <w:t xml:space="preserve"> духовно-нравственную культуру своей семьи, своего народа, семейные ценности с учётом национальной, религиозной принадлежности</w:t>
      </w:r>
      <w:r w:rsidRPr="00933CAF">
        <w:rPr>
          <w:rFonts w:ascii="Times New Roman" w:eastAsia="SchoolBookSanPin" w:hAnsi="Times New Roman"/>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с</w:t>
      </w:r>
      <w:r w:rsidR="00CA2E26" w:rsidRPr="00933CAF">
        <w:rPr>
          <w:rFonts w:ascii="Times New Roman" w:eastAsia="SchoolBookSanPin" w:hAnsi="Times New Roman"/>
          <w:sz w:val="28"/>
          <w:szCs w:val="28"/>
        </w:rPr>
        <w:t>ознающий</w:t>
      </w:r>
      <w:proofErr w:type="gramEnd"/>
      <w:r w:rsidR="00CA2E26" w:rsidRPr="00933CAF">
        <w:rPr>
          <w:rFonts w:ascii="Times New Roman" w:eastAsia="SchoolBookSanPin" w:hAnsi="Times New Roman"/>
          <w:sz w:val="28"/>
          <w:szCs w:val="28"/>
        </w:rPr>
        <w:t xml:space="preserve"> ценность каждой человеческой жизни, признающий индивидуальность и достоинство каждого человека</w:t>
      </w:r>
      <w:r w:rsidRPr="00933CAF">
        <w:rPr>
          <w:rFonts w:ascii="Times New Roman" w:eastAsia="SchoolBookSanPin" w:hAnsi="Times New Roman"/>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w:t>
      </w:r>
      <w:r w:rsidR="00CA2E26" w:rsidRPr="00933CAF">
        <w:rPr>
          <w:rFonts w:ascii="Times New Roman" w:eastAsia="SchoolBookSanPin" w:hAnsi="Times New Roman"/>
          <w:sz w:val="28"/>
          <w:szCs w:val="28"/>
        </w:rPr>
        <w:t>оброжелательный, проявляющий сопереживание, готовность оказывать помощь, выражающий неприятие поведения, причиняющего физический</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моральный вред другим людям, уважающий старших</w:t>
      </w:r>
      <w:r w:rsidRPr="00933CAF">
        <w:rPr>
          <w:rFonts w:ascii="Times New Roman" w:eastAsia="SchoolBookSanPin" w:hAnsi="Times New Roman"/>
          <w:sz w:val="28"/>
          <w:szCs w:val="28"/>
        </w:rPr>
        <w:t>;</w:t>
      </w:r>
    </w:p>
    <w:p w:rsidR="00CA2E26" w:rsidRPr="00933CAF" w:rsidRDefault="00DC372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w:t>
      </w:r>
      <w:r w:rsidR="00CA2E26" w:rsidRPr="00933CAF">
        <w:rPr>
          <w:rFonts w:ascii="Times New Roman" w:eastAsia="SchoolBookSanPin" w:hAnsi="Times New Roman"/>
          <w:sz w:val="28"/>
          <w:szCs w:val="28"/>
        </w:rPr>
        <w:t>меющий оценивать поступки с позиции их соответствия нравственным нормам, осознающий о</w:t>
      </w:r>
      <w:r w:rsidRPr="00933CAF">
        <w:rPr>
          <w:rFonts w:ascii="Times New Roman" w:eastAsia="SchoolBookSanPin" w:hAnsi="Times New Roman"/>
          <w:sz w:val="28"/>
          <w:szCs w:val="28"/>
        </w:rPr>
        <w:t>тветственность за свои поступки;</w:t>
      </w:r>
    </w:p>
    <w:p w:rsidR="00CA2E26" w:rsidRPr="00933CAF" w:rsidRDefault="00DC372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w:t>
      </w:r>
      <w:r w:rsidR="00CA2E26" w:rsidRPr="00933CAF">
        <w:rPr>
          <w:rFonts w:ascii="Times New Roman" w:eastAsia="SchoolBookSanPin" w:hAnsi="Times New Roman"/>
          <w:sz w:val="28"/>
          <w:szCs w:val="28"/>
        </w:rPr>
        <w:t xml:space="preserve">ладеющий представлениями о многообразии языкового и культурного пространства России, имеющий первоначальные навыки общения с людьми </w:t>
      </w:r>
      <w:r w:rsidRPr="00933CAF">
        <w:rPr>
          <w:rFonts w:ascii="Times New Roman" w:eastAsia="SchoolBookSanPin" w:hAnsi="Times New Roman"/>
          <w:sz w:val="28"/>
          <w:szCs w:val="28"/>
        </w:rPr>
        <w:t>разных народов, вероисповеданий;</w:t>
      </w:r>
    </w:p>
    <w:p w:rsidR="00CA2E26" w:rsidRPr="00933CAF" w:rsidRDefault="00DC372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w:t>
      </w:r>
      <w:r w:rsidR="00CA2E26" w:rsidRPr="00933CAF">
        <w:rPr>
          <w:rFonts w:ascii="Times New Roman" w:eastAsia="SchoolBookSanPin" w:hAnsi="Times New Roman"/>
          <w:sz w:val="28"/>
          <w:szCs w:val="28"/>
        </w:rPr>
        <w:t>ознающий нравственную и эстетическую ценность литературы, родного языка, русского языка, проявляющий интерес к чтению.</w:t>
      </w:r>
    </w:p>
    <w:p w:rsidR="00CA2E26" w:rsidRPr="00933CAF" w:rsidRDefault="0049027E"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bCs/>
          <w:sz w:val="28"/>
          <w:szCs w:val="28"/>
        </w:rPr>
        <w:t>Эстетическое воспитание</w:t>
      </w:r>
      <w:r w:rsidR="00DC78A5" w:rsidRPr="00933CAF">
        <w:rPr>
          <w:rFonts w:ascii="Times New Roman" w:eastAsia="SchoolBookSanPin" w:hAnsi="Times New Roman"/>
          <w:bCs/>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с</w:t>
      </w:r>
      <w:r w:rsidR="00CA2E26" w:rsidRPr="00933CAF">
        <w:rPr>
          <w:rFonts w:ascii="Times New Roman" w:eastAsia="SchoolBookSanPin" w:hAnsi="Times New Roman"/>
          <w:sz w:val="28"/>
          <w:szCs w:val="28"/>
        </w:rPr>
        <w:t>пособный</w:t>
      </w:r>
      <w:proofErr w:type="gramEnd"/>
      <w:r w:rsidR="00CA2E26" w:rsidRPr="00933CAF">
        <w:rPr>
          <w:rFonts w:ascii="Times New Roman" w:eastAsia="SchoolBookSanPin" w:hAnsi="Times New Roman"/>
          <w:sz w:val="28"/>
          <w:szCs w:val="28"/>
        </w:rPr>
        <w:t xml:space="preserve"> воспринимать и чувствовать прекрасное в быту, природе, искусстве, творчестве людей</w:t>
      </w:r>
      <w:r w:rsidRPr="00933CAF">
        <w:rPr>
          <w:rFonts w:ascii="Times New Roman" w:eastAsia="SchoolBookSanPin" w:hAnsi="Times New Roman"/>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роявляющий интерес и уважение к отечественной и мировой художественной культуре</w:t>
      </w:r>
      <w:r w:rsidRPr="00933CAF">
        <w:rPr>
          <w:rFonts w:ascii="Times New Roman" w:eastAsia="SchoolBookSanPin" w:hAnsi="Times New Roman"/>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роявляющий</w:t>
      </w:r>
      <w:proofErr w:type="gramEnd"/>
      <w:r w:rsidR="00CA2E26" w:rsidRPr="00933CAF">
        <w:rPr>
          <w:rFonts w:ascii="Times New Roman" w:eastAsia="SchoolBookSanPin" w:hAnsi="Times New Roman"/>
          <w:sz w:val="28"/>
          <w:szCs w:val="28"/>
        </w:rPr>
        <w:t xml:space="preserve"> стремление к самовыражению в разных видах художественной деятельности, искусстве.</w:t>
      </w:r>
    </w:p>
    <w:p w:rsidR="00CA2E26" w:rsidRPr="00933CAF" w:rsidRDefault="0049027E"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 </w:t>
      </w:r>
      <w:r w:rsidR="00CA2E26" w:rsidRPr="00933CAF">
        <w:rPr>
          <w:rFonts w:ascii="Times New Roman" w:eastAsia="SchoolBookSanPin" w:hAnsi="Times New Roman"/>
          <w:bCs/>
          <w:sz w:val="28"/>
          <w:szCs w:val="28"/>
        </w:rPr>
        <w:t>Физическое воспитание, формирование культуры здоровья</w:t>
      </w:r>
      <w:r w:rsidR="00933CAF" w:rsidRPr="00933CAF">
        <w:rPr>
          <w:rFonts w:ascii="Times New Roman" w:eastAsia="SchoolBookSanPin" w:hAnsi="Times New Roman"/>
          <w:bCs/>
          <w:sz w:val="28"/>
          <w:szCs w:val="28"/>
        </w:rPr>
        <w:t xml:space="preserve"> </w:t>
      </w:r>
      <w:r w:rsidR="00CA2E26" w:rsidRPr="00933CAF">
        <w:rPr>
          <w:rFonts w:ascii="Times New Roman" w:eastAsia="SchoolBookSanPin" w:hAnsi="Times New Roman"/>
          <w:bCs/>
          <w:sz w:val="28"/>
          <w:szCs w:val="28"/>
        </w:rPr>
        <w:t>и эмоционального благополучия</w:t>
      </w:r>
      <w:r w:rsidR="00DC78A5" w:rsidRPr="00933CAF">
        <w:rPr>
          <w:rFonts w:ascii="Times New Roman" w:eastAsia="SchoolBookSanPin" w:hAnsi="Times New Roman"/>
          <w:bCs/>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б</w:t>
      </w:r>
      <w:r w:rsidR="00CA2E26" w:rsidRPr="00933CAF">
        <w:rPr>
          <w:rFonts w:ascii="Times New Roman" w:eastAsia="SchoolBookSanPin" w:hAnsi="Times New Roman"/>
          <w:sz w:val="28"/>
          <w:szCs w:val="28"/>
        </w:rPr>
        <w:t>ережно относящийся к физическому здоровью, соблюдающий основные правила здорового и безопасного для себя и других людей образа жизни,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том числе в информационной среде</w:t>
      </w:r>
      <w:r w:rsidRPr="00933CAF">
        <w:rPr>
          <w:rFonts w:ascii="Times New Roman" w:eastAsia="SchoolBookSanPin" w:hAnsi="Times New Roman"/>
          <w:sz w:val="28"/>
          <w:szCs w:val="28"/>
        </w:rPr>
        <w:t>;</w:t>
      </w:r>
      <w:proofErr w:type="gramEnd"/>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в</w:t>
      </w:r>
      <w:r w:rsidR="00CA2E26" w:rsidRPr="00933CAF">
        <w:rPr>
          <w:rFonts w:ascii="Times New Roman" w:eastAsia="SchoolBookSanPin" w:hAnsi="Times New Roman"/>
          <w:sz w:val="28"/>
          <w:szCs w:val="28"/>
        </w:rPr>
        <w:t>ладеющий</w:t>
      </w:r>
      <w:proofErr w:type="gramEnd"/>
      <w:r w:rsidR="00CA2E26" w:rsidRPr="00933CAF">
        <w:rPr>
          <w:rFonts w:ascii="Times New Roman" w:eastAsia="SchoolBookSanPin" w:hAnsi="Times New Roman"/>
          <w:sz w:val="28"/>
          <w:szCs w:val="28"/>
        </w:rPr>
        <w:t xml:space="preserve"> основными навыками личной и общественной гигиены, безопасного поведения в быту, природе, обществе</w:t>
      </w:r>
      <w:r w:rsidRPr="00933CAF">
        <w:rPr>
          <w:rFonts w:ascii="Times New Roman" w:eastAsia="SchoolBookSanPin" w:hAnsi="Times New Roman"/>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о</w:t>
      </w:r>
      <w:r w:rsidR="00CA2E26" w:rsidRPr="00933CAF">
        <w:rPr>
          <w:rFonts w:ascii="Times New Roman" w:eastAsia="SchoolBookSanPin" w:hAnsi="Times New Roman"/>
          <w:sz w:val="28"/>
          <w:szCs w:val="28"/>
        </w:rPr>
        <w:t>риентированный</w:t>
      </w:r>
      <w:proofErr w:type="gramEnd"/>
      <w:r w:rsidR="00CA2E26" w:rsidRPr="00933CAF">
        <w:rPr>
          <w:rFonts w:ascii="Times New Roman" w:eastAsia="SchoolBookSanPin" w:hAnsi="Times New Roman"/>
          <w:sz w:val="28"/>
          <w:szCs w:val="28"/>
        </w:rPr>
        <w:t xml:space="preserve"> на физическое развитие с учётом возможностей здоровья, занятия физкультурой и спортом</w:t>
      </w:r>
      <w:r w:rsidRPr="00933CAF">
        <w:rPr>
          <w:rFonts w:ascii="Times New Roman" w:eastAsia="SchoolBookSanPin" w:hAnsi="Times New Roman"/>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с</w:t>
      </w:r>
      <w:r w:rsidR="00CA2E26" w:rsidRPr="00933CAF">
        <w:rPr>
          <w:rFonts w:ascii="Times New Roman" w:eastAsia="SchoolBookSanPin" w:hAnsi="Times New Roman"/>
          <w:sz w:val="28"/>
          <w:szCs w:val="28"/>
        </w:rPr>
        <w:t>ознающий</w:t>
      </w:r>
      <w:proofErr w:type="gramEnd"/>
      <w:r w:rsidR="00CA2E26" w:rsidRPr="00933CAF">
        <w:rPr>
          <w:rFonts w:ascii="Times New Roman" w:eastAsia="SchoolBookSanPin" w:hAnsi="Times New Roman"/>
          <w:sz w:val="28"/>
          <w:szCs w:val="28"/>
        </w:rPr>
        <w:t xml:space="preserve"> и принимающий свою половую принадлежность, соответствующие ей психофизические и поведенческие особенности с учётом возраста.</w:t>
      </w:r>
    </w:p>
    <w:p w:rsidR="00CA2E26" w:rsidRPr="00933CAF" w:rsidRDefault="0049027E"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bCs/>
          <w:sz w:val="28"/>
          <w:szCs w:val="28"/>
        </w:rPr>
        <w:t>Трудовое воспитание</w:t>
      </w:r>
      <w:r w:rsidR="00DC78A5" w:rsidRPr="00933CAF">
        <w:rPr>
          <w:rFonts w:ascii="Times New Roman" w:eastAsia="SchoolBookSanPin" w:hAnsi="Times New Roman"/>
          <w:bCs/>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с</w:t>
      </w:r>
      <w:r w:rsidR="00CA2E26" w:rsidRPr="00933CAF">
        <w:rPr>
          <w:rFonts w:ascii="Times New Roman" w:eastAsia="SchoolBookSanPin" w:hAnsi="Times New Roman"/>
          <w:sz w:val="28"/>
          <w:szCs w:val="28"/>
        </w:rPr>
        <w:t>ознающий</w:t>
      </w:r>
      <w:proofErr w:type="gramEnd"/>
      <w:r w:rsidR="00CA2E26" w:rsidRPr="00933CAF">
        <w:rPr>
          <w:rFonts w:ascii="Times New Roman" w:eastAsia="SchoolBookSanPin" w:hAnsi="Times New Roman"/>
          <w:sz w:val="28"/>
          <w:szCs w:val="28"/>
        </w:rPr>
        <w:t xml:space="preserve"> ценность труда в жизни человека, семьи, общества</w:t>
      </w:r>
      <w:r w:rsidRPr="00933CAF">
        <w:rPr>
          <w:rFonts w:ascii="Times New Roman" w:eastAsia="SchoolBookSanPin" w:hAnsi="Times New Roman"/>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роявляющий</w:t>
      </w:r>
      <w:proofErr w:type="gramEnd"/>
      <w:r w:rsidR="00CA2E26" w:rsidRPr="00933CAF">
        <w:rPr>
          <w:rFonts w:ascii="Times New Roman" w:eastAsia="SchoolBookSanPin" w:hAnsi="Times New Roman"/>
          <w:sz w:val="28"/>
          <w:szCs w:val="28"/>
        </w:rPr>
        <w:t xml:space="preserve"> уважение к труду, людям труда, бережное отношение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результатам труда, ответственное потребление</w:t>
      </w:r>
      <w:r w:rsidRPr="00933CAF">
        <w:rPr>
          <w:rFonts w:ascii="Times New Roman" w:eastAsia="SchoolBookSanPin" w:hAnsi="Times New Roman"/>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роявляющий интерес к разным профессиям</w:t>
      </w:r>
      <w:r w:rsidRPr="00933CAF">
        <w:rPr>
          <w:rFonts w:ascii="Times New Roman" w:eastAsia="SchoolBookSanPin" w:hAnsi="Times New Roman"/>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уч</w:t>
      </w:r>
      <w:r w:rsidR="00CA2E26" w:rsidRPr="00933CAF">
        <w:rPr>
          <w:rFonts w:ascii="Times New Roman" w:eastAsia="SchoolBookSanPin" w:hAnsi="Times New Roman"/>
          <w:sz w:val="28"/>
          <w:szCs w:val="28"/>
        </w:rPr>
        <w:t>аствующий в различных видах доступного по возрасту труда, трудовой деятельности.</w:t>
      </w:r>
    </w:p>
    <w:p w:rsidR="00CA2E26" w:rsidRPr="00933CAF" w:rsidRDefault="0049027E" w:rsidP="003D051F">
      <w:pPr>
        <w:widowControl/>
        <w:spacing w:after="0" w:line="240" w:lineRule="auto"/>
        <w:ind w:firstLine="709"/>
        <w:jc w:val="both"/>
        <w:rPr>
          <w:rFonts w:ascii="Times New Roman" w:eastAsia="SchoolBookSanPin" w:hAnsi="Times New Roman"/>
          <w:bCs/>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bCs/>
          <w:sz w:val="28"/>
          <w:szCs w:val="28"/>
        </w:rPr>
        <w:t>Экологическое воспитание</w:t>
      </w:r>
      <w:r w:rsidR="00DC78A5" w:rsidRPr="00933CAF">
        <w:rPr>
          <w:rFonts w:ascii="Times New Roman" w:eastAsia="SchoolBookSanPin" w:hAnsi="Times New Roman"/>
          <w:bCs/>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онимающий</w:t>
      </w:r>
      <w:proofErr w:type="gramEnd"/>
      <w:r w:rsidR="00CA2E26" w:rsidRPr="00933CAF">
        <w:rPr>
          <w:rFonts w:ascii="Times New Roman" w:eastAsia="SchoolBookSanPin" w:hAnsi="Times New Roman"/>
          <w:sz w:val="28"/>
          <w:szCs w:val="28"/>
        </w:rPr>
        <w:t xml:space="preserve"> ценность природы, зависимость жизни людей от природы, влияние людей на природу, окружающую среду</w:t>
      </w:r>
      <w:r w:rsidRPr="00933CAF">
        <w:rPr>
          <w:rFonts w:ascii="Times New Roman" w:eastAsia="SchoolBookSanPin" w:hAnsi="Times New Roman"/>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роявляющий любовь и бережное отношение к природе, неприятие действий, приносящих вред природе, особенно живым существам</w:t>
      </w:r>
      <w:r w:rsidRPr="00933CAF">
        <w:rPr>
          <w:rFonts w:ascii="Times New Roman" w:eastAsia="SchoolBookSanPin" w:hAnsi="Times New Roman"/>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в</w:t>
      </w:r>
      <w:r w:rsidR="00CA2E26" w:rsidRPr="00933CAF">
        <w:rPr>
          <w:rFonts w:ascii="Times New Roman" w:eastAsia="SchoolBookSanPin" w:hAnsi="Times New Roman"/>
          <w:sz w:val="28"/>
          <w:szCs w:val="28"/>
        </w:rPr>
        <w:t>ыражающий</w:t>
      </w:r>
      <w:proofErr w:type="gramEnd"/>
      <w:r w:rsidR="00CA2E26" w:rsidRPr="00933CAF">
        <w:rPr>
          <w:rFonts w:ascii="Times New Roman" w:eastAsia="SchoolBookSanPin" w:hAnsi="Times New Roman"/>
          <w:sz w:val="28"/>
          <w:szCs w:val="28"/>
        </w:rPr>
        <w:t xml:space="preserve"> готовность в своей деятельности придерживаться экологических норм.</w:t>
      </w:r>
    </w:p>
    <w:p w:rsidR="00CA2E26" w:rsidRPr="00933CAF" w:rsidRDefault="0049027E"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bCs/>
          <w:sz w:val="28"/>
          <w:szCs w:val="28"/>
        </w:rPr>
        <w:t>Ценности научного познания</w:t>
      </w:r>
      <w:r w:rsidR="00DC78A5" w:rsidRPr="00933CAF">
        <w:rPr>
          <w:rFonts w:ascii="Times New Roman" w:eastAsia="SchoolBookSanPin" w:hAnsi="Times New Roman"/>
          <w:bCs/>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w:t>
      </w:r>
      <w:r w:rsidR="00CA2E26" w:rsidRPr="00933CAF">
        <w:rPr>
          <w:rFonts w:ascii="Times New Roman" w:eastAsia="SchoolBookSanPin" w:hAnsi="Times New Roman"/>
          <w:sz w:val="28"/>
          <w:szCs w:val="28"/>
        </w:rPr>
        <w:t>ыражающий познавательные интересы, активность, любознательность</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самостоятельность в познании, интерес и уважение к научным знаниям, науке</w:t>
      </w:r>
      <w:r w:rsidRPr="00933CAF">
        <w:rPr>
          <w:rFonts w:ascii="Times New Roman" w:eastAsia="SchoolBookSanPin" w:hAnsi="Times New Roman"/>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о</w:t>
      </w:r>
      <w:r w:rsidR="00CA2E26" w:rsidRPr="00933CAF">
        <w:rPr>
          <w:rFonts w:ascii="Times New Roman" w:eastAsia="SchoolBookSanPin" w:hAnsi="Times New Roman"/>
          <w:sz w:val="28"/>
          <w:szCs w:val="28"/>
        </w:rPr>
        <w:t>бладающий</w:t>
      </w:r>
      <w:proofErr w:type="gramEnd"/>
      <w:r w:rsidR="00CA2E26" w:rsidRPr="00933CAF">
        <w:rPr>
          <w:rFonts w:ascii="Times New Roman" w:eastAsia="SchoolBookSanPin" w:hAnsi="Times New Roman"/>
          <w:sz w:val="28"/>
          <w:szCs w:val="28"/>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r w:rsidRPr="00933CAF">
        <w:rPr>
          <w:rFonts w:ascii="Times New Roman" w:eastAsia="SchoolBookSanPin" w:hAnsi="Times New Roman"/>
          <w:sz w:val="28"/>
          <w:szCs w:val="28"/>
        </w:rPr>
        <w:t>;</w:t>
      </w:r>
    </w:p>
    <w:p w:rsidR="00CA2E26" w:rsidRPr="00933CAF" w:rsidRDefault="00DC78A5"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и</w:t>
      </w:r>
      <w:r w:rsidR="00CA2E26" w:rsidRPr="00933CAF">
        <w:rPr>
          <w:rFonts w:ascii="Times New Roman" w:eastAsia="SchoolBookSanPin" w:hAnsi="Times New Roman"/>
          <w:sz w:val="28"/>
          <w:szCs w:val="28"/>
        </w:rPr>
        <w:t>меющий</w:t>
      </w:r>
      <w:proofErr w:type="gramEnd"/>
      <w:r w:rsidR="00CA2E26" w:rsidRPr="00933CAF">
        <w:rPr>
          <w:rFonts w:ascii="Times New Roman" w:eastAsia="SchoolBookSanPin" w:hAnsi="Times New Roman"/>
          <w:sz w:val="28"/>
          <w:szCs w:val="28"/>
        </w:rPr>
        <w:t xml:space="preserve"> первоначальные навыки наблюдений, систематизации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и осмысления опыта в </w:t>
      </w:r>
      <w:proofErr w:type="spellStart"/>
      <w:r w:rsidR="00CA2E26" w:rsidRPr="00933CAF">
        <w:rPr>
          <w:rFonts w:ascii="Times New Roman" w:eastAsia="SchoolBookSanPin" w:hAnsi="Times New Roman"/>
          <w:sz w:val="28"/>
          <w:szCs w:val="28"/>
        </w:rPr>
        <w:t>естественно-научной</w:t>
      </w:r>
      <w:proofErr w:type="spellEnd"/>
      <w:r w:rsidR="00CA2E26" w:rsidRPr="00933CAF">
        <w:rPr>
          <w:rFonts w:ascii="Times New Roman" w:eastAsia="SchoolBookSanPin" w:hAnsi="Times New Roman"/>
          <w:sz w:val="28"/>
          <w:szCs w:val="28"/>
        </w:rPr>
        <w:t xml:space="preserve"> и гуманитарной областях знания.</w:t>
      </w:r>
    </w:p>
    <w:p w:rsidR="00CA2E26" w:rsidRPr="00933CAF" w:rsidRDefault="0049027E"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Содержательный раздел.</w:t>
      </w:r>
    </w:p>
    <w:p w:rsidR="00CA2E26" w:rsidRPr="00933CAF" w:rsidRDefault="0049027E"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Уклад образовательной организации.</w:t>
      </w:r>
    </w:p>
    <w:p w:rsidR="00CA2E26" w:rsidRPr="00933CAF" w:rsidRDefault="0049027E"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 данном разделе раскрываются основные особенности уклада образовательной организации.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Уклад задаёт порядок жизни образовательной организации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933CAF">
        <w:rPr>
          <w:rFonts w:ascii="Times New Roman" w:eastAsia="SchoolBookSanPin" w:hAnsi="Times New Roman"/>
          <w:sz w:val="28"/>
          <w:szCs w:val="28"/>
        </w:rPr>
        <w:t>ии и её</w:t>
      </w:r>
      <w:proofErr w:type="gramEnd"/>
      <w:r w:rsidRPr="00933CAF">
        <w:rPr>
          <w:rFonts w:ascii="Times New Roman" w:eastAsia="SchoolBookSanPin" w:hAnsi="Times New Roman"/>
          <w:sz w:val="28"/>
          <w:szCs w:val="28"/>
        </w:rPr>
        <w:t xml:space="preserve"> репутацию в окружающем образовательном пространстве, социуме.</w:t>
      </w:r>
    </w:p>
    <w:p w:rsidR="00CA2E26" w:rsidRPr="00933CAF" w:rsidRDefault="001248A7"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 </w:t>
      </w:r>
      <w:r w:rsidR="00CA2E26" w:rsidRPr="00933CAF">
        <w:rPr>
          <w:rFonts w:ascii="Times New Roman" w:eastAsia="SchoolBookSanPin" w:hAnsi="Times New Roman"/>
          <w:sz w:val="28"/>
          <w:szCs w:val="28"/>
        </w:rPr>
        <w:t>Ниже приведён перечень ряда основных и дополнительных характеристик, значимых для описания уклада, особенностей условий воспитания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образовательной организации.</w:t>
      </w:r>
    </w:p>
    <w:p w:rsidR="00CA2E26" w:rsidRPr="00933CAF" w:rsidRDefault="001248A7"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Основные характеристики (целесообразно учитывать в описании):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основные вехи истории образовательной организации, выдающиеся события, деятели в её истории;</w:t>
      </w:r>
    </w:p>
    <w:p w:rsidR="00CA2E26" w:rsidRPr="00933CAF" w:rsidRDefault="00772E03"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цель</w:t>
      </w:r>
      <w:r w:rsidR="00CA2E26" w:rsidRPr="00933CAF">
        <w:rPr>
          <w:rFonts w:ascii="Times New Roman" w:eastAsia="SchoolBookSanPin" w:hAnsi="Times New Roman"/>
          <w:sz w:val="28"/>
          <w:szCs w:val="28"/>
        </w:rPr>
        <w:t xml:space="preserve"> образовательной организации в самосознании её педагогического коллектива;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наиболее значимые традиционные дела, события, мероприятия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w:t>
      </w:r>
      <w:r w:rsidR="001248A7" w:rsidRPr="00933CAF">
        <w:rPr>
          <w:rFonts w:ascii="Times New Roman" w:eastAsia="SchoolBookSanPin" w:hAnsi="Times New Roman"/>
          <w:sz w:val="28"/>
          <w:szCs w:val="28"/>
        </w:rPr>
        <w:t>о</w:t>
      </w:r>
      <w:r w:rsidRPr="00933CAF">
        <w:rPr>
          <w:rFonts w:ascii="Times New Roman" w:eastAsia="SchoolBookSanPin" w:hAnsi="Times New Roman"/>
          <w:sz w:val="28"/>
          <w:szCs w:val="28"/>
        </w:rPr>
        <w:t>бразовательной организации, составляющие основу воспитательной системы;</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традиции и ритуалы, символика, особые нормы этикета в образовательной организации;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социальные партнёры образовательной организации, их роль, возможности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развитии, совершенствовании условий воспитания, воспитательной деятельности;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их реализации, трансляции в системе образования;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наличие </w:t>
      </w:r>
      <w:r w:rsidR="00DC3720" w:rsidRPr="00933CAF">
        <w:rPr>
          <w:rFonts w:ascii="Times New Roman" w:eastAsia="SchoolBookSanPin" w:hAnsi="Times New Roman"/>
          <w:sz w:val="28"/>
          <w:szCs w:val="28"/>
        </w:rPr>
        <w:t>«</w:t>
      </w:r>
      <w:r w:rsidRPr="00933CAF">
        <w:rPr>
          <w:rFonts w:ascii="Times New Roman" w:eastAsia="SchoolBookSanPin" w:hAnsi="Times New Roman"/>
          <w:sz w:val="28"/>
          <w:szCs w:val="28"/>
        </w:rPr>
        <w:t>препятствий</w:t>
      </w:r>
      <w:r w:rsidR="00DC372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DC3720" w:rsidRPr="00933CAF">
        <w:rPr>
          <w:rFonts w:ascii="Times New Roman" w:eastAsia="SchoolBookSanPin" w:hAnsi="Times New Roman"/>
          <w:sz w:val="28"/>
          <w:szCs w:val="28"/>
        </w:rPr>
        <w:t xml:space="preserve">к </w:t>
      </w:r>
      <w:r w:rsidRPr="00933CAF">
        <w:rPr>
          <w:rFonts w:ascii="Times New Roman" w:eastAsia="SchoolBookSanPin" w:hAnsi="Times New Roman"/>
          <w:sz w:val="28"/>
          <w:szCs w:val="28"/>
        </w:rPr>
        <w:t>достижению эффективных результатов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воспитательной деятельности и решения этих проблем, отсутствующие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недостаточно выраженные в массовой практике.</w:t>
      </w:r>
    </w:p>
    <w:p w:rsidR="00CA2E26" w:rsidRPr="00933CAF" w:rsidRDefault="001248A7" w:rsidP="0066342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Дополнительные характеристики (могут учитываться в описании):</w:t>
      </w:r>
    </w:p>
    <w:p w:rsidR="00CA2E26" w:rsidRPr="00933CAF" w:rsidRDefault="00CA2E26" w:rsidP="003D051F">
      <w:pPr>
        <w:widowControl/>
        <w:tabs>
          <w:tab w:val="left" w:pos="940"/>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особенности местоположения и </w:t>
      </w:r>
      <w:proofErr w:type="spellStart"/>
      <w:r w:rsidRPr="00933CAF">
        <w:rPr>
          <w:rFonts w:ascii="Times New Roman" w:eastAsia="SchoolBookSanPin" w:hAnsi="Times New Roman"/>
          <w:sz w:val="28"/>
          <w:szCs w:val="28"/>
        </w:rPr>
        <w:t>социокультурного</w:t>
      </w:r>
      <w:proofErr w:type="spellEnd"/>
      <w:r w:rsidRPr="00933CAF">
        <w:rPr>
          <w:rFonts w:ascii="Times New Roman" w:eastAsia="SchoolBookSanPin" w:hAnsi="Times New Roman"/>
          <w:sz w:val="28"/>
          <w:szCs w:val="28"/>
        </w:rPr>
        <w:t xml:space="preserve">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нет), наличие и состав обучающихся с особыми образовательными потребностями, обучающихся с ОВЗ, находящихся в трудной жизненной ситуации</w:t>
      </w:r>
      <w:r w:rsidR="00933CAF" w:rsidRPr="00933CAF">
        <w:rPr>
          <w:rFonts w:ascii="Times New Roman" w:eastAsia="SchoolBookSanPin" w:hAnsi="Times New Roman"/>
          <w:sz w:val="28"/>
          <w:szCs w:val="28"/>
        </w:rPr>
        <w:t xml:space="preserve">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rsidR="00CA2E26" w:rsidRPr="00933CAF" w:rsidRDefault="001248A7"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организационно-правовая форма </w:t>
      </w:r>
      <w:r w:rsidR="00CA2E26" w:rsidRPr="00933CAF">
        <w:rPr>
          <w:rFonts w:ascii="Times New Roman" w:eastAsia="SchoolBookSanPin" w:hAnsi="Times New Roman"/>
          <w:sz w:val="28"/>
          <w:szCs w:val="28"/>
        </w:rPr>
        <w:t>образовательной организации, наличие разных уровней общего образования, направленность образовательных программ,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том числе наличие образовательных программ с углублённым изучением учебных предметов;</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rsidR="00CA2E26" w:rsidRPr="00933CAF" w:rsidRDefault="00CA2E26" w:rsidP="003D051F">
      <w:pPr>
        <w:widowControl/>
        <w:spacing w:after="0" w:line="240" w:lineRule="auto"/>
        <w:ind w:firstLine="709"/>
        <w:jc w:val="both"/>
      </w:pPr>
      <w:r w:rsidRPr="00933CAF">
        <w:rPr>
          <w:rFonts w:ascii="Times New Roman" w:eastAsia="SchoolBookSanPin" w:hAnsi="Times New Roman"/>
          <w:sz w:val="28"/>
          <w:szCs w:val="28"/>
        </w:rPr>
        <w:t xml:space="preserve">наличие вариативных учебных курсов, практик гражданской, духовно-нравственной, </w:t>
      </w:r>
      <w:proofErr w:type="spellStart"/>
      <w:r w:rsidRPr="00933CAF">
        <w:rPr>
          <w:rFonts w:ascii="Times New Roman" w:eastAsia="SchoolBookSanPin" w:hAnsi="Times New Roman"/>
          <w:sz w:val="28"/>
          <w:szCs w:val="28"/>
        </w:rPr>
        <w:t>социокультурной</w:t>
      </w:r>
      <w:proofErr w:type="spellEnd"/>
      <w:r w:rsidRPr="00933CAF">
        <w:rPr>
          <w:rFonts w:ascii="Times New Roman" w:eastAsia="SchoolBookSanPin" w:hAnsi="Times New Roman"/>
          <w:sz w:val="28"/>
          <w:szCs w:val="28"/>
        </w:rPr>
        <w:t xml:space="preserve">,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w:t>
      </w:r>
      <w:r w:rsidRPr="00933CAF">
        <w:rPr>
          <w:rFonts w:ascii="Times New Roman" w:eastAsia="SchoolBookSanPin" w:hAnsi="Times New Roman"/>
          <w:sz w:val="28"/>
          <w:szCs w:val="28"/>
        </w:rPr>
        <w:lastRenderedPageBreak/>
        <w:t xml:space="preserve">направленности, самостоятельно разработанных и реализуемых </w:t>
      </w:r>
      <w:r w:rsidR="001248A7" w:rsidRPr="00933CAF">
        <w:rPr>
          <w:rFonts w:ascii="Times New Roman" w:eastAsia="SchoolBookSanPin" w:hAnsi="Times New Roman"/>
          <w:sz w:val="28"/>
          <w:szCs w:val="28"/>
        </w:rPr>
        <w:t>педагогическими работниками</w:t>
      </w:r>
      <w:r w:rsidRPr="00933CAF">
        <w:rPr>
          <w:rFonts w:ascii="Times New Roman" w:eastAsia="SchoolBookSanPin" w:hAnsi="Times New Roman"/>
          <w:sz w:val="28"/>
          <w:szCs w:val="28"/>
        </w:rPr>
        <w:t xml:space="preserve"> образовательной организации.</w:t>
      </w:r>
      <w:r w:rsidRPr="00933CAF">
        <w:t xml:space="preserve"> </w:t>
      </w:r>
    </w:p>
    <w:p w:rsidR="00CA2E26" w:rsidRPr="00933CAF" w:rsidRDefault="001248A7" w:rsidP="0066342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Виды, формы и содержание воспитательной деятельности.</w:t>
      </w:r>
    </w:p>
    <w:p w:rsidR="001248A7" w:rsidRPr="00933CAF" w:rsidRDefault="001248A7" w:rsidP="0066342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Виды, формы и содержание воспитательной деятельности в этом разделе планируются, представляются по модулям</w:t>
      </w:r>
      <w:r w:rsidRPr="00933CAF">
        <w:rPr>
          <w:rFonts w:ascii="Times New Roman" w:eastAsia="SchoolBookSanPin" w:hAnsi="Times New Roman"/>
          <w:sz w:val="28"/>
          <w:szCs w:val="28"/>
        </w:rPr>
        <w:t xml:space="preserve">. </w:t>
      </w:r>
    </w:p>
    <w:p w:rsidR="00CA2E26" w:rsidRPr="00933CAF" w:rsidRDefault="001248A7"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 модуле</w:t>
      </w:r>
      <w:r w:rsidR="00CA2E26" w:rsidRPr="00933CAF">
        <w:rPr>
          <w:rFonts w:ascii="Times New Roman" w:eastAsia="SchoolBookSanPin" w:hAnsi="Times New Roman"/>
          <w:sz w:val="28"/>
          <w:szCs w:val="28"/>
        </w:rPr>
        <w:t xml:space="preserve"> описываются виды, формы и содержание воспитательной работы</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учебном году в рамках определённого направления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w:t>
      </w:r>
      <w:r w:rsidR="00CA2E26" w:rsidRPr="00933CAF">
        <w:rPr>
          <w:rFonts w:ascii="Times New Roman" w:eastAsia="SchoolBookSanPin" w:hAnsi="Times New Roman"/>
          <w:sz w:val="28"/>
          <w:szCs w:val="28"/>
        </w:rPr>
        <w:t>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w:t>
      </w:r>
      <w:r w:rsidR="00933CAF" w:rsidRPr="00933CAF">
        <w:rPr>
          <w:rFonts w:ascii="Times New Roman" w:eastAsia="SchoolBookSanPin" w:hAnsi="Times New Roman"/>
          <w:sz w:val="28"/>
          <w:szCs w:val="28"/>
        </w:rPr>
        <w:t xml:space="preserve"> </w:t>
      </w:r>
      <w:r w:rsidR="005D7C98" w:rsidRPr="00933CAF">
        <w:rPr>
          <w:rFonts w:ascii="Times New Roman" w:eastAsia="SchoolBookSanPin" w:hAnsi="Times New Roman"/>
          <w:sz w:val="28"/>
          <w:szCs w:val="28"/>
        </w:rPr>
        <w:t>и другие</w:t>
      </w:r>
      <w:r w:rsidR="00CA2E26" w:rsidRPr="00933CAF">
        <w:rPr>
          <w:rFonts w:ascii="Times New Roman" w:eastAsia="SchoolBookSanPin" w:hAnsi="Times New Roman"/>
          <w:sz w:val="28"/>
          <w:szCs w:val="28"/>
        </w:rPr>
        <w:t>).</w:t>
      </w:r>
    </w:p>
    <w:p w:rsidR="00CA2E26" w:rsidRPr="00933CAF" w:rsidRDefault="001248A7" w:rsidP="0066342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В </w:t>
      </w:r>
      <w:r w:rsidR="00DC2B81" w:rsidRPr="00933CAF">
        <w:rPr>
          <w:rFonts w:ascii="Times New Roman" w:eastAsia="SchoolBookSanPin" w:hAnsi="Times New Roman"/>
          <w:sz w:val="28"/>
          <w:szCs w:val="28"/>
        </w:rPr>
        <w:t>рабочей п</w:t>
      </w:r>
      <w:r w:rsidR="00CA2E26" w:rsidRPr="00933CAF">
        <w:rPr>
          <w:rFonts w:ascii="Times New Roman" w:eastAsia="SchoolBookSanPin" w:hAnsi="Times New Roman"/>
          <w:sz w:val="28"/>
          <w:szCs w:val="28"/>
        </w:rPr>
        <w:t xml:space="preserve">рограмме </w:t>
      </w:r>
      <w:r w:rsidRPr="00933CAF">
        <w:rPr>
          <w:rFonts w:ascii="Times New Roman" w:eastAsia="SchoolBookSanPin" w:hAnsi="Times New Roman"/>
          <w:sz w:val="28"/>
          <w:szCs w:val="28"/>
        </w:rPr>
        <w:t xml:space="preserve">воспитания </w:t>
      </w:r>
      <w:r w:rsidR="00CA2E26" w:rsidRPr="00933CAF">
        <w:rPr>
          <w:rFonts w:ascii="Times New Roman" w:eastAsia="SchoolBookSanPin" w:hAnsi="Times New Roman"/>
          <w:sz w:val="28"/>
          <w:szCs w:val="28"/>
        </w:rPr>
        <w:t xml:space="preserve">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w:t>
      </w:r>
      <w:r w:rsidR="005D7C98" w:rsidRPr="00933CAF">
        <w:rPr>
          <w:rFonts w:ascii="Times New Roman" w:eastAsia="SchoolBookSanPin" w:hAnsi="Times New Roman"/>
          <w:sz w:val="28"/>
          <w:szCs w:val="28"/>
        </w:rPr>
        <w:t>и другие</w:t>
      </w:r>
      <w:r w:rsidR="00CA2E26" w:rsidRPr="00933CAF">
        <w:rPr>
          <w:rFonts w:ascii="Times New Roman" w:eastAsia="SchoolBookSanPin" w:hAnsi="Times New Roman"/>
          <w:sz w:val="28"/>
          <w:szCs w:val="28"/>
        </w:rPr>
        <w:t xml:space="preserve">).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w:t>
      </w:r>
      <w:proofErr w:type="spellStart"/>
      <w:r w:rsidR="00CA2E26" w:rsidRPr="00933CAF">
        <w:rPr>
          <w:rFonts w:ascii="Times New Roman" w:eastAsia="SchoolBookSanPin" w:hAnsi="Times New Roman"/>
          <w:sz w:val="28"/>
          <w:szCs w:val="28"/>
        </w:rPr>
        <w:t>медиа</w:t>
      </w:r>
      <w:proofErr w:type="spellEnd"/>
      <w:r w:rsidR="00CA2E26" w:rsidRPr="00933CAF">
        <w:rPr>
          <w:rFonts w:ascii="Times New Roman" w:eastAsia="SchoolBookSanPin" w:hAnsi="Times New Roman"/>
          <w:sz w:val="28"/>
          <w:szCs w:val="28"/>
        </w:rPr>
        <w:t>, школьный музей, добровольческая деятельность (</w:t>
      </w:r>
      <w:proofErr w:type="spellStart"/>
      <w:r w:rsidR="00CA2E26" w:rsidRPr="00933CAF">
        <w:rPr>
          <w:rFonts w:ascii="Times New Roman" w:eastAsia="SchoolBookSanPin" w:hAnsi="Times New Roman"/>
          <w:sz w:val="28"/>
          <w:szCs w:val="28"/>
        </w:rPr>
        <w:t>волонтёрство</w:t>
      </w:r>
      <w:proofErr w:type="spellEnd"/>
      <w:r w:rsidR="00CA2E26" w:rsidRPr="00933CAF">
        <w:rPr>
          <w:rFonts w:ascii="Times New Roman" w:eastAsia="SchoolBookSanPin" w:hAnsi="Times New Roman"/>
          <w:sz w:val="28"/>
          <w:szCs w:val="28"/>
        </w:rPr>
        <w:t>), школьные спортивные клубы, школьные театры, наставничество), а также описанием иных модулей, разработанных образовательной организацией.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Последовательность описания модулей является ориентировочной,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рабочей программе воспитания образовательной организации их можно расположить в последовательности, соответствующей значимости в воспитательной де</w:t>
      </w:r>
      <w:r w:rsidR="001248A7" w:rsidRPr="00933CAF">
        <w:rPr>
          <w:rFonts w:ascii="Times New Roman" w:eastAsia="SchoolBookSanPin" w:hAnsi="Times New Roman"/>
          <w:sz w:val="28"/>
          <w:szCs w:val="28"/>
        </w:rPr>
        <w:t xml:space="preserve">ятельности </w:t>
      </w:r>
      <w:r w:rsidRPr="00933CAF">
        <w:rPr>
          <w:rFonts w:ascii="Times New Roman" w:eastAsia="SchoolBookSanPin" w:hAnsi="Times New Roman"/>
          <w:sz w:val="28"/>
          <w:szCs w:val="28"/>
        </w:rPr>
        <w:t>образовательной организации по самооценке педагогического коллектива.</w:t>
      </w:r>
    </w:p>
    <w:p w:rsidR="00CA2E26" w:rsidRPr="00933CAF" w:rsidRDefault="00EB7913"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Модуль «</w:t>
      </w:r>
      <w:r w:rsidR="00CA2E26" w:rsidRPr="00933CAF">
        <w:rPr>
          <w:rFonts w:ascii="Times New Roman" w:eastAsia="SchoolBookSanPin" w:hAnsi="Times New Roman"/>
          <w:bCs/>
          <w:sz w:val="28"/>
          <w:szCs w:val="28"/>
        </w:rPr>
        <w:t>Урочная деятельность</w:t>
      </w:r>
      <w:r w:rsidRPr="00933CAF">
        <w:rPr>
          <w:rFonts w:ascii="Times New Roman" w:eastAsia="SchoolBookSanPin" w:hAnsi="Times New Roman"/>
          <w:bCs/>
          <w:sz w:val="28"/>
          <w:szCs w:val="28"/>
        </w:rPr>
        <w:t>»</w:t>
      </w:r>
      <w:r w:rsidR="00CA2E26" w:rsidRPr="00933CAF">
        <w:rPr>
          <w:rFonts w:ascii="Times New Roman" w:eastAsia="SchoolBookSanPin" w:hAnsi="Times New Roman"/>
          <w:bCs/>
          <w:sz w:val="28"/>
          <w:szCs w:val="28"/>
        </w:rPr>
        <w:t>.</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sidRPr="00933CAF">
        <w:rPr>
          <w:rFonts w:ascii="Times New Roman" w:eastAsia="SchoolBookSanPin" w:hAnsi="Times New Roman"/>
          <w:sz w:val="28"/>
          <w:szCs w:val="28"/>
        </w:rPr>
        <w:t>социокультурных</w:t>
      </w:r>
      <w:proofErr w:type="spellEnd"/>
      <w:r w:rsidRPr="00933CAF">
        <w:rPr>
          <w:rFonts w:ascii="Times New Roman" w:eastAsia="SchoolBookSanPin" w:hAnsi="Times New Roman"/>
          <w:sz w:val="28"/>
          <w:szCs w:val="28"/>
        </w:rP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задачами воспитания, целевыми ориентирами результатов воспитания; реализацию приоритета воспитания в учебной деятельности;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привлечение внимания обучающихся к ценностному аспекту изучаемых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уроках предметов, явлений и событий, инициирование обсуждений, высказываний своего мнения, выработки своего личностного отношения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изучаемым событиям, явлениям, лицам;</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побуждение </w:t>
      </w:r>
      <w:proofErr w:type="gramStart"/>
      <w:r w:rsidRPr="00933CAF">
        <w:rPr>
          <w:rFonts w:ascii="Times New Roman" w:eastAsia="SchoolBookSanPin" w:hAnsi="Times New Roman"/>
          <w:sz w:val="28"/>
          <w:szCs w:val="28"/>
        </w:rPr>
        <w:t>обучающихся</w:t>
      </w:r>
      <w:proofErr w:type="gramEnd"/>
      <w:r w:rsidRPr="00933CAF">
        <w:rPr>
          <w:rFonts w:ascii="Times New Roman" w:eastAsia="SchoolBookSanPin" w:hAnsi="Times New Roman"/>
          <w:sz w:val="28"/>
          <w:szCs w:val="28"/>
        </w:rPr>
        <w:t xml:space="preserve"> соблюдать нормы поведения, правила общения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CA2E26" w:rsidRPr="00933CAF" w:rsidRDefault="00CA2E26" w:rsidP="003D051F">
      <w:pPr>
        <w:pStyle w:val="af1"/>
        <w:widowControl/>
        <w:spacing w:after="0"/>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организацию </w:t>
      </w:r>
      <w:r w:rsidRPr="00933CAF">
        <w:rPr>
          <w:rFonts w:ascii="Times New Roman" w:hAnsi="Times New Roman"/>
          <w:sz w:val="28"/>
          <w:szCs w:val="28"/>
        </w:rPr>
        <w:t>наставничества</w:t>
      </w:r>
      <w:r w:rsidRPr="00933CAF">
        <w:rPr>
          <w:rFonts w:ascii="Times New Roman" w:eastAsia="SchoolBookSanPin" w:hAnsi="Times New Roman"/>
          <w:sz w:val="28"/>
          <w:szCs w:val="28"/>
        </w:rPr>
        <w:t xml:space="preserve"> </w:t>
      </w:r>
      <w:proofErr w:type="gramStart"/>
      <w:r w:rsidRPr="00933CAF">
        <w:rPr>
          <w:rFonts w:ascii="Times New Roman" w:eastAsia="SchoolBookSanPin" w:hAnsi="Times New Roman"/>
          <w:sz w:val="28"/>
          <w:szCs w:val="28"/>
        </w:rPr>
        <w:t>мотивированных</w:t>
      </w:r>
      <w:proofErr w:type="gramEnd"/>
      <w:r w:rsidRPr="00933CAF">
        <w:rPr>
          <w:rFonts w:ascii="Times New Roman" w:eastAsia="SchoolBookSanPin" w:hAnsi="Times New Roman"/>
          <w:sz w:val="28"/>
          <w:szCs w:val="28"/>
        </w:rPr>
        <w:t xml:space="preserve"> и эрудированных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над неуспевающими одноклассниками, в том числе с особыми образовательными потребностями, дающего обучающимся социально значимый опыт сотрудничества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взаимной помощи;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B7913" w:rsidRPr="00933CAF" w:rsidRDefault="00EB7913"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Модуль «</w:t>
      </w:r>
      <w:r w:rsidRPr="00933CAF">
        <w:rPr>
          <w:rFonts w:ascii="Times New Roman" w:eastAsia="SchoolBookSanPin" w:hAnsi="Times New Roman"/>
          <w:bCs/>
          <w:sz w:val="28"/>
          <w:szCs w:val="28"/>
        </w:rPr>
        <w:t>Внеурочная деятельность».</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или запланированные):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познавательной, научной, исследовательской, просветительской направленности;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экологической, природоохранной направленности;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в области искусств, художественного творчества разных видов и жанров;</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туристско-краеведческой направленности;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оздоровительной и спортивной направленности.</w:t>
      </w:r>
    </w:p>
    <w:p w:rsidR="00CA2E26" w:rsidRPr="00933CAF" w:rsidRDefault="00EB7913"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Модуль «</w:t>
      </w:r>
      <w:r w:rsidR="00CA2E26" w:rsidRPr="00933CAF">
        <w:rPr>
          <w:rFonts w:ascii="Times New Roman" w:eastAsia="SchoolBookSanPin" w:hAnsi="Times New Roman"/>
          <w:bCs/>
          <w:sz w:val="28"/>
          <w:szCs w:val="28"/>
        </w:rPr>
        <w:t>Классное руководство</w:t>
      </w:r>
      <w:r w:rsidRPr="00933CAF">
        <w:rPr>
          <w:rFonts w:ascii="Times New Roman" w:eastAsia="SchoolBookSanPin" w:hAnsi="Times New Roman"/>
          <w:bCs/>
          <w:sz w:val="28"/>
          <w:szCs w:val="28"/>
        </w:rPr>
        <w:t>»</w:t>
      </w:r>
      <w:r w:rsidR="00CA2E26" w:rsidRPr="00933CAF">
        <w:rPr>
          <w:rFonts w:ascii="Times New Roman" w:eastAsia="SchoolBookSanPin" w:hAnsi="Times New Roman"/>
          <w:bCs/>
          <w:sz w:val="28"/>
          <w:szCs w:val="28"/>
        </w:rPr>
        <w:t>.</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запланированные):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планирование и проведение классных часов целевой воспитательной тематической направленности;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инициирование и поддержку классными руководителями участия классов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общешкольных делах, мероприятиях, оказание необходимой помощи </w:t>
      </w:r>
      <w:proofErr w:type="gramStart"/>
      <w:r w:rsidRPr="00933CAF">
        <w:rPr>
          <w:rFonts w:ascii="Times New Roman" w:eastAsia="SchoolBookSanPin" w:hAnsi="Times New Roman"/>
          <w:sz w:val="28"/>
          <w:szCs w:val="28"/>
        </w:rPr>
        <w:t>обучающимся</w:t>
      </w:r>
      <w:proofErr w:type="gramEnd"/>
      <w:r w:rsidRPr="00933CAF">
        <w:rPr>
          <w:rFonts w:ascii="Times New Roman" w:eastAsia="SchoolBookSanPin" w:hAnsi="Times New Roman"/>
          <w:sz w:val="28"/>
          <w:szCs w:val="28"/>
        </w:rPr>
        <w:t xml:space="preserve"> в их подготовке, проведении и анализе;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сплочение коллектива класса через игры и тренинги на </w:t>
      </w:r>
      <w:proofErr w:type="spellStart"/>
      <w:r w:rsidRPr="00933CAF">
        <w:rPr>
          <w:rFonts w:ascii="Times New Roman" w:eastAsia="SchoolBookSanPin" w:hAnsi="Times New Roman"/>
          <w:sz w:val="28"/>
          <w:szCs w:val="28"/>
        </w:rPr>
        <w:t>командообразование</w:t>
      </w:r>
      <w:proofErr w:type="spellEnd"/>
      <w:r w:rsidRPr="00933CAF">
        <w:rPr>
          <w:rFonts w:ascii="Times New Roman" w:eastAsia="SchoolBookSanPin" w:hAnsi="Times New Roman"/>
          <w:sz w:val="28"/>
          <w:szCs w:val="28"/>
        </w:rPr>
        <w:t xml:space="preserve">, </w:t>
      </w:r>
      <w:proofErr w:type="spellStart"/>
      <w:r w:rsidRPr="00933CAF">
        <w:rPr>
          <w:rFonts w:ascii="Times New Roman" w:eastAsia="SchoolBookSanPin" w:hAnsi="Times New Roman"/>
          <w:sz w:val="28"/>
          <w:szCs w:val="28"/>
        </w:rPr>
        <w:t>внеучебные</w:t>
      </w:r>
      <w:proofErr w:type="spellEnd"/>
      <w:r w:rsidRPr="00933CAF">
        <w:rPr>
          <w:rFonts w:ascii="Times New Roman" w:eastAsia="SchoolBookSanPin" w:hAnsi="Times New Roman"/>
          <w:sz w:val="28"/>
          <w:szCs w:val="28"/>
        </w:rPr>
        <w:t xml:space="preserve"> и внешкольные мероприятия, походы, экскурсии, празднования дней рождения обучающихся, классные вечера;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выработку совместно с </w:t>
      </w:r>
      <w:proofErr w:type="gramStart"/>
      <w:r w:rsidRPr="00933CAF">
        <w:rPr>
          <w:rFonts w:ascii="Times New Roman" w:eastAsia="SchoolBookSanPin" w:hAnsi="Times New Roman"/>
          <w:sz w:val="28"/>
          <w:szCs w:val="28"/>
        </w:rPr>
        <w:t>обучающимися</w:t>
      </w:r>
      <w:proofErr w:type="gramEnd"/>
      <w:r w:rsidRPr="00933CAF">
        <w:rPr>
          <w:rFonts w:ascii="Times New Roman" w:eastAsia="SchoolBookSanPin" w:hAnsi="Times New Roman"/>
          <w:sz w:val="28"/>
          <w:szCs w:val="28"/>
        </w:rPr>
        <w:t xml:space="preserve"> правил поведения класса, участие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выработке таких правил поведения в образовательной организации;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необходимости) с</w:t>
      </w:r>
      <w:r w:rsidR="00EB7913" w:rsidRPr="00933CAF">
        <w:rPr>
          <w:rFonts w:ascii="Times New Roman" w:eastAsia="SchoolBookSanPin" w:hAnsi="Times New Roman"/>
          <w:sz w:val="28"/>
          <w:szCs w:val="28"/>
        </w:rPr>
        <w:t xml:space="preserve"> педагогом-психологом</w:t>
      </w:r>
      <w:r w:rsidRPr="00933CAF">
        <w:rPr>
          <w:rFonts w:ascii="Times New Roman" w:eastAsia="SchoolBookSanPin" w:hAnsi="Times New Roman"/>
          <w:sz w:val="28"/>
          <w:szCs w:val="28"/>
        </w:rPr>
        <w:t>;</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w:t>
      </w:r>
      <w:r w:rsidR="00933CAF" w:rsidRPr="00933CAF">
        <w:rPr>
          <w:rFonts w:ascii="Times New Roman" w:eastAsia="SchoolBookSanPin" w:hAnsi="Times New Roman"/>
          <w:sz w:val="28"/>
          <w:szCs w:val="28"/>
        </w:rPr>
        <w:t xml:space="preserve">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индивидуальную работу с </w:t>
      </w:r>
      <w:proofErr w:type="gramStart"/>
      <w:r w:rsidRPr="00933CAF">
        <w:rPr>
          <w:rFonts w:ascii="Times New Roman" w:eastAsia="SchoolBookSanPin" w:hAnsi="Times New Roman"/>
          <w:sz w:val="28"/>
          <w:szCs w:val="28"/>
        </w:rPr>
        <w:t>обучающимися</w:t>
      </w:r>
      <w:proofErr w:type="gramEnd"/>
      <w:r w:rsidRPr="00933CAF">
        <w:rPr>
          <w:rFonts w:ascii="Times New Roman" w:eastAsia="SchoolBookSanPin" w:hAnsi="Times New Roman"/>
          <w:sz w:val="28"/>
          <w:szCs w:val="28"/>
        </w:rPr>
        <w:t xml:space="preserve"> класса по ведению личных </w:t>
      </w:r>
      <w:proofErr w:type="spellStart"/>
      <w:r w:rsidRPr="00933CAF">
        <w:rPr>
          <w:rFonts w:ascii="Times New Roman" w:eastAsia="SchoolBookSanPin" w:hAnsi="Times New Roman"/>
          <w:sz w:val="28"/>
          <w:szCs w:val="28"/>
        </w:rPr>
        <w:t>портфолио</w:t>
      </w:r>
      <w:proofErr w:type="spellEnd"/>
      <w:r w:rsidRPr="00933CAF">
        <w:rPr>
          <w:rFonts w:ascii="Times New Roman" w:eastAsia="SchoolBookSanPin" w:hAnsi="Times New Roman"/>
          <w:sz w:val="28"/>
          <w:szCs w:val="28"/>
        </w:rPr>
        <w:t>, в которых они фиксируют свои учебные, творческие, спортивные, личностные достижения;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регулярные консультации с учителями-предметниками, направленные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формирование единства требований по вопросам воспитан</w:t>
      </w:r>
      <w:r w:rsidR="00676CF1" w:rsidRPr="00933CAF">
        <w:rPr>
          <w:rFonts w:ascii="Times New Roman" w:eastAsia="SchoolBookSanPin" w:hAnsi="Times New Roman"/>
          <w:sz w:val="28"/>
          <w:szCs w:val="28"/>
        </w:rPr>
        <w:t>ия и обучения, предупреждение и (</w:t>
      </w:r>
      <w:r w:rsidRPr="00933CAF">
        <w:rPr>
          <w:rFonts w:ascii="Times New Roman" w:eastAsia="SchoolBookSanPin" w:hAnsi="Times New Roman"/>
          <w:sz w:val="28"/>
          <w:szCs w:val="28"/>
        </w:rPr>
        <w:t>или</w:t>
      </w:r>
      <w:r w:rsidR="00676CF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разрешение конфликтов между учителями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обучающимися;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933CAF">
        <w:rPr>
          <w:rFonts w:ascii="Times New Roman" w:eastAsia="SchoolBookSanPin" w:hAnsi="Times New Roman"/>
          <w:sz w:val="28"/>
          <w:szCs w:val="28"/>
        </w:rPr>
        <w:t>внеучебной</w:t>
      </w:r>
      <w:proofErr w:type="spellEnd"/>
      <w:r w:rsidRPr="00933CAF">
        <w:rPr>
          <w:rFonts w:ascii="Times New Roman" w:eastAsia="SchoolBookSanPin" w:hAnsi="Times New Roman"/>
          <w:sz w:val="28"/>
          <w:szCs w:val="28"/>
        </w:rPr>
        <w:t xml:space="preserve"> обстановке, участвовать в родительских собраниях класса;</w:t>
      </w:r>
      <w:proofErr w:type="gramEnd"/>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классе, жизни класса в целом, помощь родителям и иным членам семьи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отношениях с учителями, администрацией;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привлечение родителей (законных представителей), членов семей обучающихся к организации и проведению воспитательных дел, мероприятий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классе и общеобразовательной организации;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проведение в классе праздников, конкурсов, соревнований и других мероприятий.</w:t>
      </w:r>
    </w:p>
    <w:p w:rsidR="00EB7913" w:rsidRPr="00933CAF" w:rsidRDefault="00EB7913"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Модуль «</w:t>
      </w:r>
      <w:r w:rsidRPr="00933CAF">
        <w:rPr>
          <w:rFonts w:ascii="Times New Roman" w:eastAsia="SchoolBookSanPin" w:hAnsi="Times New Roman"/>
          <w:bCs/>
          <w:sz w:val="28"/>
          <w:szCs w:val="28"/>
        </w:rPr>
        <w:t>Основные школьные дела».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или запланированные):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 xml:space="preserve">общешкольные праздники, ежегодные творческие (театрализованные, музыкальные, литературные и </w:t>
      </w:r>
      <w:r w:rsidR="00EB7913" w:rsidRPr="00933CAF">
        <w:rPr>
          <w:rFonts w:ascii="Times New Roman" w:eastAsia="SchoolBookSanPin" w:hAnsi="Times New Roman"/>
          <w:sz w:val="28"/>
          <w:szCs w:val="28"/>
        </w:rPr>
        <w:t>другие</w:t>
      </w:r>
      <w:r w:rsidRPr="00933CAF">
        <w:rPr>
          <w:rFonts w:ascii="Times New Roman" w:eastAsia="SchoolBookSanPin" w:hAnsi="Times New Roman"/>
          <w:sz w:val="28"/>
          <w:szCs w:val="28"/>
        </w:rPr>
        <w:t>) мероприятия, связанные с общероссийскими, региональными праздниками, памятными датами, в которых участвуют все классы;</w:t>
      </w:r>
      <w:proofErr w:type="gramEnd"/>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участие во всероссийских акциях, посвящённых значимым событиям в России, мире; </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церемонии награждения (по итогам учебного периода, года)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педагогов за участие в жизни образовательной организации, достижения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конкурсах, соревнованиях, олимпиадах, вклад в развитие образовательной организации, своей местности;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том числе с участием социальных партнёров, комплексы дел благотворительной, экологической, патриотической, трудовой и другой направленности;</w:t>
      </w:r>
    </w:p>
    <w:p w:rsidR="00CA2E26" w:rsidRPr="00933CAF" w:rsidRDefault="00DC372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праздники, фестивали, представления в связи с памятными датами, значимыми событиями, </w:t>
      </w:r>
      <w:r w:rsidR="00CA2E26" w:rsidRPr="00933CAF">
        <w:rPr>
          <w:rFonts w:ascii="Times New Roman" w:eastAsia="SchoolBookSanPin" w:hAnsi="Times New Roman"/>
          <w:sz w:val="28"/>
          <w:szCs w:val="28"/>
        </w:rPr>
        <w:t xml:space="preserve">проводимые для жителей </w:t>
      </w:r>
      <w:r w:rsidR="00EB7913" w:rsidRPr="00933CAF">
        <w:rPr>
          <w:rFonts w:ascii="Times New Roman" w:eastAsia="SchoolBookSanPin" w:hAnsi="Times New Roman"/>
          <w:sz w:val="28"/>
          <w:szCs w:val="28"/>
        </w:rPr>
        <w:t>населенного пункта</w:t>
      </w:r>
      <w:r w:rsidR="00CA2E26" w:rsidRPr="00933CAF">
        <w:rPr>
          <w:rFonts w:ascii="Times New Roman" w:eastAsia="SchoolBookSanPin" w:hAnsi="Times New Roman"/>
          <w:sz w:val="28"/>
          <w:szCs w:val="28"/>
        </w:rPr>
        <w:t xml:space="preserve"> и совместно с семьями обучающихся;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разновозрастные сборы, многодневные выездные события, включающие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себя комплекс коллективных творческих дел гражданской, патриотической, историко-краеведческой, экологической, трудовой, спортивно-оздоровительной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друго</w:t>
      </w:r>
      <w:r w:rsidR="000F41F3" w:rsidRPr="00933CAF">
        <w:rPr>
          <w:rFonts w:ascii="Times New Roman" w:eastAsia="SchoolBookSanPin" w:hAnsi="Times New Roman"/>
          <w:sz w:val="28"/>
          <w:szCs w:val="28"/>
        </w:rPr>
        <w:t xml:space="preserve">й </w:t>
      </w:r>
      <w:r w:rsidRPr="00933CAF">
        <w:rPr>
          <w:rFonts w:ascii="Times New Roman" w:eastAsia="SchoolBookSanPin" w:hAnsi="Times New Roman"/>
          <w:sz w:val="28"/>
          <w:szCs w:val="28"/>
        </w:rPr>
        <w:t>направленности;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w:t>
      </w:r>
      <w:r w:rsidR="000F41F3" w:rsidRPr="00933CAF">
        <w:rPr>
          <w:rFonts w:ascii="Times New Roman" w:eastAsia="SchoolBookSanPin" w:hAnsi="Times New Roman"/>
          <w:sz w:val="28"/>
          <w:szCs w:val="28"/>
        </w:rPr>
        <w:t>других</w:t>
      </w:r>
      <w:r w:rsidRPr="00933CAF">
        <w:rPr>
          <w:rFonts w:ascii="Times New Roman" w:eastAsia="SchoolBookSanPin" w:hAnsi="Times New Roman"/>
          <w:sz w:val="28"/>
          <w:szCs w:val="28"/>
        </w:rPr>
        <w:t>), помощь обучающимся в освоении навыков подготовки, проведения, анализа общешкольных дел;</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обучающимися разных возрастов, с педагогическими работниками и другими взрослыми.</w:t>
      </w:r>
    </w:p>
    <w:p w:rsidR="000F41F3" w:rsidRPr="00933CAF" w:rsidRDefault="000F41F3"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Модуль «</w:t>
      </w:r>
      <w:r w:rsidRPr="00933CAF">
        <w:rPr>
          <w:rFonts w:ascii="Times New Roman" w:eastAsia="SchoolBookSanPin" w:hAnsi="Times New Roman"/>
          <w:bCs/>
          <w:sz w:val="28"/>
          <w:szCs w:val="28"/>
        </w:rPr>
        <w:t>Внешкольные мероприятия».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внешкольных мероприятий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может предусматривать (указываются конкретные позиции, имеющиеся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или запланированные):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общие внешкольные мероприятия, в том числе организуемые совместно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социальными партнёрами образовательной организации;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экскурсии, походы выходного дня (в музей, картинную галерею, технопарк,</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предприятие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организуемые в классах классными руководителями,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том числе совместно с родителями (законными представителями)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привлечением их к планированию, организации, проведению, оценке мероприятия;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том числе совместно с родителями (законными представителями)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F41F3" w:rsidRPr="00933CAF" w:rsidRDefault="000F41F3"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Модуль «</w:t>
      </w:r>
      <w:r w:rsidRPr="00933CAF">
        <w:rPr>
          <w:rFonts w:ascii="Times New Roman" w:eastAsia="SchoolBookSanPin" w:hAnsi="Times New Roman"/>
          <w:bCs/>
          <w:sz w:val="28"/>
          <w:szCs w:val="28"/>
        </w:rPr>
        <w:t>Организация предметно-пространственной среды».</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оформление внешнего вида здания, фасада, холла при входе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организацию и проведение церемоний поднятия (спуска) государственного флага Российской Федерации;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w:t>
      </w:r>
      <w:r w:rsidR="006F0979" w:rsidRPr="00933CAF">
        <w:rPr>
          <w:rFonts w:ascii="Times New Roman" w:eastAsia="SchoolBookSanPin" w:hAnsi="Times New Roman"/>
          <w:sz w:val="28"/>
          <w:szCs w:val="28"/>
        </w:rPr>
        <w:t xml:space="preserve"> России, памятных исторических</w:t>
      </w:r>
      <w:r w:rsidRPr="00933CAF">
        <w:rPr>
          <w:rFonts w:ascii="Times New Roman" w:eastAsia="SchoolBookSanPin" w:hAnsi="Times New Roman"/>
          <w:sz w:val="28"/>
          <w:szCs w:val="28"/>
        </w:rPr>
        <w:t>,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A2E26" w:rsidRPr="00933CAF" w:rsidRDefault="00CA2E26" w:rsidP="003D051F">
      <w:pPr>
        <w:widowControl/>
        <w:tabs>
          <w:tab w:val="left" w:pos="1800"/>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933CAF">
        <w:rPr>
          <w:rFonts w:ascii="Times New Roman" w:eastAsia="SchoolBookSanPin" w:hAnsi="Times New Roman"/>
          <w:sz w:val="28"/>
          <w:szCs w:val="28"/>
        </w:rPr>
        <w:t>фотоотчёты</w:t>
      </w:r>
      <w:proofErr w:type="spellEnd"/>
      <w:r w:rsidRPr="00933CAF">
        <w:rPr>
          <w:rFonts w:ascii="Times New Roman" w:eastAsia="SchoolBookSanPin" w:hAnsi="Times New Roman"/>
          <w:sz w:val="28"/>
          <w:szCs w:val="28"/>
        </w:rPr>
        <w:t xml:space="preserve"> об интересных событиях, поздравления педагогов и обучающихся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разработку и популяризацию символики образовательной организации (эмблема, флаг, логотип, элементы костюма </w:t>
      </w:r>
      <w:proofErr w:type="gramStart"/>
      <w:r w:rsidRPr="00933CAF">
        <w:rPr>
          <w:rFonts w:ascii="Times New Roman" w:eastAsia="SchoolBookSanPin" w:hAnsi="Times New Roman"/>
          <w:sz w:val="28"/>
          <w:szCs w:val="28"/>
        </w:rPr>
        <w:t>обучающихся</w:t>
      </w:r>
      <w:proofErr w:type="gramEnd"/>
      <w:r w:rsidRPr="00933CAF">
        <w:rPr>
          <w:rFonts w:ascii="Times New Roman" w:eastAsia="SchoolBookSanPin" w:hAnsi="Times New Roman"/>
          <w:sz w:val="28"/>
          <w:szCs w:val="28"/>
        </w:rPr>
        <w:t xml:space="preserve">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используемой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повседневно, так и в торжественные моменты;</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поддержание </w:t>
      </w:r>
      <w:proofErr w:type="gramStart"/>
      <w:r w:rsidRPr="00933CAF">
        <w:rPr>
          <w:rFonts w:ascii="Times New Roman" w:eastAsia="SchoolBookSanPin" w:hAnsi="Times New Roman"/>
          <w:sz w:val="28"/>
          <w:szCs w:val="28"/>
        </w:rPr>
        <w:t>эстетического вида</w:t>
      </w:r>
      <w:proofErr w:type="gramEnd"/>
      <w:r w:rsidRPr="00933CAF">
        <w:rPr>
          <w:rFonts w:ascii="Times New Roman" w:eastAsia="SchoolBookSanPin" w:hAnsi="Times New Roman"/>
          <w:sz w:val="28"/>
          <w:szCs w:val="28"/>
        </w:rPr>
        <w:t xml:space="preserve"> и благоустройство всех помещений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образовательной организации, доступных и безопасных рекреационных </w:t>
      </w:r>
      <w:r w:rsidR="000F41F3" w:rsidRPr="00933CAF">
        <w:rPr>
          <w:rFonts w:ascii="Times New Roman" w:eastAsia="SchoolBookSanPin" w:hAnsi="Times New Roman"/>
          <w:sz w:val="28"/>
          <w:szCs w:val="28"/>
        </w:rPr>
        <w:t xml:space="preserve">зон, озеленение территории при </w:t>
      </w:r>
      <w:r w:rsidRPr="00933CAF">
        <w:rPr>
          <w:rFonts w:ascii="Times New Roman" w:eastAsia="SchoolBookSanPin" w:hAnsi="Times New Roman"/>
          <w:sz w:val="28"/>
          <w:szCs w:val="28"/>
        </w:rPr>
        <w:t>образовательной организации;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общего использования свои книги, брать для чтения другие;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деятельность классных руководителей и других педагогов вместе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обучающимися, их родителями по благоустройству, оформлению школьных аудиторий, пришкольной территории;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разработку и оформление простран</w:t>
      </w:r>
      <w:proofErr w:type="gramStart"/>
      <w:r w:rsidRPr="00933CAF">
        <w:rPr>
          <w:rFonts w:ascii="Times New Roman" w:eastAsia="SchoolBookSanPin" w:hAnsi="Times New Roman"/>
          <w:sz w:val="28"/>
          <w:szCs w:val="28"/>
        </w:rPr>
        <w:t>ств пр</w:t>
      </w:r>
      <w:proofErr w:type="gramEnd"/>
      <w:r w:rsidRPr="00933CAF">
        <w:rPr>
          <w:rFonts w:ascii="Times New Roman" w:eastAsia="SchoolBookSanPin" w:hAnsi="Times New Roman"/>
          <w:sz w:val="28"/>
          <w:szCs w:val="28"/>
        </w:rPr>
        <w:t>оведения значимых событий, праздников, церемоний, торжественных линеек, творческих вечеров (событийный дизайн);</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разработку и обновление материалов (стендов, плакатов, инсталляций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Предметно-пространственная среда строится как максимально доступная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для </w:t>
      </w:r>
      <w:proofErr w:type="gramStart"/>
      <w:r w:rsidRPr="00933CAF">
        <w:rPr>
          <w:rFonts w:ascii="Times New Roman" w:eastAsia="SchoolBookSanPin" w:hAnsi="Times New Roman"/>
          <w:sz w:val="28"/>
          <w:szCs w:val="28"/>
        </w:rPr>
        <w:t>обучающихся</w:t>
      </w:r>
      <w:proofErr w:type="gramEnd"/>
      <w:r w:rsidRPr="00933CAF">
        <w:rPr>
          <w:rFonts w:ascii="Times New Roman" w:eastAsia="SchoolBookSanPin" w:hAnsi="Times New Roman"/>
          <w:sz w:val="28"/>
          <w:szCs w:val="28"/>
        </w:rPr>
        <w:t xml:space="preserve"> с особыми образовательными потребностями.</w:t>
      </w:r>
    </w:p>
    <w:p w:rsidR="000F41F3" w:rsidRPr="00933CAF" w:rsidRDefault="000F41F3"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Модуль «</w:t>
      </w:r>
      <w:r w:rsidRPr="00933CAF">
        <w:rPr>
          <w:rFonts w:ascii="Times New Roman" w:eastAsia="SchoolBookSanPin" w:hAnsi="Times New Roman"/>
          <w:bCs/>
          <w:sz w:val="28"/>
          <w:szCs w:val="28"/>
        </w:rPr>
        <w:t>Взаимодействие с родителями (законными представителями)».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Реализация воспитательного потенциала взаимодействия с родителями (законными представителями) </w:t>
      </w:r>
      <w:proofErr w:type="gramStart"/>
      <w:r w:rsidRPr="00933CAF">
        <w:rPr>
          <w:rFonts w:ascii="Times New Roman" w:eastAsia="SchoolBookSanPin" w:hAnsi="Times New Roman"/>
          <w:sz w:val="28"/>
          <w:szCs w:val="28"/>
        </w:rPr>
        <w:t>обучающихся</w:t>
      </w:r>
      <w:proofErr w:type="gramEnd"/>
      <w:r w:rsidRPr="00933CAF">
        <w:rPr>
          <w:rFonts w:ascii="Times New Roman" w:eastAsia="SchoolBookSanPin" w:hAnsi="Times New Roman"/>
          <w:sz w:val="28"/>
          <w:szCs w:val="28"/>
        </w:rPr>
        <w:t xml:space="preserve"> может предусматривать (указываются конкретные позиции, имеющиеся в образовательной организации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запланированные):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w:t>
      </w:r>
      <w:r w:rsidR="000F41F3" w:rsidRPr="00933CAF">
        <w:rPr>
          <w:rFonts w:ascii="Times New Roman" w:eastAsia="SchoolBookSanPin" w:hAnsi="Times New Roman"/>
          <w:sz w:val="28"/>
          <w:szCs w:val="28"/>
        </w:rPr>
        <w:t xml:space="preserve">ообщества в </w:t>
      </w:r>
      <w:r w:rsidR="003E7FC7" w:rsidRPr="00933CAF">
        <w:rPr>
          <w:rFonts w:ascii="Times New Roman" w:eastAsia="SchoolBookSanPin" w:hAnsi="Times New Roman"/>
          <w:sz w:val="28"/>
          <w:szCs w:val="28"/>
        </w:rPr>
        <w:t>у</w:t>
      </w:r>
      <w:r w:rsidR="000F41F3" w:rsidRPr="00933CAF">
        <w:rPr>
          <w:rFonts w:ascii="Times New Roman" w:eastAsia="SchoolBookSanPin" w:hAnsi="Times New Roman"/>
          <w:sz w:val="28"/>
          <w:szCs w:val="28"/>
        </w:rPr>
        <w:t xml:space="preserve">правляющем совете </w:t>
      </w:r>
      <w:r w:rsidRPr="00933CAF">
        <w:rPr>
          <w:rFonts w:ascii="Times New Roman" w:eastAsia="SchoolBookSanPin" w:hAnsi="Times New Roman"/>
          <w:sz w:val="28"/>
          <w:szCs w:val="28"/>
        </w:rPr>
        <w:t>образовательной организации;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родительские дни, в которые родители (законные представители) могут посещать уроки и внеурочные занятия;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проведение тематических собраний (в том числе по инициативе родителей),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родительские форумы на </w:t>
      </w:r>
      <w:r w:rsidR="000F41F3" w:rsidRPr="00933CAF">
        <w:rPr>
          <w:rFonts w:ascii="Times New Roman" w:eastAsia="SchoolBookSanPin" w:hAnsi="Times New Roman"/>
          <w:sz w:val="28"/>
          <w:szCs w:val="28"/>
        </w:rPr>
        <w:t>официальном с</w:t>
      </w:r>
      <w:r w:rsidRPr="00933CAF">
        <w:rPr>
          <w:rFonts w:ascii="Times New Roman" w:eastAsia="SchoolBookSanPin" w:hAnsi="Times New Roman"/>
          <w:sz w:val="28"/>
          <w:szCs w:val="28"/>
        </w:rPr>
        <w:t>айте образовательной организации</w:t>
      </w:r>
      <w:r w:rsidR="00933CAF" w:rsidRPr="00933CAF">
        <w:rPr>
          <w:rFonts w:ascii="Times New Roman" w:eastAsia="SchoolBookSanPin" w:hAnsi="Times New Roman"/>
          <w:sz w:val="28"/>
          <w:szCs w:val="28"/>
        </w:rPr>
        <w:t xml:space="preserve"> </w:t>
      </w:r>
      <w:r w:rsidR="000F41F3" w:rsidRPr="00933CAF">
        <w:rPr>
          <w:rFonts w:ascii="Times New Roman" w:eastAsia="SchoolBookSanPin" w:hAnsi="Times New Roman"/>
          <w:sz w:val="28"/>
          <w:szCs w:val="28"/>
        </w:rPr>
        <w:t>в Интернет</w:t>
      </w:r>
      <w:r w:rsidR="000D1029" w:rsidRPr="00933CAF">
        <w:rPr>
          <w:rFonts w:ascii="Times New Roman" w:eastAsia="SchoolBookSanPin" w:hAnsi="Times New Roman"/>
          <w:sz w:val="28"/>
          <w:szCs w:val="28"/>
        </w:rPr>
        <w:t>е</w:t>
      </w:r>
      <w:r w:rsidRPr="00933CAF">
        <w:rPr>
          <w:rFonts w:ascii="Times New Roman" w:eastAsia="SchoolBookSanPin" w:hAnsi="Times New Roman"/>
          <w:sz w:val="28"/>
          <w:szCs w:val="28"/>
        </w:rPr>
        <w:t xml:space="preserve">, </w:t>
      </w:r>
      <w:proofErr w:type="spellStart"/>
      <w:proofErr w:type="gramStart"/>
      <w:r w:rsidRPr="00933CAF">
        <w:rPr>
          <w:rFonts w:ascii="Times New Roman" w:eastAsia="SchoolBookSanPin" w:hAnsi="Times New Roman"/>
          <w:sz w:val="28"/>
          <w:szCs w:val="28"/>
        </w:rPr>
        <w:t>интернет-сообщества</w:t>
      </w:r>
      <w:proofErr w:type="spellEnd"/>
      <w:proofErr w:type="gramEnd"/>
      <w:r w:rsidRPr="00933CAF">
        <w:rPr>
          <w:rFonts w:ascii="Times New Roman" w:eastAsia="SchoolBookSanPin" w:hAnsi="Times New Roman"/>
          <w:sz w:val="28"/>
          <w:szCs w:val="28"/>
        </w:rPr>
        <w:t>, группы с участием педагогов, на которых обсуждаются интересующие родителей вопросы, согласуется совместная деятельность;</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привлечение родителей (законных представителей) к подготовке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проведению классных и общешкольных мероприятий;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0F41F3" w:rsidRPr="00933CAF" w:rsidRDefault="000F41F3"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Модуль «</w:t>
      </w:r>
      <w:r w:rsidRPr="00933CAF">
        <w:rPr>
          <w:rFonts w:ascii="Times New Roman" w:eastAsia="SchoolBookSanPin" w:hAnsi="Times New Roman"/>
          <w:bCs/>
          <w:sz w:val="28"/>
          <w:szCs w:val="28"/>
        </w:rPr>
        <w:t>Самоуправление».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ученического самоуправления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может предусматривать (указываются к</w:t>
      </w:r>
      <w:r w:rsidR="00535E82" w:rsidRPr="00933CAF">
        <w:rPr>
          <w:rFonts w:ascii="Times New Roman" w:eastAsia="SchoolBookSanPin" w:hAnsi="Times New Roman"/>
          <w:sz w:val="28"/>
          <w:szCs w:val="28"/>
        </w:rPr>
        <w:t xml:space="preserve">онкретные позиции, имеющиеся в </w:t>
      </w:r>
      <w:r w:rsidRPr="00933CAF">
        <w:rPr>
          <w:rFonts w:ascii="Times New Roman" w:eastAsia="SchoolBookSanPin" w:hAnsi="Times New Roman"/>
          <w:sz w:val="28"/>
          <w:szCs w:val="28"/>
        </w:rPr>
        <w:t>образовательной организации или запланированные):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организацию и деятельность органов ученического самоуправления (совет обучающихся или друг</w:t>
      </w:r>
      <w:r w:rsidR="00535E82" w:rsidRPr="00933CAF">
        <w:rPr>
          <w:rFonts w:ascii="Times New Roman" w:eastAsia="SchoolBookSanPin" w:hAnsi="Times New Roman"/>
          <w:sz w:val="28"/>
          <w:szCs w:val="28"/>
        </w:rPr>
        <w:t>их</w:t>
      </w:r>
      <w:r w:rsidRPr="00933CAF">
        <w:rPr>
          <w:rFonts w:ascii="Times New Roman" w:eastAsia="SchoolBookSanPin" w:hAnsi="Times New Roman"/>
          <w:sz w:val="28"/>
          <w:szCs w:val="28"/>
        </w:rPr>
        <w:t xml:space="preserve">), избранных </w:t>
      </w:r>
      <w:proofErr w:type="gramStart"/>
      <w:r w:rsidRPr="00933CAF">
        <w:rPr>
          <w:rFonts w:ascii="Times New Roman" w:eastAsia="SchoolBookSanPin" w:hAnsi="Times New Roman"/>
          <w:sz w:val="28"/>
          <w:szCs w:val="28"/>
        </w:rPr>
        <w:t>обучающимися</w:t>
      </w:r>
      <w:proofErr w:type="gramEnd"/>
      <w:r w:rsidRPr="00933CAF">
        <w:rPr>
          <w:rFonts w:ascii="Times New Roman" w:eastAsia="SchoolBookSanPin" w:hAnsi="Times New Roman"/>
          <w:sz w:val="28"/>
          <w:szCs w:val="28"/>
        </w:rPr>
        <w:t>;</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защиту органами ученического самоуправления законных интересов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прав обучающихся;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w:t>
      </w:r>
    </w:p>
    <w:p w:rsidR="00535E82" w:rsidRPr="00933CAF" w:rsidRDefault="00535E82"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Модуль «</w:t>
      </w:r>
      <w:r w:rsidRPr="00933CAF">
        <w:rPr>
          <w:rFonts w:ascii="Times New Roman" w:eastAsia="SchoolBookSanPin" w:hAnsi="Times New Roman"/>
          <w:bCs/>
          <w:sz w:val="28"/>
          <w:szCs w:val="28"/>
        </w:rPr>
        <w:t>Профилактика и безопасность».</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профилактической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целях формирования и поддержки безопасной и комфортной среды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CA2E26" w:rsidRPr="00933CAF" w:rsidRDefault="00A92775"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hAnsi="Times New Roman"/>
          <w:sz w:val="28"/>
          <w:szCs w:val="28"/>
        </w:rPr>
        <w:lastRenderedPageBreak/>
        <w:t>организацию деятельности педагогического коллектива по созданию</w:t>
      </w:r>
      <w:r w:rsidR="00933CAF" w:rsidRPr="00933CAF">
        <w:rPr>
          <w:rFonts w:ascii="Times New Roman" w:hAnsi="Times New Roman"/>
          <w:sz w:val="28"/>
          <w:szCs w:val="28"/>
        </w:rPr>
        <w:t xml:space="preserve"> </w:t>
      </w:r>
      <w:r w:rsidRPr="00933CAF">
        <w:rPr>
          <w:rFonts w:ascii="Times New Roman" w:hAnsi="Times New Roman"/>
          <w:sz w:val="28"/>
          <w:szCs w:val="28"/>
        </w:rPr>
        <w:t>в общеобразовательной организации эффективной профилактической среды</w:t>
      </w:r>
      <w:r w:rsidR="00933CAF" w:rsidRPr="00933CAF">
        <w:rPr>
          <w:rFonts w:ascii="Times New Roman" w:hAnsi="Times New Roman"/>
          <w:sz w:val="28"/>
          <w:szCs w:val="28"/>
        </w:rPr>
        <w:t xml:space="preserve"> </w:t>
      </w:r>
      <w:r w:rsidRPr="00933CAF">
        <w:rPr>
          <w:rFonts w:ascii="Times New Roman" w:hAnsi="Times New Roman"/>
          <w:sz w:val="28"/>
          <w:szCs w:val="28"/>
        </w:rPr>
        <w:t>с целью обеспечения безопасности жизнедеятельности как условия успешной воспитательной деятельности</w:t>
      </w:r>
      <w:r w:rsidR="00CA2E26" w:rsidRPr="00933CAF">
        <w:rPr>
          <w:rFonts w:ascii="Times New Roman" w:eastAsia="SchoolBookSanPin" w:hAnsi="Times New Roman"/>
          <w:sz w:val="28"/>
          <w:szCs w:val="28"/>
        </w:rPr>
        <w:t>;</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933CAF">
        <w:rPr>
          <w:rFonts w:ascii="Times New Roman" w:eastAsia="SchoolBookSanPin" w:hAnsi="Times New Roman"/>
          <w:sz w:val="28"/>
          <w:szCs w:val="28"/>
        </w:rPr>
        <w:t>конфликтологов</w:t>
      </w:r>
      <w:proofErr w:type="spellEnd"/>
      <w:r w:rsidRPr="00933CAF">
        <w:rPr>
          <w:rFonts w:ascii="Times New Roman" w:eastAsia="SchoolBookSanPin" w:hAnsi="Times New Roman"/>
          <w:sz w:val="28"/>
          <w:szCs w:val="28"/>
        </w:rPr>
        <w:t>, коррекционных педагогов, работников социальных служб, правоохранительных органов, опеки и других);</w:t>
      </w:r>
      <w:proofErr w:type="gramEnd"/>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разработку и реализацию профилактических программ, направленных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работу как с </w:t>
      </w:r>
      <w:proofErr w:type="spellStart"/>
      <w:r w:rsidRPr="00933CAF">
        <w:rPr>
          <w:rFonts w:ascii="Times New Roman" w:eastAsia="SchoolBookSanPin" w:hAnsi="Times New Roman"/>
          <w:sz w:val="28"/>
          <w:szCs w:val="28"/>
        </w:rPr>
        <w:t>девиантными</w:t>
      </w:r>
      <w:proofErr w:type="spellEnd"/>
      <w:r w:rsidRPr="00933CAF">
        <w:rPr>
          <w:rFonts w:ascii="Times New Roman" w:eastAsia="SchoolBookSanPin" w:hAnsi="Times New Roman"/>
          <w:sz w:val="28"/>
          <w:szCs w:val="28"/>
        </w:rPr>
        <w:t xml:space="preserve"> </w:t>
      </w:r>
      <w:proofErr w:type="gramStart"/>
      <w:r w:rsidRPr="00933CAF">
        <w:rPr>
          <w:rFonts w:ascii="Times New Roman" w:eastAsia="SchoolBookSanPin" w:hAnsi="Times New Roman"/>
          <w:sz w:val="28"/>
          <w:szCs w:val="28"/>
        </w:rPr>
        <w:t>обучающимися</w:t>
      </w:r>
      <w:proofErr w:type="gramEnd"/>
      <w:r w:rsidRPr="00933CAF">
        <w:rPr>
          <w:rFonts w:ascii="Times New Roman" w:eastAsia="SchoolBookSanPin" w:hAnsi="Times New Roman"/>
          <w:sz w:val="28"/>
          <w:szCs w:val="28"/>
        </w:rPr>
        <w:t>, так и с их окружением; организацию межведомственного взаимодействия;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образовательной организации и в </w:t>
      </w:r>
      <w:proofErr w:type="spellStart"/>
      <w:r w:rsidRPr="00933CAF">
        <w:rPr>
          <w:rFonts w:ascii="Times New Roman" w:eastAsia="SchoolBookSanPin" w:hAnsi="Times New Roman"/>
          <w:sz w:val="28"/>
          <w:szCs w:val="28"/>
        </w:rPr>
        <w:t>социокультурном</w:t>
      </w:r>
      <w:proofErr w:type="spellEnd"/>
      <w:r w:rsidRPr="00933CAF">
        <w:rPr>
          <w:rFonts w:ascii="Times New Roman" w:eastAsia="SchoolBookSanPin" w:hAnsi="Times New Roman"/>
          <w:sz w:val="28"/>
          <w:szCs w:val="28"/>
        </w:rPr>
        <w:t xml:space="preserve"> окружении с педагогами, родителями, социальными партнёрами (</w:t>
      </w:r>
      <w:proofErr w:type="spellStart"/>
      <w:r w:rsidRPr="00933CAF">
        <w:rPr>
          <w:rFonts w:ascii="Times New Roman" w:eastAsia="SchoolBookSanPin" w:hAnsi="Times New Roman"/>
          <w:sz w:val="28"/>
          <w:szCs w:val="28"/>
        </w:rPr>
        <w:t>антинаркотические</w:t>
      </w:r>
      <w:proofErr w:type="spellEnd"/>
      <w:r w:rsidRPr="00933CAF">
        <w:rPr>
          <w:rFonts w:ascii="Times New Roman" w:eastAsia="SchoolBookSanPin" w:hAnsi="Times New Roman"/>
          <w:sz w:val="28"/>
          <w:szCs w:val="28"/>
        </w:rPr>
        <w:t xml:space="preserve">,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933CAF">
        <w:rPr>
          <w:rFonts w:ascii="Times New Roman" w:eastAsia="SchoolBookSanPin" w:hAnsi="Times New Roman"/>
          <w:sz w:val="28"/>
          <w:szCs w:val="28"/>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933CAF">
        <w:rPr>
          <w:rFonts w:ascii="Times New Roman" w:eastAsia="SchoolBookSanPin" w:hAnsi="Times New Roman"/>
          <w:sz w:val="28"/>
          <w:szCs w:val="28"/>
        </w:rPr>
        <w:t>антиэкстремистской</w:t>
      </w:r>
      <w:proofErr w:type="spellEnd"/>
      <w:r w:rsidRPr="00933CAF">
        <w:rPr>
          <w:rFonts w:ascii="Times New Roman" w:eastAsia="SchoolBookSanPin" w:hAnsi="Times New Roman"/>
          <w:sz w:val="28"/>
          <w:szCs w:val="28"/>
        </w:rPr>
        <w:t xml:space="preserve"> безопасности, гражданской обороне и </w:t>
      </w:r>
      <w:r w:rsidR="00535E82" w:rsidRPr="00933CAF">
        <w:rPr>
          <w:rFonts w:ascii="Times New Roman" w:eastAsia="SchoolBookSanPin" w:hAnsi="Times New Roman"/>
          <w:sz w:val="28"/>
          <w:szCs w:val="28"/>
        </w:rPr>
        <w:t>другие</w:t>
      </w:r>
      <w:r w:rsidRPr="00933CAF">
        <w:rPr>
          <w:rFonts w:ascii="Times New Roman" w:eastAsia="SchoolBookSanPin" w:hAnsi="Times New Roman"/>
          <w:sz w:val="28"/>
          <w:szCs w:val="28"/>
        </w:rPr>
        <w:t>);</w:t>
      </w:r>
      <w:proofErr w:type="gramEnd"/>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933CAF">
        <w:rPr>
          <w:rFonts w:ascii="Times New Roman" w:eastAsia="SchoolBookSanPin" w:hAnsi="Times New Roman"/>
          <w:sz w:val="28"/>
          <w:szCs w:val="28"/>
        </w:rPr>
        <w:t>саморефлексии</w:t>
      </w:r>
      <w:proofErr w:type="spellEnd"/>
      <w:r w:rsidRPr="00933CAF">
        <w:rPr>
          <w:rFonts w:ascii="Times New Roman" w:eastAsia="SchoolBookSanPin" w:hAnsi="Times New Roman"/>
          <w:sz w:val="28"/>
          <w:szCs w:val="28"/>
        </w:rPr>
        <w:t>, самоконтроля, устойчивости к негативным воздействиям, групповому давлению;</w:t>
      </w:r>
      <w:proofErr w:type="gramEnd"/>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 xml:space="preserve">профилактику правонарушений, девиаций посредством организации деятельности, альтернативной </w:t>
      </w:r>
      <w:proofErr w:type="spellStart"/>
      <w:r w:rsidRPr="00933CAF">
        <w:rPr>
          <w:rFonts w:ascii="Times New Roman" w:eastAsia="SchoolBookSanPin" w:hAnsi="Times New Roman"/>
          <w:sz w:val="28"/>
          <w:szCs w:val="28"/>
        </w:rPr>
        <w:t>девиантному</w:t>
      </w:r>
      <w:proofErr w:type="spellEnd"/>
      <w:r w:rsidRPr="00933CAF">
        <w:rPr>
          <w:rFonts w:ascii="Times New Roman" w:eastAsia="SchoolBookSanPin" w:hAnsi="Times New Roman"/>
          <w:sz w:val="28"/>
          <w:szCs w:val="28"/>
        </w:rPr>
        <w:t xml:space="preserve"> поведению, – познания (путешествия), испытания себя (походы, спорт), значимого общения, творчества,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том числе профессиональной, религиозно-духовной, благотворительной, художественной и друго</w:t>
      </w:r>
      <w:r w:rsidR="00535E82" w:rsidRPr="00933CAF">
        <w:rPr>
          <w:rFonts w:ascii="Times New Roman" w:eastAsia="SchoolBookSanPin" w:hAnsi="Times New Roman"/>
          <w:sz w:val="28"/>
          <w:szCs w:val="28"/>
        </w:rPr>
        <w:t>й</w:t>
      </w:r>
      <w:r w:rsidRPr="00933CAF">
        <w:rPr>
          <w:rFonts w:ascii="Times New Roman" w:eastAsia="SchoolBookSanPin" w:hAnsi="Times New Roman"/>
          <w:sz w:val="28"/>
          <w:szCs w:val="28"/>
        </w:rPr>
        <w:t>);</w:t>
      </w:r>
      <w:proofErr w:type="gramEnd"/>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агрессивным поведением и друг</w:t>
      </w:r>
      <w:r w:rsidR="00535E82" w:rsidRPr="00933CAF">
        <w:rPr>
          <w:rFonts w:ascii="Times New Roman" w:eastAsia="SchoolBookSanPin" w:hAnsi="Times New Roman"/>
          <w:sz w:val="28"/>
          <w:szCs w:val="28"/>
        </w:rPr>
        <w:t>их</w:t>
      </w:r>
      <w:r w:rsidRPr="00933CAF">
        <w:rPr>
          <w:rFonts w:ascii="Times New Roman" w:eastAsia="SchoolBookSanPin" w:hAnsi="Times New Roman"/>
          <w:sz w:val="28"/>
          <w:szCs w:val="28"/>
        </w:rPr>
        <w:t>);</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дети-мигранты, обучающиеся с ОВЗ и другие).</w:t>
      </w:r>
    </w:p>
    <w:p w:rsidR="00535E82" w:rsidRPr="00933CAF" w:rsidRDefault="00535E82"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Модуль «</w:t>
      </w:r>
      <w:r w:rsidRPr="00933CAF">
        <w:rPr>
          <w:rFonts w:ascii="Times New Roman" w:eastAsia="SchoolBookSanPin" w:hAnsi="Times New Roman"/>
          <w:bCs/>
          <w:sz w:val="28"/>
          <w:szCs w:val="28"/>
        </w:rPr>
        <w:t>Социальное партнёрство».</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социального партнёрства может предусматривать (указываются конкретные позиции, имеющиеся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или запланированные):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участие представителей организаций-партнёров, в том числе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35E82" w:rsidRPr="00933CAF" w:rsidRDefault="00535E82"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Модуль «</w:t>
      </w:r>
      <w:r w:rsidRPr="00933CAF">
        <w:rPr>
          <w:rFonts w:ascii="Times New Roman" w:eastAsia="SchoolBookSanPin" w:hAnsi="Times New Roman"/>
          <w:bCs/>
          <w:sz w:val="28"/>
          <w:szCs w:val="28"/>
        </w:rPr>
        <w:t>Профориентация».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Реализация воспитательного потенциала </w:t>
      </w:r>
      <w:proofErr w:type="spellStart"/>
      <w:r w:rsidRPr="00933CAF">
        <w:rPr>
          <w:rFonts w:ascii="Times New Roman" w:eastAsia="SchoolBookSanPin" w:hAnsi="Times New Roman"/>
          <w:sz w:val="28"/>
          <w:szCs w:val="28"/>
        </w:rPr>
        <w:t>профориентационной</w:t>
      </w:r>
      <w:proofErr w:type="spellEnd"/>
      <w:r w:rsidRPr="00933CAF">
        <w:rPr>
          <w:rFonts w:ascii="Times New Roman" w:eastAsia="SchoolBookSanPin" w:hAnsi="Times New Roman"/>
          <w:sz w:val="28"/>
          <w:szCs w:val="28"/>
        </w:rPr>
        <w:t xml:space="preserve">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проведение циклов </w:t>
      </w:r>
      <w:proofErr w:type="spellStart"/>
      <w:r w:rsidRPr="00933CAF">
        <w:rPr>
          <w:rFonts w:ascii="Times New Roman" w:eastAsia="SchoolBookSanPin" w:hAnsi="Times New Roman"/>
          <w:sz w:val="28"/>
          <w:szCs w:val="28"/>
        </w:rPr>
        <w:t>профориентационных</w:t>
      </w:r>
      <w:proofErr w:type="spellEnd"/>
      <w:r w:rsidRPr="00933CAF">
        <w:rPr>
          <w:rFonts w:ascii="Times New Roman" w:eastAsia="SchoolBookSanPin" w:hAnsi="Times New Roman"/>
          <w:sz w:val="28"/>
          <w:szCs w:val="28"/>
        </w:rPr>
        <w:t xml:space="preserve"> часов, направленных на подготовку обучающегося к осознанному планированию и реализации своего профессионального будущего;</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proofErr w:type="spellStart"/>
      <w:r w:rsidRPr="00933CAF">
        <w:rPr>
          <w:rFonts w:ascii="Times New Roman" w:eastAsia="SchoolBookSanPin" w:hAnsi="Times New Roman"/>
          <w:sz w:val="28"/>
          <w:szCs w:val="28"/>
        </w:rPr>
        <w:t>профориентационные</w:t>
      </w:r>
      <w:proofErr w:type="spellEnd"/>
      <w:r w:rsidRPr="00933CAF">
        <w:rPr>
          <w:rFonts w:ascii="Times New Roman" w:eastAsia="SchoolBookSanPin" w:hAnsi="Times New Roman"/>
          <w:sz w:val="28"/>
          <w:szCs w:val="28"/>
        </w:rPr>
        <w:t xml:space="preserve"> игры (игры-симуляции, деловые игры, </w:t>
      </w:r>
      <w:proofErr w:type="spellStart"/>
      <w:r w:rsidRPr="00933CAF">
        <w:rPr>
          <w:rFonts w:ascii="Times New Roman" w:eastAsia="SchoolBookSanPin" w:hAnsi="Times New Roman"/>
          <w:sz w:val="28"/>
          <w:szCs w:val="28"/>
        </w:rPr>
        <w:t>квесты</w:t>
      </w:r>
      <w:proofErr w:type="spellEnd"/>
      <w:r w:rsidRPr="00933CAF">
        <w:rPr>
          <w:rFonts w:ascii="Times New Roman" w:eastAsia="SchoolBookSanPin" w:hAnsi="Times New Roman"/>
          <w:sz w:val="28"/>
          <w:szCs w:val="28"/>
        </w:rPr>
        <w:t>, кейсы), расширяющие знания о профессиях, способах выбора профессий, особенностях, условиях разной профессиональной деятельности;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экскурсии на предприятия, в организации, дающие начальные представления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 существующих профессиях и условиях работы;</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посещение </w:t>
      </w:r>
      <w:proofErr w:type="spellStart"/>
      <w:r w:rsidRPr="00933CAF">
        <w:rPr>
          <w:rFonts w:ascii="Times New Roman" w:eastAsia="SchoolBookSanPin" w:hAnsi="Times New Roman"/>
          <w:sz w:val="28"/>
          <w:szCs w:val="28"/>
        </w:rPr>
        <w:t>профориентационных</w:t>
      </w:r>
      <w:proofErr w:type="spellEnd"/>
      <w:r w:rsidRPr="00933CAF">
        <w:rPr>
          <w:rFonts w:ascii="Times New Roman" w:eastAsia="SchoolBookSanPin" w:hAnsi="Times New Roman"/>
          <w:sz w:val="28"/>
          <w:szCs w:val="28"/>
        </w:rPr>
        <w:t xml:space="preserve"> выставок, ярмарок профессий, тематических </w:t>
      </w:r>
      <w:proofErr w:type="spellStart"/>
      <w:r w:rsidRPr="00933CAF">
        <w:rPr>
          <w:rFonts w:ascii="Times New Roman" w:eastAsia="SchoolBookSanPin" w:hAnsi="Times New Roman"/>
          <w:sz w:val="28"/>
          <w:szCs w:val="28"/>
        </w:rPr>
        <w:t>профориентационных</w:t>
      </w:r>
      <w:proofErr w:type="spellEnd"/>
      <w:r w:rsidRPr="00933CAF">
        <w:rPr>
          <w:rFonts w:ascii="Times New Roman" w:eastAsia="SchoolBookSanPin" w:hAnsi="Times New Roman"/>
          <w:sz w:val="28"/>
          <w:szCs w:val="28"/>
        </w:rPr>
        <w:t xml:space="preserve"> парков, лагерей, дней открытых дверей в организациях профессионального, высшего образования;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организацию на базе детского лагеря при образовательной организации </w:t>
      </w:r>
      <w:proofErr w:type="spellStart"/>
      <w:r w:rsidRPr="00933CAF">
        <w:rPr>
          <w:rFonts w:ascii="Times New Roman" w:eastAsia="SchoolBookSanPin" w:hAnsi="Times New Roman"/>
          <w:sz w:val="28"/>
          <w:szCs w:val="28"/>
        </w:rPr>
        <w:t>профориентационных</w:t>
      </w:r>
      <w:proofErr w:type="spellEnd"/>
      <w:r w:rsidRPr="00933CAF">
        <w:rPr>
          <w:rFonts w:ascii="Times New Roman" w:eastAsia="SchoolBookSanPin" w:hAnsi="Times New Roman"/>
          <w:sz w:val="28"/>
          <w:szCs w:val="28"/>
        </w:rPr>
        <w:t xml:space="preserve"> смен с участием экспертов в области профориентации,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где обучающиеся могут познакомиться с профессиями, получить представление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об их специфике, попробовать свои силы в той или иной профессии, развить соответствующие навыки;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совместное с педагогами изучение обучающимися </w:t>
      </w:r>
      <w:proofErr w:type="spellStart"/>
      <w:r w:rsidRPr="00933CAF">
        <w:rPr>
          <w:rFonts w:ascii="Times New Roman" w:eastAsia="SchoolBookSanPin" w:hAnsi="Times New Roman"/>
          <w:sz w:val="28"/>
          <w:szCs w:val="28"/>
        </w:rPr>
        <w:t>интернет-ресурсов</w:t>
      </w:r>
      <w:proofErr w:type="spellEnd"/>
      <w:r w:rsidRPr="00933CAF">
        <w:rPr>
          <w:rFonts w:ascii="Times New Roman" w:eastAsia="SchoolBookSanPin" w:hAnsi="Times New Roman"/>
          <w:sz w:val="28"/>
          <w:szCs w:val="28"/>
        </w:rPr>
        <w:t xml:space="preserve">, посвящённых выбору профессий, прохождение </w:t>
      </w:r>
      <w:proofErr w:type="spellStart"/>
      <w:r w:rsidRPr="00933CAF">
        <w:rPr>
          <w:rFonts w:ascii="Times New Roman" w:eastAsia="SchoolBookSanPin" w:hAnsi="Times New Roman"/>
          <w:sz w:val="28"/>
          <w:szCs w:val="28"/>
        </w:rPr>
        <w:t>профориентационного</w:t>
      </w:r>
      <w:proofErr w:type="spellEnd"/>
      <w:r w:rsidRPr="00933CAF">
        <w:rPr>
          <w:rFonts w:ascii="Times New Roman" w:eastAsia="SchoolBookSanPin" w:hAnsi="Times New Roman"/>
          <w:sz w:val="28"/>
          <w:szCs w:val="28"/>
        </w:rPr>
        <w:t xml:space="preserve"> </w:t>
      </w:r>
      <w:proofErr w:type="spellStart"/>
      <w:r w:rsidRPr="00933CAF">
        <w:rPr>
          <w:rFonts w:ascii="Times New Roman" w:eastAsia="SchoolBookSanPin" w:hAnsi="Times New Roman"/>
          <w:sz w:val="28"/>
          <w:szCs w:val="28"/>
        </w:rPr>
        <w:t>онлайн-тестирования</w:t>
      </w:r>
      <w:proofErr w:type="spellEnd"/>
      <w:r w:rsidRPr="00933CAF">
        <w:rPr>
          <w:rFonts w:ascii="Times New Roman" w:eastAsia="SchoolBookSanPin" w:hAnsi="Times New Roman"/>
          <w:sz w:val="28"/>
          <w:szCs w:val="28"/>
        </w:rPr>
        <w:t xml:space="preserve">, </w:t>
      </w:r>
      <w:proofErr w:type="spellStart"/>
      <w:r w:rsidRPr="00933CAF">
        <w:rPr>
          <w:rFonts w:ascii="Times New Roman" w:eastAsia="SchoolBookSanPin" w:hAnsi="Times New Roman"/>
          <w:sz w:val="28"/>
          <w:szCs w:val="28"/>
        </w:rPr>
        <w:t>онлайн-курсов</w:t>
      </w:r>
      <w:proofErr w:type="spellEnd"/>
      <w:r w:rsidRPr="00933CAF">
        <w:rPr>
          <w:rFonts w:ascii="Times New Roman" w:eastAsia="SchoolBookSanPin" w:hAnsi="Times New Roman"/>
          <w:sz w:val="28"/>
          <w:szCs w:val="28"/>
        </w:rPr>
        <w:t xml:space="preserve"> по интересующим профессиям и направлениям профессионального образования;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участие в работе всероссийских </w:t>
      </w:r>
      <w:proofErr w:type="spellStart"/>
      <w:r w:rsidRPr="00933CAF">
        <w:rPr>
          <w:rFonts w:ascii="Times New Roman" w:eastAsia="SchoolBookSanPin" w:hAnsi="Times New Roman"/>
          <w:sz w:val="28"/>
          <w:szCs w:val="28"/>
        </w:rPr>
        <w:t>профориентационных</w:t>
      </w:r>
      <w:proofErr w:type="spellEnd"/>
      <w:r w:rsidRPr="00933CAF">
        <w:rPr>
          <w:rFonts w:ascii="Times New Roman" w:eastAsia="SchoolBookSanPin" w:hAnsi="Times New Roman"/>
          <w:sz w:val="28"/>
          <w:szCs w:val="28"/>
        </w:rPr>
        <w:t xml:space="preserve"> проектов;</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выборе ими будущей профессии;</w:t>
      </w:r>
    </w:p>
    <w:p w:rsidR="00DB0018" w:rsidRDefault="00CA2E26" w:rsidP="00DB0018">
      <w:pPr>
        <w:widowControl/>
        <w:spacing w:after="0" w:line="240" w:lineRule="auto"/>
        <w:ind w:firstLine="709"/>
        <w:jc w:val="both"/>
      </w:pPr>
      <w:r w:rsidRPr="00933CAF">
        <w:rPr>
          <w:rFonts w:ascii="Times New Roman" w:eastAsia="SchoolBookSanPin" w:hAnsi="Times New Roman"/>
          <w:sz w:val="28"/>
          <w:szCs w:val="28"/>
        </w:rPr>
        <w:t xml:space="preserve">освоение </w:t>
      </w:r>
      <w:proofErr w:type="gramStart"/>
      <w:r w:rsidRPr="00933CAF">
        <w:rPr>
          <w:rFonts w:ascii="Times New Roman" w:eastAsia="SchoolBookSanPin" w:hAnsi="Times New Roman"/>
          <w:sz w:val="28"/>
          <w:szCs w:val="28"/>
        </w:rPr>
        <w:t>обучающимися</w:t>
      </w:r>
      <w:proofErr w:type="gramEnd"/>
      <w:r w:rsidRPr="00933CAF">
        <w:rPr>
          <w:rFonts w:ascii="Times New Roman" w:eastAsia="SchoolBookSanPin" w:hAnsi="Times New Roman"/>
          <w:sz w:val="28"/>
          <w:szCs w:val="28"/>
        </w:rP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00DB0018">
        <w:t xml:space="preserve"> </w:t>
      </w:r>
    </w:p>
    <w:p w:rsidR="00EF5273" w:rsidRDefault="00FB5197" w:rsidP="00DB0018">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Организационный раздел.</w:t>
      </w:r>
    </w:p>
    <w:p w:rsidR="00CA2E26" w:rsidRPr="00EF5273" w:rsidRDefault="00FB5197" w:rsidP="00DB0018">
      <w:pPr>
        <w:widowControl/>
        <w:spacing w:after="0" w:line="240" w:lineRule="auto"/>
        <w:ind w:firstLine="709"/>
        <w:jc w:val="both"/>
      </w:pPr>
      <w:r w:rsidRPr="00933CAF">
        <w:rPr>
          <w:rFonts w:eastAsia="OfficinaSansBoldITC"/>
          <w:b/>
          <w:sz w:val="28"/>
          <w:szCs w:val="28"/>
        </w:rPr>
        <w:t> </w:t>
      </w:r>
      <w:r w:rsidR="00CA2E26" w:rsidRPr="00EF5273">
        <w:rPr>
          <w:rFonts w:eastAsia="OfficinaSansBoldITC"/>
          <w:sz w:val="28"/>
          <w:szCs w:val="28"/>
        </w:rPr>
        <w:t>Кадровое обеспечение.</w:t>
      </w:r>
    </w:p>
    <w:p w:rsidR="00CA2E26" w:rsidRPr="00933CAF" w:rsidRDefault="00CA2E26" w:rsidP="003D051F">
      <w:pPr>
        <w:pStyle w:val="af1"/>
        <w:widowControl/>
        <w:spacing w:after="0"/>
        <w:ind w:firstLine="709"/>
        <w:jc w:val="both"/>
        <w:rPr>
          <w:rFonts w:ascii="Times New Roman" w:hAnsi="Times New Roman"/>
          <w:sz w:val="28"/>
          <w:szCs w:val="28"/>
        </w:rPr>
      </w:pPr>
      <w:proofErr w:type="gramStart"/>
      <w:r w:rsidRPr="00933CAF">
        <w:rPr>
          <w:rFonts w:ascii="Times New Roman" w:eastAsia="SchoolBookSanPin" w:hAnsi="Times New Roman"/>
          <w:sz w:val="28"/>
          <w:szCs w:val="28"/>
        </w:rPr>
        <w:t>В данном разделе могут быть представлены решения в образовательной организации, в соответствии с ФГОС общего образования всех уровней,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r w:rsidRPr="00933CAF">
        <w:rPr>
          <w:rFonts w:ascii="Times New Roman" w:hAnsi="Times New Roman"/>
          <w:sz w:val="28"/>
          <w:szCs w:val="28"/>
        </w:rPr>
        <w:t xml:space="preserve"> </w:t>
      </w:r>
      <w:proofErr w:type="gramEnd"/>
    </w:p>
    <w:p w:rsidR="00CA2E26" w:rsidRPr="00933CAF" w:rsidRDefault="00FB5197" w:rsidP="00DB0018">
      <w:pPr>
        <w:pStyle w:val="7"/>
        <w:widowControl/>
        <w:spacing w:before="0" w:after="0"/>
        <w:jc w:val="both"/>
        <w:rPr>
          <w:rFonts w:eastAsia="OfficinaSansBoldITC"/>
          <w:b w:val="0"/>
          <w:sz w:val="28"/>
          <w:szCs w:val="28"/>
        </w:rPr>
      </w:pPr>
      <w:r w:rsidRPr="00933CAF">
        <w:rPr>
          <w:rFonts w:eastAsia="OfficinaSansBoldITC"/>
          <w:b w:val="0"/>
          <w:sz w:val="28"/>
          <w:szCs w:val="28"/>
        </w:rPr>
        <w:t> </w:t>
      </w:r>
      <w:r w:rsidR="00CA2E26" w:rsidRPr="00933CAF">
        <w:rPr>
          <w:rFonts w:eastAsia="OfficinaSansBoldITC"/>
          <w:b w:val="0"/>
          <w:sz w:val="28"/>
          <w:szCs w:val="28"/>
        </w:rPr>
        <w:t>Нормативно-методическое обеспечение.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 данном разделе могут быть представлены решения на уровне образовательной организации по принятию, внесению изменений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CA2E26" w:rsidRPr="00933CAF" w:rsidRDefault="00FB5197" w:rsidP="00DB0018">
      <w:pPr>
        <w:pStyle w:val="7"/>
        <w:widowControl/>
        <w:spacing w:before="0" w:after="0"/>
        <w:jc w:val="both"/>
        <w:rPr>
          <w:rFonts w:eastAsia="OfficinaSansBoldITC"/>
          <w:b w:val="0"/>
          <w:sz w:val="28"/>
          <w:szCs w:val="28"/>
        </w:rPr>
      </w:pPr>
      <w:r w:rsidRPr="00933CAF">
        <w:rPr>
          <w:rFonts w:eastAsia="OfficinaSansBoldITC"/>
          <w:b w:val="0"/>
          <w:sz w:val="28"/>
          <w:szCs w:val="28"/>
        </w:rPr>
        <w:t> </w:t>
      </w:r>
      <w:proofErr w:type="gramStart"/>
      <w:r w:rsidR="00CA2E26" w:rsidRPr="00933CAF">
        <w:rPr>
          <w:rFonts w:eastAsia="OfficinaSansBoldITC"/>
          <w:b w:val="0"/>
          <w:sz w:val="28"/>
          <w:szCs w:val="28"/>
        </w:rPr>
        <w:t>Требования к условиям работы с обучающимися с особыми образовательными потребностями.</w:t>
      </w:r>
      <w:proofErr w:type="gramEnd"/>
    </w:p>
    <w:p w:rsidR="00CA2E26" w:rsidRPr="00933CAF" w:rsidRDefault="00FB5197"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Данный раздел наполняется конкретными материалами с учётом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наличия </w:t>
      </w:r>
      <w:proofErr w:type="gramStart"/>
      <w:r w:rsidR="00CA2E26" w:rsidRPr="00933CAF">
        <w:rPr>
          <w:rFonts w:ascii="Times New Roman" w:eastAsia="SchoolBookSanPin" w:hAnsi="Times New Roman"/>
          <w:sz w:val="28"/>
          <w:szCs w:val="28"/>
        </w:rPr>
        <w:t>обучающихся</w:t>
      </w:r>
      <w:proofErr w:type="gramEnd"/>
      <w:r w:rsidR="00CA2E26" w:rsidRPr="00933CAF">
        <w:rPr>
          <w:rFonts w:ascii="Times New Roman" w:eastAsia="SchoolBookSanPin" w:hAnsi="Times New Roman"/>
          <w:sz w:val="28"/>
          <w:szCs w:val="28"/>
        </w:rPr>
        <w:t xml:space="preserve"> с особыми образовательными потребностями. </w:t>
      </w:r>
      <w:proofErr w:type="gramStart"/>
      <w:r w:rsidR="00CA2E26" w:rsidRPr="00933CAF">
        <w:rPr>
          <w:rFonts w:ascii="Times New Roman" w:eastAsia="SchoolBookSanPin" w:hAnsi="Times New Roman"/>
          <w:sz w:val="28"/>
          <w:szCs w:val="28"/>
        </w:rPr>
        <w:t>Требования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roofErr w:type="gramEnd"/>
    </w:p>
    <w:p w:rsidR="00CA2E26" w:rsidRPr="00933CAF" w:rsidRDefault="00FB5197"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 воспитательной работе с категориями обучающихся, имеющих особые образовательные потребности: обучающихся с инвалидностью, с ОВЗ,</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из социально уязвимых групп (например, воспитанники детских домов,</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из семей мигрантов, билингвы и другие), одарённых, с отклоняющимся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поведением, – создаются особые условия (описываются эти условия).</w:t>
      </w:r>
    </w:p>
    <w:p w:rsidR="00CA2E26" w:rsidRPr="00933CAF" w:rsidRDefault="00FB5197"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Особыми задачами воспитания </w:t>
      </w:r>
      <w:proofErr w:type="gramStart"/>
      <w:r w:rsidR="00CA2E26" w:rsidRPr="00933CAF">
        <w:rPr>
          <w:rFonts w:ascii="Times New Roman" w:eastAsia="SchoolBookSanPin" w:hAnsi="Times New Roman"/>
          <w:sz w:val="28"/>
          <w:szCs w:val="28"/>
        </w:rPr>
        <w:t>обучающихся</w:t>
      </w:r>
      <w:proofErr w:type="gramEnd"/>
      <w:r w:rsidR="00CA2E26" w:rsidRPr="00933CAF">
        <w:rPr>
          <w:rFonts w:ascii="Times New Roman" w:eastAsia="SchoolBookSanPin" w:hAnsi="Times New Roman"/>
          <w:sz w:val="28"/>
          <w:szCs w:val="28"/>
        </w:rPr>
        <w:t xml:space="preserve"> с особыми образовательными потребностями являются: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налаживание эмоционально-положительного взаимодействия с окружающими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их успешной социальной адаптации и интеграции в общеобразовательной организации;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формирование доброжелательного отношения к обучающимся и их семьям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со стороны всех участников образовательных отношений;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построение воспитательной деятельности с учётом индивидуальных особенностей и возможностей каждого обучающегося;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A2E26" w:rsidRPr="00933CAF" w:rsidRDefault="00FB5197"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При организации воспитания </w:t>
      </w:r>
      <w:proofErr w:type="gramStart"/>
      <w:r w:rsidR="00CA2E26" w:rsidRPr="00933CAF">
        <w:rPr>
          <w:rFonts w:ascii="Times New Roman" w:eastAsia="SchoolBookSanPin" w:hAnsi="Times New Roman"/>
          <w:sz w:val="28"/>
          <w:szCs w:val="28"/>
        </w:rPr>
        <w:t>обучающихся</w:t>
      </w:r>
      <w:proofErr w:type="gramEnd"/>
      <w:r w:rsidR="00CA2E26" w:rsidRPr="00933CAF">
        <w:rPr>
          <w:rFonts w:ascii="Times New Roman" w:eastAsia="SchoolBookSanPin" w:hAnsi="Times New Roman"/>
          <w:sz w:val="28"/>
          <w:szCs w:val="28"/>
        </w:rPr>
        <w:t xml:space="preserve"> с особыми образовательными потребностями необходимо ориентироваться на: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формирование личности ребёнка с особыми образовательными потребностями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использованием </w:t>
      </w:r>
      <w:r w:rsidR="004A0E42" w:rsidRPr="00933CAF">
        <w:rPr>
          <w:rFonts w:ascii="Times New Roman" w:eastAsia="SchoolBookSanPin" w:hAnsi="Times New Roman"/>
          <w:sz w:val="28"/>
          <w:szCs w:val="28"/>
        </w:rPr>
        <w:t>соответствующих</w:t>
      </w:r>
      <w:r w:rsidRPr="00933CAF">
        <w:rPr>
          <w:rFonts w:ascii="Times New Roman" w:eastAsia="SchoolBookSanPin" w:hAnsi="Times New Roman"/>
          <w:sz w:val="28"/>
          <w:szCs w:val="28"/>
        </w:rPr>
        <w:t xml:space="preserve"> возрасту и физическому и (или) психическому состоянию методов воспитания;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создание оптимальных условий совместного воспитания и </w:t>
      </w:r>
      <w:proofErr w:type="gramStart"/>
      <w:r w:rsidRPr="00933CAF">
        <w:rPr>
          <w:rFonts w:ascii="Times New Roman" w:eastAsia="SchoolBookSanPin" w:hAnsi="Times New Roman"/>
          <w:sz w:val="28"/>
          <w:szCs w:val="28"/>
        </w:rPr>
        <w:t>обучения</w:t>
      </w:r>
      <w:proofErr w:type="gramEnd"/>
      <w:r w:rsidRPr="00933CAF">
        <w:rPr>
          <w:rFonts w:ascii="Times New Roman" w:eastAsia="SchoolBookSanPin" w:hAnsi="Times New Roman"/>
          <w:sz w:val="28"/>
          <w:szCs w:val="28"/>
        </w:rPr>
        <w:t xml:space="preserve"> обучающихся с особыми образовательными потребностями и их сверстников,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CA2E26" w:rsidRPr="00933CAF" w:rsidRDefault="00CA2E26" w:rsidP="00DB0018">
      <w:pPr>
        <w:pStyle w:val="7"/>
        <w:widowControl/>
        <w:spacing w:before="0" w:after="0"/>
        <w:jc w:val="both"/>
        <w:rPr>
          <w:rFonts w:eastAsia="OfficinaSansBoldITC"/>
          <w:b w:val="0"/>
          <w:sz w:val="28"/>
          <w:szCs w:val="28"/>
        </w:rPr>
      </w:pPr>
      <w:r w:rsidRPr="00933CAF">
        <w:rPr>
          <w:rFonts w:eastAsia="OfficinaSansBoldITC"/>
          <w:b w:val="0"/>
          <w:sz w:val="28"/>
          <w:szCs w:val="28"/>
        </w:rPr>
        <w:t>Система поощрения социальной успешности и проявлений активной жизненной позиции обучающихся.</w:t>
      </w:r>
    </w:p>
    <w:p w:rsidR="00FB5197" w:rsidRPr="00933CAF" w:rsidRDefault="00CA2E26" w:rsidP="00DB0018">
      <w:pPr>
        <w:widowControl/>
        <w:spacing w:after="0" w:line="240" w:lineRule="auto"/>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Система поощрения проявлений активной жизненной позиции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социальной успешности обучающихся призвана способствовать формированию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CA2E26" w:rsidRPr="00933CAF" w:rsidRDefault="00CA2E26"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Система проявлений активной жизненной позиции и поощрения социальной успешности обучающихся строится на принципах:</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публичности, открытости поощрений (информирование всех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 награждении, проведение награждений в присутствии значительного числа обучающихся);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регулирования частоты награждений (недопущение избыточности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поощрениях, чрезмерно больших групп поощряемых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933CAF">
        <w:rPr>
          <w:rFonts w:ascii="Times New Roman" w:eastAsia="SchoolBookSanPin" w:hAnsi="Times New Roman"/>
          <w:sz w:val="28"/>
          <w:szCs w:val="28"/>
        </w:rPr>
        <w:t>обучающимися</w:t>
      </w:r>
      <w:proofErr w:type="gramEnd"/>
      <w:r w:rsidRPr="00933CAF">
        <w:rPr>
          <w:rFonts w:ascii="Times New Roman" w:eastAsia="SchoolBookSanPin" w:hAnsi="Times New Roman"/>
          <w:sz w:val="28"/>
          <w:szCs w:val="28"/>
        </w:rPr>
        <w:t>, получившими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не получившими награды);</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привлечения к участию в системе поощрений на всех стадиях родителей (законных представителей) обучающихся, представителей родительского </w:t>
      </w:r>
      <w:r w:rsidRPr="00933CAF">
        <w:rPr>
          <w:rFonts w:ascii="Times New Roman" w:eastAsia="SchoolBookSanPin" w:hAnsi="Times New Roman"/>
          <w:sz w:val="28"/>
          <w:szCs w:val="28"/>
        </w:rPr>
        <w:lastRenderedPageBreak/>
        <w:t>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proofErr w:type="spellStart"/>
      <w:r w:rsidRPr="00933CAF">
        <w:rPr>
          <w:rFonts w:ascii="Times New Roman" w:eastAsia="SchoolBookSanPin" w:hAnsi="Times New Roman"/>
          <w:sz w:val="28"/>
          <w:szCs w:val="28"/>
        </w:rPr>
        <w:t>дифференцированности</w:t>
      </w:r>
      <w:proofErr w:type="spellEnd"/>
      <w:r w:rsidRPr="00933CAF">
        <w:rPr>
          <w:rFonts w:ascii="Times New Roman" w:eastAsia="SchoolBookSanPin" w:hAnsi="Times New Roman"/>
          <w:sz w:val="28"/>
          <w:szCs w:val="28"/>
        </w:rPr>
        <w:t xml:space="preserve"> поощрений (наличие уровней и типов наград позволяет продлить стимулирующее действие системы поощрения).</w:t>
      </w:r>
    </w:p>
    <w:p w:rsidR="00CA2E26" w:rsidRPr="00933CAF" w:rsidRDefault="00FB5197"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w:t>
      </w:r>
      <w:proofErr w:type="spellStart"/>
      <w:r w:rsidR="00CA2E26" w:rsidRPr="00933CAF">
        <w:rPr>
          <w:rFonts w:ascii="Times New Roman" w:eastAsia="SchoolBookSanPin" w:hAnsi="Times New Roman"/>
          <w:sz w:val="28"/>
          <w:szCs w:val="28"/>
        </w:rPr>
        <w:t>портфолио</w:t>
      </w:r>
      <w:proofErr w:type="spellEnd"/>
      <w:r w:rsidR="00CA2E26" w:rsidRPr="00933CAF">
        <w:rPr>
          <w:rFonts w:ascii="Times New Roman" w:eastAsia="SchoolBookSanPin" w:hAnsi="Times New Roman"/>
          <w:sz w:val="28"/>
          <w:szCs w:val="28"/>
        </w:rPr>
        <w:t>, рейтинги, благотворительная поддержка.</w:t>
      </w:r>
    </w:p>
    <w:p w:rsidR="00CA2E26" w:rsidRPr="00933CAF" w:rsidRDefault="00FB5197"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Ведение </w:t>
      </w:r>
      <w:proofErr w:type="spellStart"/>
      <w:r w:rsidR="00CA2E26" w:rsidRPr="00933CAF">
        <w:rPr>
          <w:rFonts w:ascii="Times New Roman" w:eastAsia="SchoolBookSanPin" w:hAnsi="Times New Roman"/>
          <w:sz w:val="28"/>
          <w:szCs w:val="28"/>
        </w:rPr>
        <w:t>портфолио</w:t>
      </w:r>
      <w:proofErr w:type="spellEnd"/>
      <w:r w:rsidR="00CA2E26"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отражает </w:t>
      </w:r>
      <w:r w:rsidR="00CA2E26" w:rsidRPr="00933CAF">
        <w:rPr>
          <w:rFonts w:ascii="Times New Roman" w:eastAsia="SchoolBookSanPin" w:hAnsi="Times New Roman"/>
          <w:sz w:val="28"/>
          <w:szCs w:val="28"/>
        </w:rPr>
        <w:t>деятельность обучающихся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proofErr w:type="spellStart"/>
      <w:r w:rsidRPr="00933CAF">
        <w:rPr>
          <w:rFonts w:ascii="Times New Roman" w:eastAsia="SchoolBookSanPin" w:hAnsi="Times New Roman"/>
          <w:sz w:val="28"/>
          <w:szCs w:val="28"/>
        </w:rPr>
        <w:t>Портфолио</w:t>
      </w:r>
      <w:proofErr w:type="spellEnd"/>
      <w:r w:rsidRPr="00933CAF">
        <w:rPr>
          <w:rFonts w:ascii="Times New Roman" w:eastAsia="SchoolBookSanPin" w:hAnsi="Times New Roman"/>
          <w:sz w:val="28"/>
          <w:szCs w:val="28"/>
        </w:rPr>
        <w:t xml:space="preserve"> может включать </w:t>
      </w:r>
      <w:r w:rsidR="003E7FC7" w:rsidRPr="00933CAF">
        <w:rPr>
          <w:rFonts w:ascii="Times New Roman" w:eastAsia="SchoolBookSanPin" w:hAnsi="Times New Roman"/>
          <w:sz w:val="28"/>
          <w:szCs w:val="28"/>
        </w:rPr>
        <w:t xml:space="preserve">подтверждение </w:t>
      </w:r>
      <w:r w:rsidRPr="00933CAF">
        <w:rPr>
          <w:rFonts w:ascii="Times New Roman" w:eastAsia="SchoolBookSanPin" w:hAnsi="Times New Roman"/>
          <w:sz w:val="28"/>
          <w:szCs w:val="28"/>
        </w:rPr>
        <w:t>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w:t>
      </w:r>
      <w:r w:rsidR="00FB5197" w:rsidRPr="00933CAF">
        <w:rPr>
          <w:rFonts w:ascii="Times New Roman" w:eastAsia="SchoolBookSanPin" w:hAnsi="Times New Roman"/>
          <w:sz w:val="28"/>
          <w:szCs w:val="28"/>
        </w:rPr>
        <w:t>его</w:t>
      </w:r>
      <w:r w:rsidRPr="00933CAF">
        <w:rPr>
          <w:rFonts w:ascii="Times New Roman" w:eastAsia="SchoolBookSanPin" w:hAnsi="Times New Roman"/>
          <w:sz w:val="28"/>
          <w:szCs w:val="28"/>
        </w:rPr>
        <w:t xml:space="preserve"> в конкурсах). Кроме индивидуального </w:t>
      </w:r>
      <w:proofErr w:type="spellStart"/>
      <w:r w:rsidRPr="00933CAF">
        <w:rPr>
          <w:rFonts w:ascii="Times New Roman" w:eastAsia="SchoolBookSanPin" w:hAnsi="Times New Roman"/>
          <w:sz w:val="28"/>
          <w:szCs w:val="28"/>
        </w:rPr>
        <w:t>портфолио</w:t>
      </w:r>
      <w:proofErr w:type="spellEnd"/>
      <w:r w:rsidRPr="00933CAF">
        <w:rPr>
          <w:rFonts w:ascii="Times New Roman" w:eastAsia="SchoolBookSanPin" w:hAnsi="Times New Roman"/>
          <w:sz w:val="28"/>
          <w:szCs w:val="28"/>
        </w:rPr>
        <w:t xml:space="preserve"> возможно ведение </w:t>
      </w:r>
      <w:proofErr w:type="spellStart"/>
      <w:r w:rsidRPr="00933CAF">
        <w:rPr>
          <w:rFonts w:ascii="Times New Roman" w:eastAsia="SchoolBookSanPin" w:hAnsi="Times New Roman"/>
          <w:sz w:val="28"/>
          <w:szCs w:val="28"/>
        </w:rPr>
        <w:t>портфолио</w:t>
      </w:r>
      <w:proofErr w:type="spellEnd"/>
      <w:r w:rsidRPr="00933CAF">
        <w:rPr>
          <w:rFonts w:ascii="Times New Roman" w:eastAsia="SchoolBookSanPin" w:hAnsi="Times New Roman"/>
          <w:sz w:val="28"/>
          <w:szCs w:val="28"/>
        </w:rPr>
        <w:t xml:space="preserve"> класса.</w:t>
      </w:r>
    </w:p>
    <w:p w:rsidR="00CA2E26" w:rsidRPr="00933CAF" w:rsidRDefault="00FB5197"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Рейтинги</w:t>
      </w:r>
      <w:r w:rsidRPr="00933CAF">
        <w:rPr>
          <w:rFonts w:ascii="Times New Roman" w:eastAsia="SchoolBookSanPin" w:hAnsi="Times New Roman"/>
          <w:sz w:val="28"/>
          <w:szCs w:val="28"/>
        </w:rPr>
        <w:t xml:space="preserve"> формируются через </w:t>
      </w:r>
      <w:r w:rsidR="00CA2E26" w:rsidRPr="00933CAF">
        <w:rPr>
          <w:rFonts w:ascii="Times New Roman" w:eastAsia="SchoolBookSanPin" w:hAnsi="Times New Roman"/>
          <w:sz w:val="28"/>
          <w:szCs w:val="28"/>
        </w:rPr>
        <w:t>размещение имен (фамилий) обучающихся или названий (номеров) групп обучающихся, классов</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последовательности, определяемой их успешностью, достижениями.</w:t>
      </w:r>
    </w:p>
    <w:p w:rsidR="00CA2E26" w:rsidRPr="00933CAF" w:rsidRDefault="00FB5197"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Благотворительная поддержка обучающихся, групп обучающихся (классов) может заключаться в материальной поддержке проведения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помощи обучающихся, семей, педагогических работников.</w:t>
      </w:r>
    </w:p>
    <w:p w:rsidR="00DB0018" w:rsidRDefault="00CA2E26" w:rsidP="00DB0018">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Благотворительность предусматривает публичную презентацию бла</w:t>
      </w:r>
      <w:r w:rsidR="00DB0018">
        <w:rPr>
          <w:rFonts w:ascii="Times New Roman" w:eastAsia="SchoolBookSanPin" w:hAnsi="Times New Roman"/>
          <w:sz w:val="28"/>
          <w:szCs w:val="28"/>
        </w:rPr>
        <w:t>готворителей и их деятельности.</w:t>
      </w:r>
      <w:r w:rsidR="00FB5197" w:rsidRPr="00933CAF">
        <w:rPr>
          <w:rFonts w:ascii="Times New Roman" w:eastAsia="SchoolBookSanPin" w:hAnsi="Times New Roman"/>
          <w:sz w:val="28"/>
          <w:szCs w:val="28"/>
        </w:rPr>
        <w:t> </w:t>
      </w:r>
    </w:p>
    <w:p w:rsidR="00CA2E26" w:rsidRPr="00933CAF" w:rsidRDefault="00CA2E26" w:rsidP="00DB0018">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взаимоотношения в образовательной организации.</w:t>
      </w:r>
    </w:p>
    <w:p w:rsidR="00CA2E26" w:rsidRPr="00933CAF" w:rsidRDefault="00CA2E26" w:rsidP="003D051F">
      <w:pPr>
        <w:pStyle w:val="7"/>
        <w:widowControl/>
        <w:spacing w:before="0" w:after="0"/>
        <w:ind w:firstLine="709"/>
        <w:jc w:val="both"/>
        <w:rPr>
          <w:rFonts w:eastAsia="OfficinaSansBoldITC"/>
          <w:b w:val="0"/>
          <w:sz w:val="28"/>
          <w:szCs w:val="28"/>
        </w:rPr>
      </w:pPr>
      <w:r w:rsidRPr="00933CAF">
        <w:rPr>
          <w:rFonts w:eastAsia="OfficinaSansBoldITC"/>
          <w:b w:val="0"/>
          <w:sz w:val="28"/>
          <w:szCs w:val="28"/>
        </w:rPr>
        <w:t>Анализ воспитательного процесса.</w:t>
      </w:r>
    </w:p>
    <w:p w:rsidR="00CA2E26" w:rsidRPr="00933CAF" w:rsidRDefault="00CA2E26"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Анализ воспитательного процесса осуществляется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целевыми ориентирами результатов воспитания, личностными результатами обучающихся на уровн</w:t>
      </w:r>
      <w:r w:rsidR="003F4B10" w:rsidRPr="00933CAF">
        <w:rPr>
          <w:rFonts w:ascii="Times New Roman" w:eastAsia="SchoolBookSanPin" w:hAnsi="Times New Roman"/>
          <w:sz w:val="28"/>
          <w:szCs w:val="28"/>
        </w:rPr>
        <w:t>е</w:t>
      </w:r>
      <w:r w:rsidRPr="00933CAF">
        <w:rPr>
          <w:rFonts w:ascii="Times New Roman" w:eastAsia="SchoolBookSanPin" w:hAnsi="Times New Roman"/>
          <w:sz w:val="28"/>
          <w:szCs w:val="28"/>
        </w:rPr>
        <w:t xml:space="preserve"> начального общего образования, установленными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ФГОС</w:t>
      </w:r>
      <w:r w:rsidR="003F4B10" w:rsidRPr="00933CAF">
        <w:rPr>
          <w:rFonts w:ascii="Times New Roman" w:eastAsia="SchoolBookSanPin" w:hAnsi="Times New Roman"/>
          <w:sz w:val="28"/>
          <w:szCs w:val="28"/>
        </w:rPr>
        <w:t xml:space="preserve"> НОО</w:t>
      </w:r>
      <w:r w:rsidRPr="00933CAF">
        <w:rPr>
          <w:rFonts w:ascii="Times New Roman" w:eastAsia="SchoolBookSanPin" w:hAnsi="Times New Roman"/>
          <w:sz w:val="28"/>
          <w:szCs w:val="28"/>
        </w:rPr>
        <w:t>.</w:t>
      </w:r>
    </w:p>
    <w:p w:rsidR="00DB0018" w:rsidRDefault="00CA2E26" w:rsidP="00DB0018">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привлечением (при необходимости) в</w:t>
      </w:r>
      <w:r w:rsidR="00DB0018">
        <w:rPr>
          <w:rFonts w:ascii="Times New Roman" w:eastAsia="SchoolBookSanPin" w:hAnsi="Times New Roman"/>
          <w:sz w:val="28"/>
          <w:szCs w:val="28"/>
        </w:rPr>
        <w:t>нешних экспертов, специалистов.</w:t>
      </w:r>
    </w:p>
    <w:p w:rsidR="00CA2E26" w:rsidRPr="00933CAF" w:rsidRDefault="003F4B10" w:rsidP="00DB0018">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Планирование анализа воспитательного процесса включается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календарный план воспитательной работы.</w:t>
      </w:r>
    </w:p>
    <w:p w:rsidR="00CA2E26" w:rsidRPr="00933CAF" w:rsidRDefault="003F4B10"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Основные принципы самоанализа воспитательной работы:</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взаимное уважение всех участников образовательных отношений;</w:t>
      </w:r>
    </w:p>
    <w:p w:rsidR="00CA2E26" w:rsidRPr="00933CAF" w:rsidRDefault="00CA2E26" w:rsidP="003D051F">
      <w:pPr>
        <w:widowControl/>
        <w:tabs>
          <w:tab w:val="left" w:pos="2200"/>
          <w:tab w:val="left" w:pos="3740"/>
          <w:tab w:val="left" w:pos="4820"/>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 xml:space="preserve">приоритет анализа сущностных сторон воспитания ориентирует на </w:t>
      </w:r>
      <w:proofErr w:type="gramStart"/>
      <w:r w:rsidRPr="00933CAF">
        <w:rPr>
          <w:rFonts w:ascii="Times New Roman" w:eastAsia="SchoolBookSanPin" w:hAnsi="Times New Roman"/>
          <w:sz w:val="28"/>
          <w:szCs w:val="28"/>
        </w:rPr>
        <w:t>изучение</w:t>
      </w:r>
      <w:proofErr w:type="gramEnd"/>
      <w:r w:rsidRPr="00933CAF">
        <w:rPr>
          <w:rFonts w:ascii="Times New Roman" w:eastAsia="SchoolBookSanPin" w:hAnsi="Times New Roman"/>
          <w:sz w:val="28"/>
          <w:szCs w:val="28"/>
        </w:rPr>
        <w:t xml:space="preserve"> прежде всего не количественных, а качественных показателей, таких как</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сохранение уклада образовательной</w:t>
      </w:r>
      <w:r w:rsidR="007751FA"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организации,</w:t>
      </w:r>
      <w:r w:rsidR="003F4B10"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содержание и разнообразие деятельности, стиль общения, отношений между </w:t>
      </w:r>
      <w:r w:rsidR="003F4B10" w:rsidRPr="00933CAF">
        <w:rPr>
          <w:rFonts w:ascii="Times New Roman" w:eastAsia="SchoolBookSanPin" w:hAnsi="Times New Roman"/>
          <w:sz w:val="28"/>
          <w:szCs w:val="28"/>
        </w:rPr>
        <w:t>педагогическими работниками</w:t>
      </w:r>
      <w:r w:rsidRPr="00933CAF">
        <w:rPr>
          <w:rFonts w:ascii="Times New Roman" w:eastAsia="SchoolBookSanPin" w:hAnsi="Times New Roman"/>
          <w:sz w:val="28"/>
          <w:szCs w:val="28"/>
        </w:rPr>
        <w:t>, обучающимися и родителями;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развивающий характер осуществляемого анализа ориентирует</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использование его результатов для совершенствования воспитательной деятельности педагогических работников (знания и сохранения в работе цели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распределённая ответственность за результаты личностного развития </w:t>
      </w:r>
      <w:proofErr w:type="gramStart"/>
      <w:r w:rsidRPr="00933CAF">
        <w:rPr>
          <w:rFonts w:ascii="Times New Roman" w:eastAsia="SchoolBookSanPin" w:hAnsi="Times New Roman"/>
          <w:sz w:val="28"/>
          <w:szCs w:val="28"/>
        </w:rPr>
        <w:t>обучающихся</w:t>
      </w:r>
      <w:proofErr w:type="gramEnd"/>
      <w:r w:rsidRPr="00933CAF">
        <w:rPr>
          <w:rFonts w:ascii="Times New Roman" w:eastAsia="SchoolBookSanPin" w:hAnsi="Times New Roman"/>
          <w:sz w:val="28"/>
          <w:szCs w:val="28"/>
        </w:rPr>
        <w:t xml:space="preserve"> ориентирует на понимание того, что личностное развитие –</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CA2E26" w:rsidRPr="00933CAF" w:rsidRDefault="003F4B10"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Основные направления анализа воспитательного процесса (предложенные направления можно уточнять, корректировать, исходя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из особенностей уклада, традиций, ресурсов образовательной организации, контингента обучающихся и друго</w:t>
      </w:r>
      <w:r w:rsidRPr="00933CAF">
        <w:rPr>
          <w:rFonts w:ascii="Times New Roman" w:eastAsia="SchoolBookSanPin" w:hAnsi="Times New Roman"/>
          <w:sz w:val="28"/>
          <w:szCs w:val="28"/>
        </w:rPr>
        <w:t>го</w:t>
      </w:r>
      <w:r w:rsidR="00CA2E26" w:rsidRPr="00933CAF">
        <w:rPr>
          <w:rFonts w:ascii="Times New Roman" w:eastAsia="SchoolBookSanPin" w:hAnsi="Times New Roman"/>
          <w:sz w:val="28"/>
          <w:szCs w:val="28"/>
        </w:rPr>
        <w:t>).</w:t>
      </w:r>
    </w:p>
    <w:p w:rsidR="00CA2E26" w:rsidRPr="00933CAF" w:rsidRDefault="003F4B1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Результаты воспитания, социализации и саморазвития</w:t>
      </w:r>
      <w:r w:rsidR="00933CAF" w:rsidRPr="00933CAF">
        <w:rPr>
          <w:rFonts w:ascii="Times New Roman" w:eastAsia="SchoolBookSanPin" w:hAnsi="Times New Roman"/>
          <w:sz w:val="28"/>
          <w:szCs w:val="28"/>
        </w:rPr>
        <w:t xml:space="preserve"> </w:t>
      </w:r>
      <w:proofErr w:type="gramStart"/>
      <w:r w:rsidR="00CA2E26" w:rsidRPr="00933CAF">
        <w:rPr>
          <w:rFonts w:ascii="Times New Roman" w:eastAsia="SchoolBookSanPin" w:hAnsi="Times New Roman"/>
          <w:sz w:val="28"/>
          <w:szCs w:val="28"/>
        </w:rPr>
        <w:t>обучающихся</w:t>
      </w:r>
      <w:proofErr w:type="gramEnd"/>
      <w:r w:rsidR="00CA2E26" w:rsidRPr="00933CAF">
        <w:rPr>
          <w:rFonts w:ascii="Times New Roman" w:eastAsia="SchoolBookSanPin" w:hAnsi="Times New Roman"/>
          <w:sz w:val="28"/>
          <w:szCs w:val="28"/>
        </w:rPr>
        <w:t>.</w:t>
      </w:r>
    </w:p>
    <w:p w:rsidR="00CA2E26" w:rsidRPr="00933CAF" w:rsidRDefault="003F4B1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Критерием, на основе которого осуществляется данный анализ, является динамика личностного развития </w:t>
      </w:r>
      <w:proofErr w:type="gramStart"/>
      <w:r w:rsidR="00CA2E26" w:rsidRPr="00933CAF">
        <w:rPr>
          <w:rFonts w:ascii="Times New Roman" w:eastAsia="SchoolBookSanPin" w:hAnsi="Times New Roman"/>
          <w:sz w:val="28"/>
          <w:szCs w:val="28"/>
        </w:rPr>
        <w:t>обучающихся</w:t>
      </w:r>
      <w:proofErr w:type="gramEnd"/>
      <w:r w:rsidR="00CA2E26" w:rsidRPr="00933CAF">
        <w:rPr>
          <w:rFonts w:ascii="Times New Roman" w:eastAsia="SchoolBookSanPin" w:hAnsi="Times New Roman"/>
          <w:sz w:val="28"/>
          <w:szCs w:val="28"/>
        </w:rPr>
        <w:t xml:space="preserve"> в каждом классе.</w:t>
      </w:r>
    </w:p>
    <w:p w:rsidR="00CA2E26" w:rsidRPr="00933CAF" w:rsidRDefault="003F4B1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proofErr w:type="gramStart"/>
      <w:r w:rsidR="00CA2E26" w:rsidRPr="00933CAF">
        <w:rPr>
          <w:rFonts w:ascii="Times New Roman" w:eastAsia="SchoolBookSanPin" w:hAnsi="Times New Roman"/>
          <w:sz w:val="28"/>
          <w:szCs w:val="28"/>
        </w:rPr>
        <w:t>Анализ проводится классными руководителями вместе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заместителем директора по воспитательной работе (советником директора</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по воспитанию, педагогом-психологом, социальным педагогом </w:t>
      </w:r>
      <w:r w:rsidRPr="00933CAF">
        <w:rPr>
          <w:rFonts w:ascii="Times New Roman" w:eastAsia="SchoolBookSanPin" w:hAnsi="Times New Roman"/>
          <w:sz w:val="28"/>
          <w:szCs w:val="28"/>
        </w:rPr>
        <w:t>(</w:t>
      </w:r>
      <w:r w:rsidR="00CA2E26" w:rsidRPr="00933CAF">
        <w:rPr>
          <w:rFonts w:ascii="Times New Roman" w:eastAsia="SchoolBookSanPin" w:hAnsi="Times New Roman"/>
          <w:sz w:val="28"/>
          <w:szCs w:val="28"/>
        </w:rPr>
        <w:t>при наличии)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с последующим обсуждением результатов на методическом объединении классных руководителей или педагогическом совете. </w:t>
      </w:r>
      <w:proofErr w:type="gramEnd"/>
    </w:p>
    <w:p w:rsidR="003F4B10" w:rsidRPr="00933CAF" w:rsidRDefault="003F4B10"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3F4B10" w:rsidRPr="00933CAF" w:rsidRDefault="003F4B10"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Внимание </w:t>
      </w:r>
      <w:r w:rsidRPr="00933CAF">
        <w:rPr>
          <w:rFonts w:ascii="Times New Roman" w:eastAsia="SchoolBookSanPin" w:hAnsi="Times New Roman"/>
          <w:sz w:val="28"/>
          <w:szCs w:val="28"/>
        </w:rPr>
        <w:t>педагогических работников</w:t>
      </w:r>
      <w:r w:rsidR="00CA2E26" w:rsidRPr="00933CAF">
        <w:rPr>
          <w:rFonts w:ascii="Times New Roman" w:eastAsia="SchoolBookSanPin" w:hAnsi="Times New Roman"/>
          <w:sz w:val="28"/>
          <w:szCs w:val="28"/>
        </w:rPr>
        <w:t xml:space="preserve"> сосредоточивается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на вопросах: </w:t>
      </w:r>
    </w:p>
    <w:p w:rsidR="003F4B10" w:rsidRPr="00933CAF" w:rsidRDefault="003E7FC7"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роблемы</w:t>
      </w:r>
      <w:r w:rsidRPr="00933CAF">
        <w:rPr>
          <w:rFonts w:ascii="Times New Roman" w:eastAsia="SchoolBookSanPin" w:hAnsi="Times New Roman"/>
          <w:sz w:val="28"/>
          <w:szCs w:val="28"/>
        </w:rPr>
        <w:t xml:space="preserve"> и </w:t>
      </w:r>
      <w:r w:rsidR="00CA2E26" w:rsidRPr="00933CAF">
        <w:rPr>
          <w:rFonts w:ascii="Times New Roman" w:eastAsia="SchoolBookSanPin" w:hAnsi="Times New Roman"/>
          <w:sz w:val="28"/>
          <w:szCs w:val="28"/>
        </w:rPr>
        <w:t xml:space="preserve">затруднения в личностном развитии </w:t>
      </w:r>
      <w:proofErr w:type="gramStart"/>
      <w:r w:rsidR="00CA2E26" w:rsidRPr="00933CAF">
        <w:rPr>
          <w:rFonts w:ascii="Times New Roman" w:eastAsia="SchoolBookSanPin" w:hAnsi="Times New Roman"/>
          <w:sz w:val="28"/>
          <w:szCs w:val="28"/>
        </w:rPr>
        <w:t>обучающихся</w:t>
      </w:r>
      <w:proofErr w:type="gramEnd"/>
      <w:r w:rsidRPr="00933CAF">
        <w:rPr>
          <w:rFonts w:ascii="Times New Roman" w:eastAsia="SchoolBookSanPin" w:hAnsi="Times New Roman"/>
          <w:sz w:val="28"/>
          <w:szCs w:val="28"/>
        </w:rPr>
        <w:t>, которые</w:t>
      </w:r>
      <w:r w:rsidR="00CA2E26" w:rsidRPr="00933CAF">
        <w:rPr>
          <w:rFonts w:ascii="Times New Roman" w:eastAsia="SchoolBookSanPin" w:hAnsi="Times New Roman"/>
          <w:sz w:val="28"/>
          <w:szCs w:val="28"/>
        </w:rPr>
        <w:t xml:space="preserve"> удалось решить за прошедший учебный год; </w:t>
      </w:r>
    </w:p>
    <w:p w:rsidR="003F4B10" w:rsidRPr="00933CAF" w:rsidRDefault="003E7FC7"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роблемы</w:t>
      </w:r>
      <w:r w:rsidRPr="00933CAF">
        <w:rPr>
          <w:rFonts w:ascii="Times New Roman" w:eastAsia="SchoolBookSanPin" w:hAnsi="Times New Roman"/>
          <w:sz w:val="28"/>
          <w:szCs w:val="28"/>
        </w:rPr>
        <w:t xml:space="preserve"> и</w:t>
      </w:r>
      <w:r w:rsidR="00CA2E26" w:rsidRPr="00933CAF">
        <w:rPr>
          <w:rFonts w:ascii="Times New Roman" w:eastAsia="SchoolBookSanPin" w:hAnsi="Times New Roman"/>
          <w:sz w:val="28"/>
          <w:szCs w:val="28"/>
        </w:rPr>
        <w:t xml:space="preserve"> затруднения</w:t>
      </w:r>
      <w:r w:rsidRPr="00933CAF">
        <w:rPr>
          <w:rFonts w:ascii="Times New Roman" w:eastAsia="SchoolBookSanPin" w:hAnsi="Times New Roman"/>
          <w:sz w:val="28"/>
          <w:szCs w:val="28"/>
        </w:rPr>
        <w:t>, которые</w:t>
      </w:r>
      <w:r w:rsidR="00CA2E26" w:rsidRPr="00933CAF">
        <w:rPr>
          <w:rFonts w:ascii="Times New Roman" w:eastAsia="SchoolBookSanPin" w:hAnsi="Times New Roman"/>
          <w:sz w:val="28"/>
          <w:szCs w:val="28"/>
        </w:rPr>
        <w:t xml:space="preserve"> решить не удалось и почему; </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новые проблемы</w:t>
      </w:r>
      <w:r w:rsidR="003E7FC7" w:rsidRPr="00933CAF">
        <w:rPr>
          <w:rFonts w:ascii="Times New Roman" w:eastAsia="SchoolBookSanPin" w:hAnsi="Times New Roman"/>
          <w:sz w:val="28"/>
          <w:szCs w:val="28"/>
        </w:rPr>
        <w:t xml:space="preserve"> и</w:t>
      </w:r>
      <w:r w:rsidRPr="00933CAF">
        <w:rPr>
          <w:rFonts w:ascii="Times New Roman" w:eastAsia="SchoolBookSanPin" w:hAnsi="Times New Roman"/>
          <w:sz w:val="28"/>
          <w:szCs w:val="28"/>
        </w:rPr>
        <w:t xml:space="preserve"> трудности</w:t>
      </w:r>
      <w:r w:rsidR="003E7FC7" w:rsidRPr="00933CAF">
        <w:rPr>
          <w:rFonts w:ascii="Times New Roman" w:eastAsia="SchoolBookSanPin" w:hAnsi="Times New Roman"/>
          <w:sz w:val="28"/>
          <w:szCs w:val="28"/>
        </w:rPr>
        <w:t>, которые</w:t>
      </w:r>
      <w:r w:rsidRPr="00933CAF">
        <w:rPr>
          <w:rFonts w:ascii="Times New Roman" w:eastAsia="SchoolBookSanPin" w:hAnsi="Times New Roman"/>
          <w:sz w:val="28"/>
          <w:szCs w:val="28"/>
        </w:rPr>
        <w:t xml:space="preserve"> появились, </w:t>
      </w:r>
      <w:proofErr w:type="gramStart"/>
      <w:r w:rsidRPr="00933CAF">
        <w:rPr>
          <w:rFonts w:ascii="Times New Roman" w:eastAsia="SchoolBookSanPin" w:hAnsi="Times New Roman"/>
          <w:sz w:val="28"/>
          <w:szCs w:val="28"/>
        </w:rPr>
        <w:t>над</w:t>
      </w:r>
      <w:proofErr w:type="gramEnd"/>
      <w:r w:rsidRPr="00933CAF">
        <w:rPr>
          <w:rFonts w:ascii="Times New Roman" w:eastAsia="SchoolBookSanPin" w:hAnsi="Times New Roman"/>
          <w:sz w:val="28"/>
          <w:szCs w:val="28"/>
        </w:rPr>
        <w:t xml:space="preserve"> чем предстоит работать педагогическому коллективу.</w:t>
      </w:r>
    </w:p>
    <w:p w:rsidR="00CA2E26" w:rsidRPr="00933CAF" w:rsidRDefault="003F4B10"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Состояние совместной деятельности обучающихся и взрослых.</w:t>
      </w:r>
    </w:p>
    <w:p w:rsidR="00CA2E26" w:rsidRPr="00933CAF" w:rsidRDefault="003F4B1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Критерием, на основе которого осуществляется анализ</w:t>
      </w:r>
      <w:r w:rsidR="005D129F" w:rsidRPr="00933CAF">
        <w:rPr>
          <w:rFonts w:ascii="Times New Roman" w:eastAsia="SchoolBookSanPin" w:hAnsi="Times New Roman"/>
          <w:sz w:val="28"/>
          <w:szCs w:val="28"/>
        </w:rPr>
        <w:t xml:space="preserve"> состояния совместной деятельности обучающихся и взрослых</w:t>
      </w:r>
      <w:r w:rsidR="00CA2E26" w:rsidRPr="00933CAF">
        <w:rPr>
          <w:rFonts w:ascii="Times New Roman" w:eastAsia="SchoolBookSanPin" w:hAnsi="Times New Roman"/>
          <w:sz w:val="28"/>
          <w:szCs w:val="28"/>
        </w:rPr>
        <w:t>, является наличие интересной, событийно насыщенной и личностно развивающей совместной деятельности обучающихся и взрослых.</w:t>
      </w:r>
    </w:p>
    <w:p w:rsidR="003F4B10" w:rsidRPr="00933CAF" w:rsidRDefault="003F4B1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proofErr w:type="gramStart"/>
      <w:r w:rsidR="00CA2E26" w:rsidRPr="00933CAF">
        <w:rPr>
          <w:rFonts w:ascii="Times New Roman" w:eastAsia="SchoolBookSanPin" w:hAnsi="Times New Roman"/>
          <w:sz w:val="28"/>
          <w:szCs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w:t>
      </w:r>
      <w:r w:rsidRPr="00933CAF">
        <w:rPr>
          <w:rFonts w:ascii="Times New Roman" w:eastAsia="SchoolBookSanPin" w:hAnsi="Times New Roman"/>
          <w:sz w:val="28"/>
          <w:szCs w:val="28"/>
        </w:rPr>
        <w:t>(</w:t>
      </w:r>
      <w:r w:rsidR="00CA2E26" w:rsidRPr="00933CAF">
        <w:rPr>
          <w:rFonts w:ascii="Times New Roman" w:eastAsia="SchoolBookSanPin" w:hAnsi="Times New Roman"/>
          <w:sz w:val="28"/>
          <w:szCs w:val="28"/>
        </w:rPr>
        <w:t>при наличии), классными руководителями с привлечением актива родителей (законных представителей) обучающихся, совета обучающи</w:t>
      </w:r>
      <w:r w:rsidRPr="00933CAF">
        <w:rPr>
          <w:rFonts w:ascii="Times New Roman" w:eastAsia="SchoolBookSanPin" w:hAnsi="Times New Roman"/>
          <w:sz w:val="28"/>
          <w:szCs w:val="28"/>
        </w:rPr>
        <w:t>х</w:t>
      </w:r>
      <w:r w:rsidR="00CA2E26" w:rsidRPr="00933CAF">
        <w:rPr>
          <w:rFonts w:ascii="Times New Roman" w:eastAsia="SchoolBookSanPin" w:hAnsi="Times New Roman"/>
          <w:sz w:val="28"/>
          <w:szCs w:val="28"/>
        </w:rPr>
        <w:t>ся.</w:t>
      </w:r>
      <w:proofErr w:type="gramEnd"/>
    </w:p>
    <w:p w:rsidR="003F4B10" w:rsidRPr="00933CAF" w:rsidRDefault="003F4B1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 </w:t>
      </w:r>
      <w:r w:rsidR="00CA2E26" w:rsidRPr="00933CAF">
        <w:rPr>
          <w:rFonts w:ascii="Times New Roman" w:eastAsia="SchoolBookSanPin" w:hAnsi="Times New Roman"/>
          <w:sz w:val="28"/>
          <w:szCs w:val="28"/>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3F4B10" w:rsidRPr="00933CAF" w:rsidRDefault="003F4B1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Результаты обсуждаются на заседании методических объединений классных руководителей или педагогическом совете. </w:t>
      </w:r>
    </w:p>
    <w:p w:rsidR="00CA2E26" w:rsidRPr="00933CAF" w:rsidRDefault="003F4B1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Внимание сосредотачивается на вопросах, связанных с качеством (выбираются вопросы, которые помогут проанализировать проделанную работу):</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w:t>
      </w:r>
      <w:r w:rsidR="00E3344C"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воспитательного потенциала урочной деятельности;</w:t>
      </w:r>
    </w:p>
    <w:p w:rsidR="00CA2E26" w:rsidRPr="00933CAF" w:rsidRDefault="00E3344C"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реализация воспитательного потенциала </w:t>
      </w:r>
      <w:r w:rsidR="00CA2E26" w:rsidRPr="00933CAF">
        <w:rPr>
          <w:rFonts w:ascii="Times New Roman" w:eastAsia="SchoolBookSanPin" w:hAnsi="Times New Roman"/>
          <w:sz w:val="28"/>
          <w:szCs w:val="28"/>
        </w:rPr>
        <w:t xml:space="preserve">внеурочной деятельности </w:t>
      </w:r>
      <w:proofErr w:type="gramStart"/>
      <w:r w:rsidR="00CA2E26" w:rsidRPr="00933CAF">
        <w:rPr>
          <w:rFonts w:ascii="Times New Roman" w:eastAsia="SchoolBookSanPin" w:hAnsi="Times New Roman"/>
          <w:sz w:val="28"/>
          <w:szCs w:val="28"/>
        </w:rPr>
        <w:t>обучающихся</w:t>
      </w:r>
      <w:proofErr w:type="gramEnd"/>
      <w:r w:rsidR="00CA2E26" w:rsidRPr="00933CAF">
        <w:rPr>
          <w:rFonts w:ascii="Times New Roman" w:eastAsia="SchoolBookSanPin" w:hAnsi="Times New Roman"/>
          <w:sz w:val="28"/>
          <w:szCs w:val="28"/>
        </w:rPr>
        <w:t>;</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деятельност</w:t>
      </w:r>
      <w:r w:rsidR="00E3344C" w:rsidRPr="00933CAF">
        <w:rPr>
          <w:rFonts w:ascii="Times New Roman" w:eastAsia="SchoolBookSanPin" w:hAnsi="Times New Roman"/>
          <w:sz w:val="28"/>
          <w:szCs w:val="28"/>
        </w:rPr>
        <w:t>ь</w:t>
      </w:r>
      <w:r w:rsidRPr="00933CAF">
        <w:rPr>
          <w:rFonts w:ascii="Times New Roman" w:eastAsia="SchoolBookSanPin" w:hAnsi="Times New Roman"/>
          <w:sz w:val="28"/>
          <w:szCs w:val="28"/>
        </w:rPr>
        <w:t xml:space="preserve"> классных руководителей;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w:t>
      </w:r>
      <w:r w:rsidR="00E3344C" w:rsidRPr="00933CAF">
        <w:rPr>
          <w:rFonts w:ascii="Times New Roman" w:eastAsia="SchoolBookSanPin" w:hAnsi="Times New Roman"/>
          <w:sz w:val="28"/>
          <w:szCs w:val="28"/>
        </w:rPr>
        <w:t>едение</w:t>
      </w:r>
      <w:r w:rsidRPr="00933CAF">
        <w:rPr>
          <w:rFonts w:ascii="Times New Roman" w:eastAsia="SchoolBookSanPin" w:hAnsi="Times New Roman"/>
          <w:sz w:val="28"/>
          <w:szCs w:val="28"/>
        </w:rPr>
        <w:t xml:space="preserve"> общешкольных основных дел, мероприятий;</w:t>
      </w:r>
    </w:p>
    <w:p w:rsidR="00CA2E26" w:rsidRPr="00933CAF" w:rsidRDefault="00E3344C"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проведение </w:t>
      </w:r>
      <w:r w:rsidR="00CA2E26" w:rsidRPr="00933CAF">
        <w:rPr>
          <w:rFonts w:ascii="Times New Roman" w:eastAsia="SchoolBookSanPin" w:hAnsi="Times New Roman"/>
          <w:sz w:val="28"/>
          <w:szCs w:val="28"/>
        </w:rPr>
        <w:t>внешкольных мероприятий;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создани</w:t>
      </w:r>
      <w:r w:rsidR="00E3344C" w:rsidRPr="00933CAF">
        <w:rPr>
          <w:rFonts w:ascii="Times New Roman" w:eastAsia="SchoolBookSanPin" w:hAnsi="Times New Roman"/>
          <w:sz w:val="28"/>
          <w:szCs w:val="28"/>
        </w:rPr>
        <w:t>е</w:t>
      </w:r>
      <w:r w:rsidRPr="00933CAF">
        <w:rPr>
          <w:rFonts w:ascii="Times New Roman" w:eastAsia="SchoolBookSanPin" w:hAnsi="Times New Roman"/>
          <w:sz w:val="28"/>
          <w:szCs w:val="28"/>
        </w:rPr>
        <w:t xml:space="preserve"> и поддержк</w:t>
      </w:r>
      <w:r w:rsidR="00E3344C" w:rsidRPr="00933CAF">
        <w:rPr>
          <w:rFonts w:ascii="Times New Roman" w:eastAsia="SchoolBookSanPin" w:hAnsi="Times New Roman"/>
          <w:sz w:val="28"/>
          <w:szCs w:val="28"/>
        </w:rPr>
        <w:t>а</w:t>
      </w:r>
      <w:r w:rsidRPr="00933CAF">
        <w:rPr>
          <w:rFonts w:ascii="Times New Roman" w:eastAsia="SchoolBookSanPin" w:hAnsi="Times New Roman"/>
          <w:sz w:val="28"/>
          <w:szCs w:val="28"/>
        </w:rPr>
        <w:t xml:space="preserve"> предметно-пространственной среды;</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взаимодействи</w:t>
      </w:r>
      <w:r w:rsidR="00E3344C" w:rsidRPr="00933CAF">
        <w:rPr>
          <w:rFonts w:ascii="Times New Roman" w:eastAsia="SchoolBookSanPin" w:hAnsi="Times New Roman"/>
          <w:sz w:val="28"/>
          <w:szCs w:val="28"/>
        </w:rPr>
        <w:t>е</w:t>
      </w:r>
      <w:r w:rsidRPr="00933CAF">
        <w:rPr>
          <w:rFonts w:ascii="Times New Roman" w:eastAsia="SchoolBookSanPin" w:hAnsi="Times New Roman"/>
          <w:sz w:val="28"/>
          <w:szCs w:val="28"/>
        </w:rPr>
        <w:t xml:space="preserve"> с родительским сообществом;</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деятельност</w:t>
      </w:r>
      <w:r w:rsidR="00E3344C" w:rsidRPr="00933CAF">
        <w:rPr>
          <w:rFonts w:ascii="Times New Roman" w:eastAsia="SchoolBookSanPin" w:hAnsi="Times New Roman"/>
          <w:sz w:val="28"/>
          <w:szCs w:val="28"/>
        </w:rPr>
        <w:t>ь</w:t>
      </w:r>
      <w:r w:rsidRPr="00933CAF">
        <w:rPr>
          <w:rFonts w:ascii="Times New Roman" w:eastAsia="SchoolBookSanPin" w:hAnsi="Times New Roman"/>
          <w:sz w:val="28"/>
          <w:szCs w:val="28"/>
        </w:rPr>
        <w:t xml:space="preserve"> ученического самоуправления;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деятельност</w:t>
      </w:r>
      <w:r w:rsidR="00E3344C" w:rsidRPr="00933CAF">
        <w:rPr>
          <w:rFonts w:ascii="Times New Roman" w:eastAsia="SchoolBookSanPin" w:hAnsi="Times New Roman"/>
          <w:sz w:val="28"/>
          <w:szCs w:val="28"/>
        </w:rPr>
        <w:t>ь</w:t>
      </w:r>
      <w:r w:rsidRPr="00933CAF">
        <w:rPr>
          <w:rFonts w:ascii="Times New Roman" w:eastAsia="SchoolBookSanPin" w:hAnsi="Times New Roman"/>
          <w:sz w:val="28"/>
          <w:szCs w:val="28"/>
        </w:rPr>
        <w:t xml:space="preserve"> по профилактике и безопасности;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w:t>
      </w:r>
      <w:r w:rsidR="00E3344C"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потенциала социального партнёрства;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деятельност</w:t>
      </w:r>
      <w:r w:rsidR="00E3344C" w:rsidRPr="00933CAF">
        <w:rPr>
          <w:rFonts w:ascii="Times New Roman" w:eastAsia="SchoolBookSanPin" w:hAnsi="Times New Roman"/>
          <w:sz w:val="28"/>
          <w:szCs w:val="28"/>
        </w:rPr>
        <w:t>ь</w:t>
      </w:r>
      <w:r w:rsidRPr="00933CAF">
        <w:rPr>
          <w:rFonts w:ascii="Times New Roman" w:eastAsia="SchoolBookSanPin" w:hAnsi="Times New Roman"/>
          <w:sz w:val="28"/>
          <w:szCs w:val="28"/>
        </w:rPr>
        <w:t xml:space="preserve"> по профориентации </w:t>
      </w:r>
      <w:proofErr w:type="gramStart"/>
      <w:r w:rsidRPr="00933CAF">
        <w:rPr>
          <w:rFonts w:ascii="Times New Roman" w:eastAsia="SchoolBookSanPin" w:hAnsi="Times New Roman"/>
          <w:sz w:val="28"/>
          <w:szCs w:val="28"/>
        </w:rPr>
        <w:t>обучающихся</w:t>
      </w:r>
      <w:proofErr w:type="gramEnd"/>
      <w:r w:rsidRPr="00933CAF">
        <w:rPr>
          <w:rFonts w:ascii="Times New Roman" w:eastAsia="SchoolBookSanPin" w:hAnsi="Times New Roman"/>
          <w:sz w:val="28"/>
          <w:szCs w:val="28"/>
        </w:rPr>
        <w:t>;</w:t>
      </w:r>
    </w:p>
    <w:p w:rsidR="00CA2E26" w:rsidRPr="00933CAF" w:rsidRDefault="00E3344C"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вопросы</w:t>
      </w:r>
      <w:r w:rsidR="00CA2E26" w:rsidRPr="00933CAF">
        <w:rPr>
          <w:rFonts w:ascii="Times New Roman" w:eastAsia="SchoolBookSanPin" w:hAnsi="Times New Roman"/>
          <w:sz w:val="28"/>
          <w:szCs w:val="28"/>
        </w:rPr>
        <w:t xml:space="preserve"> по дополнительным модулям.</w:t>
      </w:r>
    </w:p>
    <w:p w:rsidR="00CA2E26" w:rsidRPr="00933CAF" w:rsidRDefault="00CB3F6D"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Итогом самоанализа является перечень выявленных проблем,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над решением которых предстоит работать педагогическому коллективу.</w:t>
      </w:r>
    </w:p>
    <w:p w:rsidR="00CA2E26" w:rsidRPr="00933CAF" w:rsidRDefault="00CB3F6D"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CA2E26" w:rsidRPr="00933CAF" w:rsidRDefault="00CA2E26" w:rsidP="003D051F">
      <w:pPr>
        <w:pStyle w:val="10"/>
        <w:widowControl/>
        <w:pBdr>
          <w:bottom w:val="none" w:sz="0" w:space="0" w:color="auto"/>
        </w:pBdr>
        <w:spacing w:before="0" w:line="240" w:lineRule="auto"/>
        <w:jc w:val="center"/>
        <w:rPr>
          <w:rFonts w:eastAsia="OfficinaSansBoldITC"/>
          <w:sz w:val="22"/>
          <w:szCs w:val="28"/>
        </w:rPr>
      </w:pPr>
    </w:p>
    <w:p w:rsidR="00CA2E26" w:rsidRPr="00933CAF" w:rsidRDefault="00CA2E26" w:rsidP="003D051F">
      <w:pPr>
        <w:pStyle w:val="10"/>
        <w:widowControl/>
        <w:pBdr>
          <w:bottom w:val="none" w:sz="0" w:space="0" w:color="auto"/>
        </w:pBdr>
        <w:spacing w:before="0" w:line="240" w:lineRule="auto"/>
        <w:jc w:val="center"/>
        <w:rPr>
          <w:rFonts w:eastAsia="OfficinaSansBoldITC"/>
          <w:szCs w:val="28"/>
        </w:rPr>
      </w:pPr>
      <w:r w:rsidRPr="00933CAF">
        <w:rPr>
          <w:rFonts w:eastAsia="OfficinaSansBoldITC"/>
          <w:szCs w:val="28"/>
        </w:rPr>
        <w:t>IV. Организационный раздел</w:t>
      </w:r>
    </w:p>
    <w:p w:rsidR="00CA2E26" w:rsidRPr="00933CAF" w:rsidRDefault="00CA2E26" w:rsidP="003D051F">
      <w:pPr>
        <w:widowControl/>
        <w:spacing w:after="0" w:line="240" w:lineRule="auto"/>
      </w:pPr>
    </w:p>
    <w:p w:rsidR="00CA2E26" w:rsidRPr="00933CAF" w:rsidRDefault="00DB0018" w:rsidP="003D051F">
      <w:pPr>
        <w:pStyle w:val="3"/>
        <w:widowControl/>
        <w:spacing w:before="0" w:after="0"/>
        <w:ind w:firstLine="709"/>
        <w:rPr>
          <w:b w:val="0"/>
          <w:color w:val="auto"/>
          <w:sz w:val="28"/>
          <w:szCs w:val="28"/>
        </w:rPr>
      </w:pPr>
      <w:r>
        <w:rPr>
          <w:b w:val="0"/>
          <w:color w:val="auto"/>
          <w:sz w:val="28"/>
          <w:szCs w:val="28"/>
        </w:rPr>
        <w:t>У</w:t>
      </w:r>
      <w:r w:rsidR="00CA2E26" w:rsidRPr="00933CAF">
        <w:rPr>
          <w:b w:val="0"/>
          <w:color w:val="auto"/>
          <w:sz w:val="28"/>
          <w:szCs w:val="28"/>
        </w:rPr>
        <w:t>чебный план начального общего образования.</w:t>
      </w:r>
    </w:p>
    <w:p w:rsidR="00CA2E26" w:rsidRPr="00933CAF" w:rsidRDefault="00DB0018" w:rsidP="003D051F">
      <w:pPr>
        <w:widowControl/>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w:t>
      </w:r>
      <w:r w:rsidR="00CA2E26" w:rsidRPr="00933CAF">
        <w:rPr>
          <w:rFonts w:ascii="Times New Roman" w:eastAsia="SchoolBookSanPin" w:hAnsi="Times New Roman"/>
          <w:sz w:val="28"/>
          <w:szCs w:val="28"/>
        </w:rPr>
        <w:t xml:space="preserve">чебный план образовательных организаций, реализующих </w:t>
      </w:r>
      <w:r w:rsidR="00B06190" w:rsidRPr="00933CAF">
        <w:rPr>
          <w:rFonts w:ascii="Times New Roman" w:eastAsia="SchoolBookSanPin" w:hAnsi="Times New Roman"/>
          <w:sz w:val="28"/>
          <w:szCs w:val="28"/>
        </w:rPr>
        <w:t>ООП НОО</w:t>
      </w:r>
      <w:r w:rsidR="00CA2E26" w:rsidRPr="00933CAF">
        <w:rPr>
          <w:rFonts w:ascii="Times New Roman" w:eastAsia="SchoolBookSanPin" w:hAnsi="Times New Roman"/>
          <w:sz w:val="28"/>
          <w:szCs w:val="28"/>
        </w:rPr>
        <w:t xml:space="preserve"> (далее –  учебный план), фиксирует общий объём нагрузки, максимальный объём аудиторной нагрузки обучающихся, состав</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структуру предметных областей, распределяет учебное время, отводимое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 их освоение по классам и учебным предметам.</w:t>
      </w:r>
    </w:p>
    <w:p w:rsidR="00CA2E26" w:rsidRPr="00933CAF" w:rsidRDefault="00DB0018" w:rsidP="003D051F">
      <w:pPr>
        <w:widowControl/>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w:t>
      </w:r>
      <w:r w:rsidR="00CA2E26" w:rsidRPr="00933CAF">
        <w:rPr>
          <w:rFonts w:ascii="Times New Roman" w:eastAsia="SchoolBookSanPin" w:hAnsi="Times New Roman"/>
          <w:sz w:val="28"/>
          <w:szCs w:val="28"/>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CA2E26" w:rsidRPr="00933CAF" w:rsidRDefault="00B06190"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w:t>
      </w:r>
      <w:proofErr w:type="spellStart"/>
      <w:r w:rsidR="00CA2E26" w:rsidRPr="00933CAF">
        <w:rPr>
          <w:rFonts w:ascii="Times New Roman" w:eastAsia="SchoolBookSanPin" w:hAnsi="Times New Roman"/>
          <w:sz w:val="28"/>
          <w:szCs w:val="28"/>
        </w:rPr>
        <w:t>системно-деятельностный</w:t>
      </w:r>
      <w:proofErr w:type="spellEnd"/>
      <w:r w:rsidR="00CA2E26" w:rsidRPr="00933CAF">
        <w:rPr>
          <w:rFonts w:ascii="Times New Roman" w:eastAsia="SchoolBookSanPin" w:hAnsi="Times New Roman"/>
          <w:sz w:val="28"/>
          <w:szCs w:val="28"/>
        </w:rPr>
        <w:t xml:space="preserve"> подход</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индивидуализацию обучения.</w:t>
      </w:r>
    </w:p>
    <w:p w:rsidR="00CA2E26" w:rsidRPr="00933CAF" w:rsidRDefault="00DB0018" w:rsidP="003D051F">
      <w:pPr>
        <w:widowControl/>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w:t>
      </w:r>
      <w:r w:rsidR="00CA2E26" w:rsidRPr="00933CAF">
        <w:rPr>
          <w:rFonts w:ascii="Times New Roman" w:eastAsia="SchoolBookSanPin" w:hAnsi="Times New Roman"/>
          <w:sz w:val="28"/>
          <w:szCs w:val="28"/>
        </w:rPr>
        <w:t xml:space="preserve">чебный план обеспечивает в случаях, предусмотренных законодательством Российской Федерации в сфере образования, возможность обучения на </w:t>
      </w:r>
      <w:r w:rsidR="00CA2E26" w:rsidRPr="00933CAF">
        <w:rPr>
          <w:rFonts w:ascii="Times New Roman" w:eastAsia="SchoolBookSanPin" w:hAnsi="Times New Roman"/>
          <w:sz w:val="28"/>
          <w:szCs w:val="28"/>
        </w:rPr>
        <w:lastRenderedPageBreak/>
        <w:t>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CA2E26" w:rsidRPr="00933CAF" w:rsidRDefault="00B0619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Вариативность содержания образовательных программ начального общего образования реализуется через возможность </w:t>
      </w:r>
      <w:proofErr w:type="gramStart"/>
      <w:r w:rsidR="00CA2E26" w:rsidRPr="00933CAF">
        <w:rPr>
          <w:rFonts w:ascii="Times New Roman" w:eastAsia="SchoolBookSanPin" w:hAnsi="Times New Roman"/>
          <w:sz w:val="28"/>
          <w:szCs w:val="28"/>
        </w:rPr>
        <w:t>формирования программ начального общего образования различного уровня сложности</w:t>
      </w:r>
      <w:proofErr w:type="gramEnd"/>
      <w:r w:rsidR="00CA2E26" w:rsidRPr="00933CAF">
        <w:rPr>
          <w:rFonts w:ascii="Times New Roman" w:eastAsia="SchoolBookSanPin" w:hAnsi="Times New Roman"/>
          <w:sz w:val="28"/>
          <w:szCs w:val="28"/>
        </w:rPr>
        <w:t xml:space="preserve"> и направленности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учетом образовательных потребностей и способностей обучающихся.</w:t>
      </w:r>
    </w:p>
    <w:p w:rsidR="00CA2E26" w:rsidRPr="00933CAF" w:rsidRDefault="00DB0018" w:rsidP="003D051F">
      <w:pPr>
        <w:widowControl/>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w:t>
      </w:r>
      <w:r w:rsidR="00CA2E26" w:rsidRPr="00933CAF">
        <w:rPr>
          <w:rFonts w:ascii="Times New Roman" w:eastAsia="SchoolBookSanPin" w:hAnsi="Times New Roman"/>
          <w:sz w:val="28"/>
          <w:szCs w:val="28"/>
        </w:rPr>
        <w:t>чебный план состоит из двух частей – обязательной части и части, формируемой участниками образовательных отношений.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от общего объёма.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w:t>
      </w:r>
      <w:r w:rsidR="00B06190" w:rsidRPr="00933CAF">
        <w:rPr>
          <w:rFonts w:ascii="Times New Roman" w:eastAsia="SchoolBookSanPin" w:hAnsi="Times New Roman"/>
          <w:sz w:val="28"/>
          <w:szCs w:val="28"/>
        </w:rPr>
        <w:t>ООП НОО</w:t>
      </w:r>
      <w:r w:rsidRPr="00933CAF">
        <w:rPr>
          <w:rFonts w:ascii="Times New Roman" w:eastAsia="SchoolBookSanPin" w:hAnsi="Times New Roman"/>
          <w:sz w:val="28"/>
          <w:szCs w:val="28"/>
        </w:rPr>
        <w:t>, и учебное время, отводимое на их изучение по классам (годам) обучения.</w:t>
      </w:r>
    </w:p>
    <w:p w:rsidR="00CA2E26" w:rsidRPr="00933CAF" w:rsidRDefault="00B06190"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Расписание учебных занятий составляется с учётом дневной</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CA2E26" w:rsidRPr="00933CAF" w:rsidRDefault="00B06190"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и лабораторные занятия, экскурсии </w:t>
      </w:r>
      <w:r w:rsidR="005D7C98" w:rsidRPr="00933CAF">
        <w:rPr>
          <w:rFonts w:ascii="Times New Roman" w:eastAsia="SchoolBookSanPin" w:hAnsi="Times New Roman"/>
          <w:sz w:val="28"/>
          <w:szCs w:val="28"/>
        </w:rPr>
        <w:t>и другие</w:t>
      </w:r>
      <w:r w:rsidR="00CA2E26" w:rsidRPr="00933CAF">
        <w:rPr>
          <w:rFonts w:ascii="Times New Roman" w:eastAsia="SchoolBookSanPin" w:hAnsi="Times New Roman"/>
          <w:sz w:val="28"/>
          <w:szCs w:val="28"/>
        </w:rPr>
        <w:t>). Во время занятий необходим перерыв для гимнастики не менее 2 минут.</w:t>
      </w:r>
    </w:p>
    <w:p w:rsidR="00CA2E26" w:rsidRPr="00933CAF" w:rsidRDefault="00B0619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bCs/>
          <w:sz w:val="28"/>
          <w:szCs w:val="28"/>
        </w:rPr>
        <w:t xml:space="preserve">Урочная деятельность </w:t>
      </w:r>
      <w:r w:rsidR="00CA2E26" w:rsidRPr="00933CAF">
        <w:rPr>
          <w:rFonts w:ascii="Times New Roman" w:eastAsia="SchoolBookSanPin" w:hAnsi="Times New Roman"/>
          <w:sz w:val="28"/>
          <w:szCs w:val="28"/>
        </w:rPr>
        <w:t xml:space="preserve">направлена на достижение </w:t>
      </w:r>
      <w:proofErr w:type="gramStart"/>
      <w:r w:rsidR="00CA2E26" w:rsidRPr="00933CAF">
        <w:rPr>
          <w:rFonts w:ascii="Times New Roman" w:eastAsia="SchoolBookSanPin" w:hAnsi="Times New Roman"/>
          <w:sz w:val="28"/>
          <w:szCs w:val="28"/>
        </w:rPr>
        <w:t>обучающимися</w:t>
      </w:r>
      <w:proofErr w:type="gramEnd"/>
      <w:r w:rsidR="00CA2E26" w:rsidRPr="00933CAF">
        <w:rPr>
          <w:rFonts w:ascii="Times New Roman" w:eastAsia="SchoolBookSanPin" w:hAnsi="Times New Roman"/>
          <w:sz w:val="28"/>
          <w:szCs w:val="28"/>
        </w:rPr>
        <w:t xml:space="preserve"> планируемых результатов освоения программы начального общего образования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учётом обязательных для изучения учебных предметов.</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933CAF">
        <w:rPr>
          <w:rFonts w:ascii="Times New Roman" w:eastAsia="SchoolBookSanPin" w:hAnsi="Times New Roman"/>
          <w:sz w:val="28"/>
          <w:szCs w:val="28"/>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 xml:space="preserve">Внеурочная деятельность </w:t>
      </w:r>
      <w:r w:rsidRPr="00933CAF">
        <w:rPr>
          <w:rFonts w:ascii="Times New Roman" w:eastAsia="SchoolBookSanPin" w:hAnsi="Times New Roman"/>
          <w:sz w:val="28"/>
          <w:szCs w:val="28"/>
        </w:rPr>
        <w:t xml:space="preserve">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w:t>
      </w:r>
      <w:r w:rsidRPr="00933CAF">
        <w:rPr>
          <w:rFonts w:ascii="Times New Roman" w:eastAsia="SchoolBookSanPin" w:hAnsi="Times New Roman"/>
          <w:sz w:val="28"/>
          <w:szCs w:val="28"/>
        </w:rPr>
        <w:lastRenderedPageBreak/>
        <w:t>из перечня, предлагаемого образовательной организацией. Осуществляется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формах, отличных от урочной (экскурсии, походы, соревнования, посещения театров, музеев, проведение общественно-полезных практик и иные формы).</w:t>
      </w:r>
    </w:p>
    <w:p w:rsidR="00CA2E26" w:rsidRPr="00933CAF" w:rsidRDefault="00B0619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w:t>
      </w:r>
      <w:r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предоставляют </w:t>
      </w:r>
      <w:proofErr w:type="gramStart"/>
      <w:r w:rsidR="00CA2E26" w:rsidRPr="00933CAF">
        <w:rPr>
          <w:rFonts w:ascii="Times New Roman" w:eastAsia="SchoolBookSanPin" w:hAnsi="Times New Roman"/>
          <w:sz w:val="28"/>
          <w:szCs w:val="28"/>
        </w:rPr>
        <w:t>обучающимся</w:t>
      </w:r>
      <w:proofErr w:type="gramEnd"/>
      <w:r w:rsidR="00CA2E26" w:rsidRPr="00933CAF">
        <w:rPr>
          <w:rFonts w:ascii="Times New Roman" w:eastAsia="SchoolBookSanPin" w:hAnsi="Times New Roman"/>
          <w:sz w:val="28"/>
          <w:szCs w:val="28"/>
        </w:rPr>
        <w:t xml:space="preserve"> возможность выбора широкого спектра занятий, направленных на развитие</w:t>
      </w:r>
      <w:r w:rsidRPr="00933CAF">
        <w:rPr>
          <w:rFonts w:ascii="Times New Roman" w:eastAsia="SchoolBookSanPin" w:hAnsi="Times New Roman"/>
          <w:sz w:val="28"/>
          <w:szCs w:val="28"/>
        </w:rPr>
        <w:t xml:space="preserve"> обучающихся</w:t>
      </w:r>
      <w:r w:rsidR="00CA2E26" w:rsidRPr="00933CAF">
        <w:rPr>
          <w:rFonts w:ascii="Times New Roman" w:eastAsia="SchoolBookSanPin" w:hAnsi="Times New Roman"/>
          <w:sz w:val="28"/>
          <w:szCs w:val="28"/>
        </w:rPr>
        <w:t>.</w:t>
      </w:r>
    </w:p>
    <w:p w:rsidR="00CA2E26" w:rsidRPr="00933CAF" w:rsidRDefault="00A158B5" w:rsidP="00DB0018">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Формы организации образовательной деятельности, чередование урочной и внеурочной деятельности при реализации </w:t>
      </w:r>
      <w:r w:rsidRPr="00933CAF">
        <w:rPr>
          <w:rFonts w:ascii="Times New Roman" w:eastAsia="SchoolBookSanPin" w:hAnsi="Times New Roman"/>
          <w:sz w:val="28"/>
          <w:szCs w:val="28"/>
        </w:rPr>
        <w:t>ООП НОО</w:t>
      </w:r>
      <w:r w:rsidR="00CA2E26" w:rsidRPr="00933CAF">
        <w:rPr>
          <w:rFonts w:ascii="Times New Roman" w:eastAsia="SchoolBookSanPin" w:hAnsi="Times New Roman"/>
          <w:sz w:val="28"/>
          <w:szCs w:val="28"/>
        </w:rPr>
        <w:t xml:space="preserve"> определяет организация, осуществляющая образовательную деятельность.</w:t>
      </w:r>
    </w:p>
    <w:p w:rsidR="00CA2E26" w:rsidRPr="00933CAF" w:rsidRDefault="00A158B5"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00CA2E26" w:rsidRPr="00933CAF">
        <w:rPr>
          <w:rFonts w:ascii="Times New Roman" w:eastAsia="SchoolBookSanPin" w:hAnsi="Times New Roman"/>
          <w:sz w:val="28"/>
          <w:szCs w:val="28"/>
        </w:rPr>
        <w:t>тьюторской</w:t>
      </w:r>
      <w:proofErr w:type="spellEnd"/>
      <w:r w:rsidR="00CA2E26" w:rsidRPr="00933CAF">
        <w:rPr>
          <w:rFonts w:ascii="Times New Roman" w:eastAsia="SchoolBookSanPin" w:hAnsi="Times New Roman"/>
          <w:sz w:val="28"/>
          <w:szCs w:val="28"/>
        </w:rPr>
        <w:t xml:space="preserve"> поддержкой.</w:t>
      </w:r>
    </w:p>
    <w:p w:rsidR="00CA2E26" w:rsidRPr="00933CAF" w:rsidRDefault="00A158B5"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Время, отведённое на внеурочную деятельность, не учитывается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w:t>
      </w:r>
      <w:r w:rsidRPr="00933CAF">
        <w:rPr>
          <w:rFonts w:ascii="Times New Roman" w:eastAsia="SchoolBookSanPin" w:hAnsi="Times New Roman"/>
          <w:sz w:val="28"/>
          <w:szCs w:val="28"/>
        </w:rPr>
        <w:t>ООП НОО</w:t>
      </w:r>
      <w:r w:rsidR="00CA2E26" w:rsidRPr="00933CAF">
        <w:rPr>
          <w:rFonts w:ascii="Times New Roman" w:eastAsia="SchoolBookSanPin" w:hAnsi="Times New Roman"/>
          <w:sz w:val="28"/>
          <w:szCs w:val="28"/>
        </w:rPr>
        <w:t>.</w:t>
      </w:r>
    </w:p>
    <w:p w:rsidR="00CA2E26" w:rsidRPr="00933CAF" w:rsidRDefault="00A158B5"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Для начального уровня общего образования представлены пять вариантов федерального учебного плана:</w:t>
      </w:r>
    </w:p>
    <w:p w:rsidR="00A158B5" w:rsidRPr="00933CAF" w:rsidRDefault="00A158B5" w:rsidP="003D051F">
      <w:pPr>
        <w:pStyle w:val="7"/>
        <w:widowControl/>
        <w:spacing w:before="0" w:after="0"/>
        <w:ind w:left="57" w:right="57"/>
        <w:rPr>
          <w:rFonts w:eastAsia="OfficinaSansBoldITC"/>
          <w:b w:val="0"/>
          <w:sz w:val="28"/>
          <w:szCs w:val="24"/>
        </w:rPr>
      </w:pPr>
      <w:r w:rsidRPr="00933CAF">
        <w:rPr>
          <w:rFonts w:eastAsia="OfficinaSansBoldITC"/>
          <w:b w:val="0"/>
          <w:sz w:val="28"/>
          <w:szCs w:val="24"/>
        </w:rPr>
        <w:t>Вариант 3</w:t>
      </w:r>
    </w:p>
    <w:p w:rsidR="00A158B5" w:rsidRPr="00933CAF" w:rsidRDefault="00A158B5" w:rsidP="003D051F">
      <w:pPr>
        <w:widowControl/>
        <w:spacing w:line="240" w:lineRule="auto"/>
        <w:rPr>
          <w:sz w:val="10"/>
        </w:rPr>
      </w:pPr>
    </w:p>
    <w:tbl>
      <w:tblPr>
        <w:tblW w:w="0" w:type="auto"/>
        <w:tblInd w:w="108" w:type="dxa"/>
        <w:tblLayout w:type="fixed"/>
        <w:tblCellMar>
          <w:left w:w="0" w:type="dxa"/>
          <w:right w:w="0" w:type="dxa"/>
        </w:tblCellMar>
        <w:tblLook w:val="01E0"/>
      </w:tblPr>
      <w:tblGrid>
        <w:gridCol w:w="1964"/>
        <w:gridCol w:w="2367"/>
        <w:gridCol w:w="1183"/>
        <w:gridCol w:w="1035"/>
        <w:gridCol w:w="1035"/>
        <w:gridCol w:w="888"/>
        <w:gridCol w:w="1348"/>
      </w:tblGrid>
      <w:tr w:rsidR="00A158B5" w:rsidRPr="00933CAF" w:rsidTr="00A158B5">
        <w:trPr>
          <w:trHeight w:hRule="exact" w:val="1030"/>
        </w:trPr>
        <w:tc>
          <w:tcPr>
            <w:tcW w:w="9820" w:type="dxa"/>
            <w:gridSpan w:val="7"/>
            <w:tcBorders>
              <w:top w:val="single" w:sz="4" w:space="0" w:color="000000"/>
              <w:left w:val="single" w:sz="4" w:space="0" w:color="000000"/>
              <w:bottom w:val="single" w:sz="4" w:space="0" w:color="000000"/>
              <w:right w:val="single" w:sz="4" w:space="0" w:color="000000"/>
            </w:tcBorders>
          </w:tcPr>
          <w:p w:rsidR="00A158B5" w:rsidRPr="00933CAF" w:rsidRDefault="00A158B5" w:rsidP="003D051F">
            <w:pPr>
              <w:widowControl/>
              <w:spacing w:after="0" w:line="240" w:lineRule="auto"/>
              <w:ind w:left="57" w:right="57"/>
              <w:jc w:val="center"/>
              <w:rPr>
                <w:rFonts w:ascii="Times New Roman" w:eastAsia="SchoolBookSanPin" w:hAnsi="Times New Roman"/>
                <w:bCs/>
                <w:sz w:val="28"/>
                <w:szCs w:val="24"/>
              </w:rPr>
            </w:pPr>
            <w:r w:rsidRPr="00933CAF">
              <w:rPr>
                <w:rFonts w:ascii="Times New Roman" w:eastAsia="SchoolBookSanPin" w:hAnsi="Times New Roman"/>
                <w:bCs/>
                <w:sz w:val="28"/>
                <w:szCs w:val="24"/>
              </w:rPr>
              <w:t xml:space="preserve">Федеральный учебный план начального общего образования </w:t>
            </w:r>
          </w:p>
          <w:p w:rsidR="00A158B5" w:rsidRPr="00933CAF" w:rsidRDefault="00A158B5" w:rsidP="003D051F">
            <w:pPr>
              <w:widowControl/>
              <w:spacing w:after="0" w:line="240" w:lineRule="auto"/>
              <w:ind w:left="57" w:right="57"/>
              <w:jc w:val="center"/>
              <w:rPr>
                <w:rFonts w:ascii="Times New Roman" w:eastAsia="SchoolBookSanPin" w:hAnsi="Times New Roman"/>
                <w:bCs/>
                <w:sz w:val="28"/>
                <w:szCs w:val="24"/>
              </w:rPr>
            </w:pPr>
            <w:proofErr w:type="gramStart"/>
            <w:r w:rsidRPr="00933CAF">
              <w:rPr>
                <w:rFonts w:ascii="Times New Roman" w:eastAsia="SchoolBookSanPin" w:hAnsi="Times New Roman"/>
                <w:bCs/>
                <w:sz w:val="28"/>
                <w:szCs w:val="24"/>
              </w:rPr>
              <w:t xml:space="preserve">(5-дневная учебная неделя с изучением родного языка или обучением </w:t>
            </w:r>
            <w:proofErr w:type="gramEnd"/>
          </w:p>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8"/>
                <w:szCs w:val="24"/>
              </w:rPr>
              <w:t>на родном языке)</w:t>
            </w:r>
          </w:p>
        </w:tc>
      </w:tr>
      <w:tr w:rsidR="00A158B5" w:rsidRPr="00933CAF" w:rsidTr="00AD00DF">
        <w:trPr>
          <w:trHeight w:hRule="exact" w:val="320"/>
        </w:trPr>
        <w:tc>
          <w:tcPr>
            <w:tcW w:w="1964" w:type="dxa"/>
            <w:vMerge w:val="restart"/>
            <w:tcBorders>
              <w:top w:val="single" w:sz="4" w:space="0" w:color="000000"/>
              <w:left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Предметные области</w:t>
            </w:r>
          </w:p>
        </w:tc>
        <w:tc>
          <w:tcPr>
            <w:tcW w:w="2367" w:type="dxa"/>
            <w:vMerge w:val="restart"/>
            <w:tcBorders>
              <w:top w:val="single" w:sz="4" w:space="0" w:color="000000"/>
              <w:left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Учебные предметы/ классы</w:t>
            </w:r>
          </w:p>
        </w:tc>
        <w:tc>
          <w:tcPr>
            <w:tcW w:w="4141" w:type="dxa"/>
            <w:gridSpan w:val="4"/>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Количество часов в неделю</w:t>
            </w:r>
          </w:p>
        </w:tc>
        <w:tc>
          <w:tcPr>
            <w:tcW w:w="1348" w:type="dxa"/>
            <w:vMerge w:val="restart"/>
            <w:tcBorders>
              <w:top w:val="single" w:sz="4" w:space="0" w:color="000000"/>
              <w:left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hAnsi="Times New Roman"/>
                <w:sz w:val="24"/>
                <w:szCs w:val="24"/>
              </w:rPr>
            </w:pPr>
          </w:p>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Всего</w:t>
            </w:r>
          </w:p>
        </w:tc>
      </w:tr>
      <w:tr w:rsidR="00A158B5" w:rsidRPr="00933CAF" w:rsidTr="00AD00DF">
        <w:trPr>
          <w:trHeight w:hRule="exact" w:val="320"/>
        </w:trPr>
        <w:tc>
          <w:tcPr>
            <w:tcW w:w="1964" w:type="dxa"/>
            <w:vMerge/>
            <w:tcBorders>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hAnsi="Times New Roman"/>
                <w:sz w:val="24"/>
                <w:szCs w:val="24"/>
              </w:rPr>
            </w:pPr>
          </w:p>
        </w:tc>
        <w:tc>
          <w:tcPr>
            <w:tcW w:w="2367" w:type="dxa"/>
            <w:vMerge/>
            <w:tcBorders>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hAnsi="Times New Roman"/>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I</w:t>
            </w:r>
          </w:p>
        </w:tc>
        <w:tc>
          <w:tcPr>
            <w:tcW w:w="1035" w:type="dxa"/>
            <w:tcBorders>
              <w:top w:val="single" w:sz="4" w:space="0" w:color="000000"/>
              <w:left w:val="single" w:sz="4" w:space="0" w:color="000000"/>
              <w:bottom w:val="single" w:sz="4" w:space="0" w:color="000000"/>
              <w:right w:val="single" w:sz="4" w:space="0" w:color="000000"/>
            </w:tcBorders>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II</w:t>
            </w:r>
          </w:p>
        </w:tc>
        <w:tc>
          <w:tcPr>
            <w:tcW w:w="1035" w:type="dxa"/>
            <w:tcBorders>
              <w:top w:val="single" w:sz="4" w:space="0" w:color="000000"/>
              <w:left w:val="single" w:sz="4" w:space="0" w:color="000000"/>
              <w:bottom w:val="single" w:sz="4" w:space="0" w:color="000000"/>
              <w:right w:val="single" w:sz="4" w:space="0" w:color="000000"/>
            </w:tcBorders>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III</w:t>
            </w:r>
          </w:p>
        </w:tc>
        <w:tc>
          <w:tcPr>
            <w:tcW w:w="888" w:type="dxa"/>
            <w:tcBorders>
              <w:top w:val="single" w:sz="4" w:space="0" w:color="000000"/>
              <w:left w:val="single" w:sz="4" w:space="0" w:color="000000"/>
              <w:bottom w:val="single" w:sz="4" w:space="0" w:color="000000"/>
              <w:right w:val="single" w:sz="4" w:space="0" w:color="000000"/>
            </w:tcBorders>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IV</w:t>
            </w:r>
          </w:p>
        </w:tc>
        <w:tc>
          <w:tcPr>
            <w:tcW w:w="1348" w:type="dxa"/>
            <w:vMerge/>
            <w:tcBorders>
              <w:left w:val="single" w:sz="4" w:space="0" w:color="000000"/>
              <w:bottom w:val="single" w:sz="4" w:space="0" w:color="000000"/>
              <w:right w:val="single" w:sz="4" w:space="0" w:color="000000"/>
            </w:tcBorders>
          </w:tcPr>
          <w:p w:rsidR="00A158B5" w:rsidRPr="00933CAF" w:rsidRDefault="00A158B5" w:rsidP="003D051F">
            <w:pPr>
              <w:widowControl/>
              <w:spacing w:after="0" w:line="240" w:lineRule="auto"/>
              <w:ind w:left="57" w:right="57"/>
              <w:jc w:val="both"/>
              <w:rPr>
                <w:rFonts w:ascii="Times New Roman" w:hAnsi="Times New Roman"/>
                <w:sz w:val="24"/>
                <w:szCs w:val="24"/>
              </w:rPr>
            </w:pPr>
          </w:p>
        </w:tc>
      </w:tr>
      <w:tr w:rsidR="00A158B5" w:rsidRPr="00933CAF" w:rsidTr="00AD00DF">
        <w:trPr>
          <w:trHeight w:hRule="exact" w:val="355"/>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Обязательная часть</w:t>
            </w:r>
          </w:p>
        </w:tc>
        <w:tc>
          <w:tcPr>
            <w:tcW w:w="5489" w:type="dxa"/>
            <w:gridSpan w:val="5"/>
            <w:tcBorders>
              <w:top w:val="single" w:sz="4" w:space="0" w:color="000000"/>
              <w:left w:val="single" w:sz="4" w:space="0" w:color="000000"/>
              <w:bottom w:val="single" w:sz="4" w:space="0" w:color="000000"/>
              <w:right w:val="single" w:sz="4" w:space="0" w:color="000000"/>
            </w:tcBorders>
          </w:tcPr>
          <w:p w:rsidR="00A158B5" w:rsidRPr="00933CAF" w:rsidRDefault="00A158B5" w:rsidP="003D051F">
            <w:pPr>
              <w:widowControl/>
              <w:spacing w:after="0" w:line="240" w:lineRule="auto"/>
              <w:ind w:left="57" w:right="57"/>
              <w:jc w:val="both"/>
              <w:rPr>
                <w:rFonts w:ascii="Times New Roman" w:hAnsi="Times New Roman"/>
                <w:sz w:val="24"/>
                <w:szCs w:val="24"/>
              </w:rPr>
            </w:pPr>
          </w:p>
        </w:tc>
      </w:tr>
      <w:tr w:rsidR="00A158B5" w:rsidRPr="00933CAF" w:rsidTr="00AD00DF">
        <w:trPr>
          <w:trHeight w:hRule="exact" w:val="435"/>
        </w:trPr>
        <w:tc>
          <w:tcPr>
            <w:tcW w:w="1964" w:type="dxa"/>
            <w:vMerge w:val="restart"/>
            <w:tcBorders>
              <w:top w:val="single" w:sz="4" w:space="0" w:color="000000"/>
              <w:left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Русский язык</w:t>
            </w:r>
            <w:r w:rsidR="00933CAF" w:rsidRPr="00933CAF">
              <w:rPr>
                <w:rFonts w:ascii="Times New Roman" w:eastAsia="SchoolBookSanPin" w:hAnsi="Times New Roman"/>
                <w:sz w:val="24"/>
                <w:szCs w:val="24"/>
              </w:rPr>
              <w:t xml:space="preserve"> </w:t>
            </w:r>
            <w:r w:rsidRPr="00933CAF">
              <w:rPr>
                <w:rFonts w:ascii="Times New Roman" w:eastAsia="SchoolBookSanPin" w:hAnsi="Times New Roman"/>
                <w:sz w:val="24"/>
                <w:szCs w:val="24"/>
              </w:rPr>
              <w:t>и литературное чтение</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Русский язык</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5</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5</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20</w:t>
            </w:r>
          </w:p>
        </w:tc>
      </w:tr>
      <w:tr w:rsidR="00A158B5" w:rsidRPr="00933CAF" w:rsidTr="00AD00DF">
        <w:trPr>
          <w:trHeight w:hRule="exact" w:val="703"/>
        </w:trPr>
        <w:tc>
          <w:tcPr>
            <w:tcW w:w="1964" w:type="dxa"/>
            <w:vMerge/>
            <w:tcBorders>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Литературное чтение</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12</w:t>
            </w:r>
          </w:p>
        </w:tc>
      </w:tr>
      <w:tr w:rsidR="00A158B5" w:rsidRPr="00933CAF" w:rsidTr="005A2B33">
        <w:trPr>
          <w:trHeight w:hRule="exact" w:val="1710"/>
        </w:trPr>
        <w:tc>
          <w:tcPr>
            <w:tcW w:w="1964" w:type="dxa"/>
            <w:vMerge w:val="restart"/>
            <w:tcBorders>
              <w:top w:val="single" w:sz="4" w:space="0" w:color="000000"/>
              <w:left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Родной язык</w:t>
            </w:r>
            <w:r w:rsidR="00933CAF" w:rsidRPr="00933CAF">
              <w:rPr>
                <w:rFonts w:ascii="Times New Roman" w:eastAsia="SchoolBookSanPin" w:hAnsi="Times New Roman"/>
                <w:sz w:val="24"/>
                <w:szCs w:val="24"/>
              </w:rPr>
              <w:t xml:space="preserve"> </w:t>
            </w:r>
            <w:r w:rsidRPr="00933CAF">
              <w:rPr>
                <w:rFonts w:ascii="Times New Roman" w:eastAsia="SchoolBookSanPin" w:hAnsi="Times New Roman"/>
                <w:sz w:val="24"/>
                <w:szCs w:val="24"/>
              </w:rPr>
              <w:t>и литературное чтение на родном языке</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Родной язык</w:t>
            </w:r>
            <w:r w:rsidR="00933CAF" w:rsidRPr="00933CAF">
              <w:rPr>
                <w:rFonts w:ascii="Times New Roman" w:eastAsia="SchoolBookSanPin" w:hAnsi="Times New Roman"/>
                <w:sz w:val="24"/>
                <w:szCs w:val="24"/>
              </w:rPr>
              <w:t xml:space="preserve"> </w:t>
            </w:r>
            <w:r w:rsidRPr="00933CAF">
              <w:rPr>
                <w:rFonts w:ascii="Times New Roman" w:eastAsia="SchoolBookSanPin" w:hAnsi="Times New Roman"/>
                <w:sz w:val="24"/>
                <w:szCs w:val="24"/>
              </w:rPr>
              <w:t>и (или) государственный язык республики Российской Федерации</w:t>
            </w:r>
          </w:p>
        </w:tc>
        <w:tc>
          <w:tcPr>
            <w:tcW w:w="1183" w:type="dxa"/>
            <w:vMerge w:val="restart"/>
            <w:tcBorders>
              <w:top w:val="single" w:sz="4" w:space="0" w:color="000000"/>
              <w:left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35" w:type="dxa"/>
            <w:vMerge w:val="restart"/>
            <w:tcBorders>
              <w:top w:val="single" w:sz="4" w:space="0" w:color="000000"/>
              <w:left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35" w:type="dxa"/>
            <w:vMerge w:val="restart"/>
            <w:tcBorders>
              <w:top w:val="single" w:sz="4" w:space="0" w:color="000000"/>
              <w:left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888" w:type="dxa"/>
            <w:vMerge w:val="restart"/>
            <w:tcBorders>
              <w:top w:val="single" w:sz="4" w:space="0" w:color="000000"/>
              <w:left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348" w:type="dxa"/>
            <w:vMerge w:val="restart"/>
            <w:tcBorders>
              <w:top w:val="single" w:sz="4" w:space="0" w:color="000000"/>
              <w:left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7</w:t>
            </w:r>
          </w:p>
        </w:tc>
      </w:tr>
      <w:tr w:rsidR="00A158B5" w:rsidRPr="00933CAF" w:rsidTr="00AD00DF">
        <w:trPr>
          <w:trHeight w:hRule="exact" w:val="331"/>
        </w:trPr>
        <w:tc>
          <w:tcPr>
            <w:tcW w:w="1964" w:type="dxa"/>
            <w:vMerge/>
            <w:tcBorders>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Литературное чтение на родном языке</w:t>
            </w:r>
          </w:p>
        </w:tc>
        <w:tc>
          <w:tcPr>
            <w:tcW w:w="1183" w:type="dxa"/>
            <w:vMerge/>
            <w:tcBorders>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hAnsi="Times New Roman"/>
                <w:sz w:val="24"/>
                <w:szCs w:val="24"/>
              </w:rPr>
            </w:pPr>
          </w:p>
        </w:tc>
        <w:tc>
          <w:tcPr>
            <w:tcW w:w="1035" w:type="dxa"/>
            <w:vMerge/>
            <w:tcBorders>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hAnsi="Times New Roman"/>
                <w:sz w:val="24"/>
                <w:szCs w:val="24"/>
              </w:rPr>
            </w:pPr>
          </w:p>
        </w:tc>
        <w:tc>
          <w:tcPr>
            <w:tcW w:w="1035" w:type="dxa"/>
            <w:vMerge/>
            <w:tcBorders>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hAnsi="Times New Roman"/>
                <w:sz w:val="24"/>
                <w:szCs w:val="24"/>
              </w:rPr>
            </w:pPr>
          </w:p>
        </w:tc>
        <w:tc>
          <w:tcPr>
            <w:tcW w:w="888" w:type="dxa"/>
            <w:vMerge/>
            <w:tcBorders>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hAnsi="Times New Roman"/>
                <w:sz w:val="24"/>
                <w:szCs w:val="24"/>
              </w:rPr>
            </w:pPr>
          </w:p>
        </w:tc>
        <w:tc>
          <w:tcPr>
            <w:tcW w:w="1348" w:type="dxa"/>
            <w:vMerge/>
            <w:tcBorders>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hAnsi="Times New Roman"/>
                <w:sz w:val="24"/>
                <w:szCs w:val="24"/>
              </w:rPr>
            </w:pPr>
          </w:p>
        </w:tc>
      </w:tr>
      <w:tr w:rsidR="00A158B5" w:rsidRPr="00933CAF" w:rsidTr="00AD00DF">
        <w:trPr>
          <w:trHeight w:hRule="exact" w:val="663"/>
        </w:trPr>
        <w:tc>
          <w:tcPr>
            <w:tcW w:w="1964"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Иностранный язык</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Иностранный язык</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6</w:t>
            </w:r>
          </w:p>
        </w:tc>
      </w:tr>
      <w:tr w:rsidR="00A158B5" w:rsidRPr="00933CAF" w:rsidTr="00AD00DF">
        <w:trPr>
          <w:trHeight w:hRule="exact" w:val="604"/>
        </w:trPr>
        <w:tc>
          <w:tcPr>
            <w:tcW w:w="1964"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Математика</w:t>
            </w:r>
            <w:r w:rsidR="00933CAF" w:rsidRPr="00933CAF">
              <w:rPr>
                <w:rFonts w:ascii="Times New Roman" w:eastAsia="SchoolBookSanPin" w:hAnsi="Times New Roman"/>
                <w:sz w:val="24"/>
                <w:szCs w:val="24"/>
              </w:rPr>
              <w:t xml:space="preserve"> </w:t>
            </w:r>
            <w:r w:rsidRPr="00933CAF">
              <w:rPr>
                <w:rFonts w:ascii="Times New Roman" w:eastAsia="SchoolBookSanPin" w:hAnsi="Times New Roman"/>
                <w:sz w:val="24"/>
                <w:szCs w:val="24"/>
              </w:rPr>
              <w:t>и информатика</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Математика</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16</w:t>
            </w:r>
          </w:p>
        </w:tc>
      </w:tr>
      <w:tr w:rsidR="00A158B5" w:rsidRPr="00933CAF" w:rsidTr="00AD00DF">
        <w:trPr>
          <w:trHeight w:hRule="exact" w:val="1234"/>
        </w:trPr>
        <w:tc>
          <w:tcPr>
            <w:tcW w:w="1964"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lastRenderedPageBreak/>
              <w:t>Обществознание и естествознание</w:t>
            </w:r>
          </w:p>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(Окружающий мир)</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Окружающий мир</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8</w:t>
            </w:r>
          </w:p>
        </w:tc>
      </w:tr>
      <w:tr w:rsidR="00A158B5" w:rsidRPr="00933CAF" w:rsidTr="00AD00DF">
        <w:trPr>
          <w:trHeight w:hRule="exact" w:val="1138"/>
        </w:trPr>
        <w:tc>
          <w:tcPr>
            <w:tcW w:w="1964"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Основы религиозных культур</w:t>
            </w:r>
            <w:r w:rsidR="00933CAF" w:rsidRPr="00933CAF">
              <w:rPr>
                <w:rFonts w:ascii="Times New Roman" w:eastAsia="SchoolBookSanPin" w:hAnsi="Times New Roman"/>
                <w:sz w:val="24"/>
                <w:szCs w:val="24"/>
              </w:rPr>
              <w:t xml:space="preserve"> </w:t>
            </w:r>
            <w:r w:rsidRPr="00933CAF">
              <w:rPr>
                <w:rFonts w:ascii="Times New Roman" w:eastAsia="SchoolBookSanPin" w:hAnsi="Times New Roman"/>
                <w:sz w:val="24"/>
                <w:szCs w:val="24"/>
              </w:rPr>
              <w:t>и светской этики</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Основы религиозных культур и светской этики</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r>
      <w:tr w:rsidR="00A158B5" w:rsidRPr="00933CAF" w:rsidTr="00AD00DF">
        <w:trPr>
          <w:trHeight w:hRule="exact" w:val="559"/>
        </w:trPr>
        <w:tc>
          <w:tcPr>
            <w:tcW w:w="1964" w:type="dxa"/>
            <w:vMerge w:val="restart"/>
            <w:tcBorders>
              <w:top w:val="single" w:sz="4" w:space="0" w:color="000000"/>
              <w:left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Искусство</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Изобразительное искусство</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r>
      <w:tr w:rsidR="00A158B5" w:rsidRPr="00933CAF" w:rsidTr="00AD00DF">
        <w:trPr>
          <w:trHeight w:hRule="exact" w:val="317"/>
        </w:trPr>
        <w:tc>
          <w:tcPr>
            <w:tcW w:w="1964" w:type="dxa"/>
            <w:vMerge/>
            <w:tcBorders>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Музыка</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r>
      <w:tr w:rsidR="00A158B5" w:rsidRPr="00933CAF" w:rsidTr="00AD00DF">
        <w:trPr>
          <w:trHeight w:hRule="exact" w:val="414"/>
        </w:trPr>
        <w:tc>
          <w:tcPr>
            <w:tcW w:w="1964"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Технология</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Технология</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r>
      <w:tr w:rsidR="00371FBD" w:rsidRPr="00933CAF" w:rsidTr="00371FBD">
        <w:trPr>
          <w:trHeight w:hRule="exact" w:val="673"/>
        </w:trPr>
        <w:tc>
          <w:tcPr>
            <w:tcW w:w="1964"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Физическая культура</w:t>
            </w:r>
          </w:p>
        </w:tc>
        <w:tc>
          <w:tcPr>
            <w:tcW w:w="2367"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Физическая культура</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8</w:t>
            </w:r>
          </w:p>
        </w:tc>
      </w:tr>
      <w:tr w:rsidR="00A158B5" w:rsidRPr="00933CAF" w:rsidTr="00AD00DF">
        <w:trPr>
          <w:trHeight w:hRule="exact" w:val="281"/>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Итого:</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23</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90</w:t>
            </w:r>
          </w:p>
        </w:tc>
      </w:tr>
      <w:tr w:rsidR="00A158B5" w:rsidRPr="00933CAF" w:rsidTr="00AD00DF">
        <w:trPr>
          <w:trHeight w:hRule="exact" w:val="685"/>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Часть, формируемая участниками образовательных отношений</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0</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0</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0</w:t>
            </w:r>
          </w:p>
        </w:tc>
      </w:tr>
      <w:tr w:rsidR="00A158B5" w:rsidRPr="00933CAF" w:rsidTr="00AD00DF">
        <w:trPr>
          <w:trHeight w:hRule="exact" w:val="289"/>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Учебные недели</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33</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34</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34</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34</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135</w:t>
            </w:r>
          </w:p>
        </w:tc>
      </w:tr>
      <w:tr w:rsidR="00A158B5" w:rsidRPr="00933CAF" w:rsidTr="00AD00DF">
        <w:trPr>
          <w:trHeight w:hRule="exact" w:val="279"/>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Всего часов</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693</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782</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782</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782</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3039</w:t>
            </w:r>
          </w:p>
        </w:tc>
      </w:tr>
      <w:tr w:rsidR="00A158B5" w:rsidRPr="00933CAF" w:rsidTr="00AD00DF">
        <w:trPr>
          <w:trHeight w:hRule="exact" w:val="1128"/>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3"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23</w:t>
            </w:r>
          </w:p>
        </w:tc>
        <w:tc>
          <w:tcPr>
            <w:tcW w:w="1348" w:type="dxa"/>
            <w:tcBorders>
              <w:top w:val="single" w:sz="4" w:space="0" w:color="000000"/>
              <w:left w:val="single" w:sz="4" w:space="0" w:color="000000"/>
              <w:bottom w:val="single" w:sz="4" w:space="0" w:color="000000"/>
              <w:right w:val="single" w:sz="4" w:space="0" w:color="000000"/>
            </w:tcBorders>
            <w:vAlign w:val="center"/>
          </w:tcPr>
          <w:p w:rsidR="00A158B5" w:rsidRPr="00933CAF" w:rsidRDefault="00A158B5" w:rsidP="003D051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90</w:t>
            </w:r>
          </w:p>
        </w:tc>
      </w:tr>
    </w:tbl>
    <w:p w:rsidR="00A158B5" w:rsidRPr="00933CAF" w:rsidRDefault="00A158B5" w:rsidP="003D051F">
      <w:pPr>
        <w:widowControl/>
        <w:spacing w:after="0" w:line="240" w:lineRule="auto"/>
        <w:ind w:firstLine="709"/>
        <w:jc w:val="both"/>
        <w:rPr>
          <w:rFonts w:ascii="Times New Roman" w:eastAsia="SchoolBookSanPin" w:hAnsi="Times New Roman"/>
          <w:sz w:val="26"/>
          <w:szCs w:val="26"/>
        </w:rPr>
      </w:pPr>
    </w:p>
    <w:p w:rsidR="00CA2E26" w:rsidRPr="00933CAF" w:rsidRDefault="00266C0F"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При наличии необходимых условий (кадровых, финансовых, материально-технических и иных) возможно деление классов на группы</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при проведении учебных занятий, курсов, дисциплин (модулей).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 проведении занятий по родному языку в образовательных организациях,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которых наряду с русским языком изучается родной язык (</w:t>
      </w:r>
      <w:r w:rsidR="008206C9" w:rsidRPr="00933CAF">
        <w:rPr>
          <w:rFonts w:ascii="Times New Roman" w:eastAsia="SchoolBookSanPin" w:hAnsi="Times New Roman"/>
          <w:sz w:val="28"/>
          <w:szCs w:val="28"/>
        </w:rPr>
        <w:t>1–4</w:t>
      </w:r>
      <w:r w:rsidRPr="00933CAF">
        <w:rPr>
          <w:rFonts w:ascii="Times New Roman" w:eastAsia="SchoolBookSanPin" w:hAnsi="Times New Roman"/>
          <w:sz w:val="28"/>
          <w:szCs w:val="28"/>
        </w:rPr>
        <w:t xml:space="preserve"> классы),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по иностранному языку (</w:t>
      </w:r>
      <w:r w:rsidR="00856FB8" w:rsidRPr="00933CAF">
        <w:rPr>
          <w:rFonts w:ascii="Times New Roman" w:eastAsia="SchoolBookSanPin" w:hAnsi="Times New Roman"/>
          <w:sz w:val="28"/>
          <w:szCs w:val="28"/>
        </w:rPr>
        <w:t>2–4</w:t>
      </w:r>
      <w:r w:rsidRPr="00933CAF">
        <w:rPr>
          <w:rFonts w:ascii="Times New Roman" w:eastAsia="SchoolBookSanPin" w:hAnsi="Times New Roman"/>
          <w:sz w:val="28"/>
          <w:szCs w:val="28"/>
        </w:rPr>
        <w:t xml:space="preserve"> классы) осуществляется деление классов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две и более группы. При проведении учебных занятий в малокомплектных организациях допускается объединение в группы обучающихся </w:t>
      </w:r>
      <w:r w:rsidR="00266C0F" w:rsidRPr="00933CAF">
        <w:rPr>
          <w:rFonts w:ascii="Times New Roman" w:eastAsia="SchoolBookSanPin" w:hAnsi="Times New Roman"/>
          <w:sz w:val="28"/>
          <w:szCs w:val="28"/>
        </w:rPr>
        <w:t xml:space="preserve">по </w:t>
      </w:r>
      <w:r w:rsidRPr="00933CAF">
        <w:rPr>
          <w:rFonts w:ascii="Times New Roman" w:eastAsia="SchoolBookSanPin" w:hAnsi="Times New Roman"/>
          <w:sz w:val="28"/>
          <w:szCs w:val="28"/>
        </w:rPr>
        <w:t>образовательным программам начального общего образования из нескольких классов.</w:t>
      </w:r>
    </w:p>
    <w:p w:rsidR="00CA2E26" w:rsidRPr="00933CAF" w:rsidRDefault="00266C0F"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921B9">
        <w:rPr>
          <w:rFonts w:ascii="Times New Roman" w:eastAsia="SchoolBookSanPin" w:hAnsi="Times New Roman"/>
          <w:sz w:val="28"/>
          <w:szCs w:val="28"/>
        </w:rPr>
        <w:t xml:space="preserve"> В МОУ «</w:t>
      </w:r>
      <w:proofErr w:type="spellStart"/>
      <w:r w:rsidR="00C921B9">
        <w:rPr>
          <w:rFonts w:ascii="Times New Roman" w:eastAsia="SchoolBookSanPin" w:hAnsi="Times New Roman"/>
          <w:sz w:val="28"/>
          <w:szCs w:val="28"/>
        </w:rPr>
        <w:t>Нижнекуэнгинская</w:t>
      </w:r>
      <w:proofErr w:type="spellEnd"/>
      <w:r w:rsidR="00C921B9">
        <w:rPr>
          <w:rFonts w:ascii="Times New Roman" w:eastAsia="SchoolBookSanPin" w:hAnsi="Times New Roman"/>
          <w:sz w:val="28"/>
          <w:szCs w:val="28"/>
        </w:rPr>
        <w:t xml:space="preserve"> ООШ» </w:t>
      </w:r>
      <w:r w:rsidR="00CA2E26" w:rsidRPr="00933CAF">
        <w:rPr>
          <w:rFonts w:ascii="Times New Roman" w:eastAsia="SchoolBookSanPin" w:hAnsi="Times New Roman"/>
          <w:sz w:val="28"/>
          <w:szCs w:val="28"/>
        </w:rPr>
        <w:t>режим работы (5-дневная учебная неделя). Для обучающихся 1 классов максимальная продолжительность учебной недели составляет 5 дней.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Продолжительность учебного года при получении начального общего образования составляет 34 недели, в 1 классе – 33 недели.</w:t>
      </w:r>
    </w:p>
    <w:p w:rsidR="00CA2E26" w:rsidRPr="00933CAF" w:rsidRDefault="00266C0F"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rsidR="00B563ED" w:rsidRPr="00933CAF" w:rsidRDefault="00264E13"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w:t>
      </w:r>
      <w:r w:rsidR="00B563ED" w:rsidRPr="00933CAF">
        <w:rPr>
          <w:rFonts w:ascii="Times New Roman" w:eastAsia="SchoolBookSanPin" w:hAnsi="Times New Roman"/>
          <w:sz w:val="28"/>
          <w:szCs w:val="28"/>
        </w:rPr>
        <w:t>учебного времени и каникул. Продолжительность каникул должна составлять не менее</w:t>
      </w:r>
      <w:r w:rsidR="00933CAF" w:rsidRPr="00933CAF">
        <w:rPr>
          <w:rFonts w:ascii="Times New Roman" w:eastAsia="SchoolBookSanPin" w:hAnsi="Times New Roman"/>
          <w:sz w:val="28"/>
          <w:szCs w:val="28"/>
        </w:rPr>
        <w:t xml:space="preserve"> </w:t>
      </w:r>
      <w:r w:rsidR="00B563ED" w:rsidRPr="00933CAF">
        <w:rPr>
          <w:rFonts w:ascii="Times New Roman" w:eastAsia="SchoolBookSanPin" w:hAnsi="Times New Roman"/>
          <w:sz w:val="28"/>
          <w:szCs w:val="28"/>
        </w:rPr>
        <w:t>7 календарных дней.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 xml:space="preserve">Для </w:t>
      </w:r>
      <w:proofErr w:type="gramStart"/>
      <w:r w:rsidRPr="00933CAF">
        <w:rPr>
          <w:rFonts w:ascii="Times New Roman" w:eastAsia="SchoolBookSanPin" w:hAnsi="Times New Roman"/>
          <w:sz w:val="28"/>
          <w:szCs w:val="28"/>
        </w:rPr>
        <w:t>обучающихся</w:t>
      </w:r>
      <w:proofErr w:type="gramEnd"/>
      <w:r w:rsidRPr="00933CAF">
        <w:rPr>
          <w:rFonts w:ascii="Times New Roman" w:eastAsia="SchoolBookSanPin" w:hAnsi="Times New Roman"/>
          <w:sz w:val="28"/>
          <w:szCs w:val="28"/>
        </w:rPr>
        <w:t xml:space="preserve"> в 1 классе устанавливаются в течение года дополнительные недельные каникулы.</w:t>
      </w:r>
    </w:p>
    <w:p w:rsidR="00CA2E26" w:rsidRPr="00933CAF" w:rsidRDefault="00CA2E26" w:rsidP="00AD13B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Продолжительность урока составляет:</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в 1 классе – 35 минут (сентябрь – декабрь), 40 мин</w:t>
      </w:r>
      <w:r w:rsidR="00FD629E" w:rsidRPr="00933CAF">
        <w:rPr>
          <w:rFonts w:ascii="Times New Roman" w:eastAsia="SchoolBookSanPin" w:hAnsi="Times New Roman"/>
          <w:sz w:val="28"/>
          <w:szCs w:val="28"/>
        </w:rPr>
        <w:t>ут</w:t>
      </w:r>
      <w:r w:rsidRPr="00933CAF">
        <w:rPr>
          <w:rFonts w:ascii="Times New Roman" w:eastAsia="SchoolBookSanPin" w:hAnsi="Times New Roman"/>
          <w:sz w:val="28"/>
          <w:szCs w:val="28"/>
        </w:rPr>
        <w:t xml:space="preserve"> (январь – май);</w:t>
      </w:r>
      <w:proofErr w:type="gramEnd"/>
    </w:p>
    <w:p w:rsidR="00FD629E" w:rsidRPr="00933CAF" w:rsidRDefault="00FD629E"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 классах, в которых обучаются </w:t>
      </w:r>
      <w:proofErr w:type="gramStart"/>
      <w:r w:rsidR="00F21E9A" w:rsidRPr="00933CAF">
        <w:rPr>
          <w:rFonts w:ascii="Times New Roman" w:eastAsia="SchoolBookSanPin" w:hAnsi="Times New Roman"/>
          <w:sz w:val="28"/>
          <w:szCs w:val="28"/>
        </w:rPr>
        <w:t>обучающиеся</w:t>
      </w:r>
      <w:proofErr w:type="gramEnd"/>
      <w:r w:rsidR="00F21E9A"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w:t>
      </w:r>
      <w:r w:rsidR="00F21E9A" w:rsidRPr="00933CAF">
        <w:rPr>
          <w:rFonts w:ascii="Times New Roman" w:eastAsia="SchoolBookSanPin" w:hAnsi="Times New Roman"/>
          <w:sz w:val="28"/>
          <w:szCs w:val="28"/>
        </w:rPr>
        <w:t>ОВЗ</w:t>
      </w:r>
      <w:r w:rsidRPr="00933CAF">
        <w:rPr>
          <w:rFonts w:ascii="Times New Roman" w:eastAsia="SchoolBookSanPin" w:hAnsi="Times New Roman"/>
          <w:sz w:val="28"/>
          <w:szCs w:val="28"/>
        </w:rPr>
        <w:t xml:space="preserve"> – 40 минут;</w:t>
      </w:r>
    </w:p>
    <w:p w:rsidR="00CA2E26" w:rsidRPr="00933CAF" w:rsidRDefault="00CA2E26" w:rsidP="003D051F">
      <w:pPr>
        <w:pStyle w:val="af1"/>
        <w:widowControl/>
        <w:spacing w:after="0"/>
        <w:ind w:firstLine="709"/>
        <w:rPr>
          <w:rFonts w:ascii="Times New Roman" w:hAnsi="Times New Roman"/>
          <w:sz w:val="28"/>
          <w:szCs w:val="28"/>
        </w:rPr>
      </w:pPr>
      <w:r w:rsidRPr="00933CAF">
        <w:rPr>
          <w:rFonts w:ascii="Times New Roman" w:eastAsia="SchoolBookSanPin" w:hAnsi="Times New Roman"/>
          <w:sz w:val="28"/>
          <w:szCs w:val="28"/>
        </w:rPr>
        <w:t xml:space="preserve">в </w:t>
      </w:r>
      <w:r w:rsidR="00856FB8" w:rsidRPr="00933CAF">
        <w:rPr>
          <w:rFonts w:ascii="Times New Roman" w:eastAsia="SchoolBookSanPin" w:hAnsi="Times New Roman"/>
          <w:sz w:val="28"/>
          <w:szCs w:val="28"/>
        </w:rPr>
        <w:t>2–4</w:t>
      </w:r>
      <w:r w:rsidRPr="00933CAF">
        <w:rPr>
          <w:rFonts w:ascii="Times New Roman" w:eastAsia="SchoolBookSanPin" w:hAnsi="Times New Roman"/>
          <w:sz w:val="28"/>
          <w:szCs w:val="28"/>
        </w:rPr>
        <w:t xml:space="preserve"> классах – 4</w:t>
      </w:r>
      <w:r w:rsidR="00C921B9">
        <w:rPr>
          <w:rFonts w:ascii="Times New Roman" w:eastAsia="SchoolBookSanPin" w:hAnsi="Times New Roman"/>
          <w:sz w:val="28"/>
          <w:szCs w:val="28"/>
        </w:rPr>
        <w:t>0</w:t>
      </w:r>
      <w:r w:rsidRPr="00933CAF">
        <w:rPr>
          <w:rFonts w:ascii="Times New Roman" w:eastAsia="SchoolBookSanPin" w:hAnsi="Times New Roman"/>
          <w:sz w:val="28"/>
          <w:szCs w:val="28"/>
        </w:rPr>
        <w:t xml:space="preserve"> минут (по решению образовательной организации).</w:t>
      </w:r>
      <w:r w:rsidRPr="00933CAF">
        <w:rPr>
          <w:rFonts w:ascii="Times New Roman" w:hAnsi="Times New Roman"/>
          <w:sz w:val="28"/>
          <w:szCs w:val="28"/>
        </w:rPr>
        <w:t xml:space="preserve"> </w:t>
      </w:r>
    </w:p>
    <w:p w:rsidR="00CA2E26" w:rsidRPr="00933CAF" w:rsidRDefault="00AD13BC" w:rsidP="00AD13BC">
      <w:pPr>
        <w:widowControl/>
        <w:spacing w:after="0" w:line="240" w:lineRule="auto"/>
        <w:jc w:val="both"/>
        <w:rPr>
          <w:rFonts w:ascii="Times New Roman" w:eastAsia="SchoolBookSanPin" w:hAnsi="Times New Roman"/>
          <w:sz w:val="28"/>
          <w:szCs w:val="28"/>
        </w:rPr>
      </w:pPr>
      <w:r>
        <w:rPr>
          <w:rFonts w:ascii="Times New Roman" w:eastAsia="SchoolBookSanPin" w:hAnsi="Times New Roman"/>
          <w:sz w:val="28"/>
          <w:szCs w:val="28"/>
        </w:rPr>
        <w:t>У</w:t>
      </w:r>
      <w:r w:rsidR="00CA2E26" w:rsidRPr="00933CAF">
        <w:rPr>
          <w:rFonts w:ascii="Times New Roman" w:eastAsia="SchoolBookSanPin" w:hAnsi="Times New Roman"/>
          <w:sz w:val="28"/>
          <w:szCs w:val="28"/>
        </w:rPr>
        <w:t>чебный план является ориентиром при разработке учебного плана образовательной организации, в котором отражаются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конкретизируются основные показатели учебного плана:</w:t>
      </w:r>
    </w:p>
    <w:p w:rsidR="00CA2E26" w:rsidRPr="00933CAF" w:rsidRDefault="00CA2E26" w:rsidP="003D051F">
      <w:pPr>
        <w:widowControl/>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состав учебных предметов;</w:t>
      </w:r>
    </w:p>
    <w:p w:rsidR="00CA2E26" w:rsidRPr="00933CAF" w:rsidRDefault="00CA2E26" w:rsidP="003D051F">
      <w:pPr>
        <w:widowControl/>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CA2E26" w:rsidRPr="00933CAF" w:rsidRDefault="00CA2E26" w:rsidP="003D051F">
      <w:pPr>
        <w:widowControl/>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максимально допустимая недельная нагрузка </w:t>
      </w:r>
      <w:proofErr w:type="gramStart"/>
      <w:r w:rsidRPr="00933CAF">
        <w:rPr>
          <w:rFonts w:ascii="Times New Roman" w:eastAsia="SchoolBookSanPin" w:hAnsi="Times New Roman"/>
          <w:sz w:val="28"/>
          <w:szCs w:val="28"/>
        </w:rPr>
        <w:t>обучающихся</w:t>
      </w:r>
      <w:proofErr w:type="gramEnd"/>
      <w:r w:rsidRPr="00933CAF">
        <w:rPr>
          <w:rFonts w:ascii="Times New Roman" w:eastAsia="SchoolBookSanPin" w:hAnsi="Times New Roman"/>
          <w:sz w:val="28"/>
          <w:szCs w:val="28"/>
        </w:rPr>
        <w:t>;</w:t>
      </w:r>
    </w:p>
    <w:p w:rsidR="00CA2E26" w:rsidRPr="00933CAF" w:rsidRDefault="00CA2E26" w:rsidP="003D051F">
      <w:pPr>
        <w:widowControl/>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максимальная нагрузка с учётом деления классов на группы;</w:t>
      </w:r>
    </w:p>
    <w:p w:rsidR="00CA2E26" w:rsidRPr="00933CAF" w:rsidRDefault="00CA2E26" w:rsidP="003D051F">
      <w:pPr>
        <w:widowControl/>
        <w:tabs>
          <w:tab w:val="left" w:pos="851"/>
        </w:tabs>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 комплектования классов.</w:t>
      </w:r>
    </w:p>
    <w:p w:rsidR="004C4C58" w:rsidRPr="00933CAF" w:rsidRDefault="0037671A" w:rsidP="00AD13BC">
      <w:pPr>
        <w:widowControl/>
        <w:spacing w:after="0" w:line="240" w:lineRule="auto"/>
        <w:jc w:val="both"/>
        <w:rPr>
          <w:rFonts w:ascii="Times New Roman" w:hAnsi="Times New Roman"/>
          <w:sz w:val="28"/>
          <w:szCs w:val="28"/>
        </w:rPr>
      </w:pPr>
      <w:r w:rsidRPr="00933CAF">
        <w:rPr>
          <w:rFonts w:ascii="Times New Roman" w:eastAsia="SchoolBookSanPin" w:hAnsi="Times New Roman"/>
          <w:sz w:val="28"/>
          <w:szCs w:val="28"/>
        </w:rPr>
        <w:t> </w:t>
      </w:r>
      <w:proofErr w:type="gramStart"/>
      <w:r w:rsidR="00C921B9">
        <w:rPr>
          <w:rFonts w:ascii="Times New Roman" w:hAnsi="Times New Roman"/>
          <w:sz w:val="28"/>
          <w:szCs w:val="28"/>
        </w:rPr>
        <w:t>При реализации 3</w:t>
      </w:r>
      <w:r w:rsidR="004C4C58" w:rsidRPr="00933CAF">
        <w:rPr>
          <w:rFonts w:ascii="Times New Roman" w:hAnsi="Times New Roman"/>
          <w:sz w:val="28"/>
          <w:szCs w:val="28"/>
        </w:rPr>
        <w:t xml:space="preserve"> вариан</w:t>
      </w:r>
      <w:r w:rsidR="00C921B9">
        <w:rPr>
          <w:rFonts w:ascii="Times New Roman" w:hAnsi="Times New Roman"/>
          <w:sz w:val="28"/>
          <w:szCs w:val="28"/>
        </w:rPr>
        <w:t xml:space="preserve">та </w:t>
      </w:r>
      <w:r w:rsidR="004C4C58" w:rsidRPr="00933CAF">
        <w:rPr>
          <w:rFonts w:ascii="Times New Roman" w:hAnsi="Times New Roman"/>
          <w:sz w:val="28"/>
          <w:szCs w:val="28"/>
        </w:rPr>
        <w:t xml:space="preserve">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roofErr w:type="gramEnd"/>
    </w:p>
    <w:p w:rsidR="00CA2E26" w:rsidRPr="00933CAF" w:rsidRDefault="00CA2E26" w:rsidP="00AD13B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Учебный план образовательной организации может также составляться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AD00DF" w:rsidRPr="00933CAF" w:rsidRDefault="00AD00DF" w:rsidP="00AD13B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Учебный план определяет формы проведения промежуточной аттестации отдельной части или всего о</w:t>
      </w:r>
      <w:r w:rsidR="006C4779" w:rsidRPr="00933CAF">
        <w:rPr>
          <w:rFonts w:ascii="Times New Roman" w:eastAsia="SchoolBookSanPin" w:hAnsi="Times New Roman"/>
          <w:sz w:val="28"/>
          <w:szCs w:val="28"/>
        </w:rPr>
        <w:t>бъём</w:t>
      </w:r>
      <w:r w:rsidR="00CA2E26" w:rsidRPr="00933CAF">
        <w:rPr>
          <w:rFonts w:ascii="Times New Roman" w:eastAsia="SchoolBookSanPin" w:hAnsi="Times New Roman"/>
          <w:sz w:val="28"/>
          <w:szCs w:val="28"/>
        </w:rPr>
        <w:t xml:space="preserve">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CA2E26" w:rsidRPr="00933CAF" w:rsidRDefault="00AD00DF" w:rsidP="00AD13B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Суммарный объём домашнего задания по всем предметам для каждого класса не должен превышать продолжительности выполнения 1 час – для 1 класса,</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1,5 часа – для 2 и 3 классов, 2 часа – для 4 класса. Образовательной организацией осуществляется координация и контроль объёма домашнего задания </w:t>
      </w:r>
      <w:proofErr w:type="gramStart"/>
      <w:r w:rsidR="00667314" w:rsidRPr="00933CAF">
        <w:rPr>
          <w:rFonts w:ascii="Times New Roman" w:eastAsia="SchoolBookSanPin" w:hAnsi="Times New Roman"/>
          <w:sz w:val="28"/>
          <w:szCs w:val="28"/>
        </w:rPr>
        <w:t>обучающихся</w:t>
      </w:r>
      <w:proofErr w:type="gramEnd"/>
      <w:r w:rsidR="00CA2E26" w:rsidRPr="00933CAF">
        <w:rPr>
          <w:rFonts w:ascii="Times New Roman" w:eastAsia="SchoolBookSanPin" w:hAnsi="Times New Roman"/>
          <w:sz w:val="28"/>
          <w:szCs w:val="28"/>
        </w:rPr>
        <w:t xml:space="preserve"> каждого класса по всем предметам в соответствии с </w:t>
      </w:r>
      <w:r w:rsidR="00264E13" w:rsidRPr="00933CAF">
        <w:rPr>
          <w:rFonts w:ascii="Times New Roman" w:eastAsia="SchoolBookSanPin" w:hAnsi="Times New Roman"/>
          <w:sz w:val="28"/>
          <w:szCs w:val="28"/>
        </w:rPr>
        <w:t>Гигиеническими нормативами</w:t>
      </w:r>
      <w:r w:rsidR="00CA2E26" w:rsidRPr="00933CAF">
        <w:rPr>
          <w:rFonts w:ascii="Times New Roman" w:eastAsia="SchoolBookSanPin" w:hAnsi="Times New Roman"/>
          <w:sz w:val="28"/>
          <w:szCs w:val="28"/>
        </w:rPr>
        <w:t>.</w:t>
      </w:r>
    </w:p>
    <w:p w:rsidR="00CA2E26" w:rsidRPr="00933CAF" w:rsidRDefault="00AD00DF"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proofErr w:type="gramStart"/>
      <w:r w:rsidR="00CA2E26" w:rsidRPr="00933CAF">
        <w:rPr>
          <w:rFonts w:ascii="Times New Roman" w:eastAsia="SchoolBookSanPin" w:hAnsi="Times New Roman"/>
          <w:sz w:val="28"/>
          <w:szCs w:val="28"/>
        </w:rPr>
        <w:t>План внеурочной деятельности определяет формы организации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CA2E26" w:rsidRPr="00933CAF" w:rsidRDefault="00CA2E26" w:rsidP="00AD13B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w:t>
      </w:r>
      <w:r w:rsidRPr="00933CAF">
        <w:rPr>
          <w:rFonts w:ascii="Times New Roman" w:eastAsia="SchoolBookSanPin" w:hAnsi="Times New Roman"/>
          <w:sz w:val="28"/>
          <w:szCs w:val="28"/>
        </w:rPr>
        <w:lastRenderedPageBreak/>
        <w:t>курсов внеурочной деятельности из перечня, предлагаемого образовательной организацией.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rsidR="00CA2E26" w:rsidRPr="00933CAF" w:rsidRDefault="00AD00DF"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CA2E26" w:rsidRPr="00933CAF" w:rsidRDefault="00AD13BC" w:rsidP="003D051F">
      <w:pPr>
        <w:pStyle w:val="3"/>
        <w:widowControl/>
        <w:spacing w:before="0" w:after="0"/>
        <w:ind w:firstLine="709"/>
        <w:rPr>
          <w:b w:val="0"/>
          <w:color w:val="auto"/>
          <w:sz w:val="28"/>
          <w:szCs w:val="28"/>
        </w:rPr>
      </w:pPr>
      <w:r>
        <w:rPr>
          <w:b w:val="0"/>
          <w:color w:val="auto"/>
          <w:sz w:val="28"/>
          <w:szCs w:val="28"/>
        </w:rPr>
        <w:t>К</w:t>
      </w:r>
      <w:r w:rsidR="00CA2E26" w:rsidRPr="00933CAF">
        <w:rPr>
          <w:b w:val="0"/>
          <w:color w:val="auto"/>
          <w:sz w:val="28"/>
          <w:szCs w:val="28"/>
        </w:rPr>
        <w:t xml:space="preserve">алендарный учебный график. </w:t>
      </w:r>
    </w:p>
    <w:p w:rsidR="00CA2E26" w:rsidRPr="00933CAF" w:rsidRDefault="00AD00DF" w:rsidP="00AD13B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921B9">
        <w:rPr>
          <w:rFonts w:ascii="Times New Roman" w:eastAsia="SchoolBookSanPin" w:hAnsi="Times New Roman"/>
          <w:sz w:val="28"/>
          <w:szCs w:val="28"/>
        </w:rPr>
        <w:t>В МОУ «</w:t>
      </w:r>
      <w:proofErr w:type="spellStart"/>
      <w:r w:rsidR="00C921B9">
        <w:rPr>
          <w:rFonts w:ascii="Times New Roman" w:eastAsia="SchoolBookSanPin" w:hAnsi="Times New Roman"/>
          <w:sz w:val="28"/>
          <w:szCs w:val="28"/>
        </w:rPr>
        <w:t>Нижнекуэнгинская</w:t>
      </w:r>
      <w:proofErr w:type="spellEnd"/>
      <w:r w:rsidR="00C921B9">
        <w:rPr>
          <w:rFonts w:ascii="Times New Roman" w:eastAsia="SchoolBookSanPin" w:hAnsi="Times New Roman"/>
          <w:sz w:val="28"/>
          <w:szCs w:val="28"/>
        </w:rPr>
        <w:t xml:space="preserve"> ООШ» деятельность</w:t>
      </w:r>
      <w:r w:rsidR="00CA2E26" w:rsidRPr="00933CAF">
        <w:rPr>
          <w:rFonts w:ascii="Times New Roman" w:eastAsia="SchoolBookSanPin" w:hAnsi="Times New Roman"/>
          <w:sz w:val="28"/>
          <w:szCs w:val="28"/>
        </w:rPr>
        <w:t xml:space="preserve"> осуществляется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по учебным четвертям.</w:t>
      </w: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Продолжительность учебного года при получении начального общего образования составляет 34 недели, в 1 классе – 33 недели.</w:t>
      </w:r>
    </w:p>
    <w:p w:rsidR="00CA2E26" w:rsidRPr="00933CAF" w:rsidRDefault="00AD00DF" w:rsidP="00AD13B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A2E26" w:rsidRPr="00933CAF" w:rsidRDefault="00AD00DF" w:rsidP="00AD13B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Учебный год</w:t>
      </w:r>
      <w:r w:rsidR="00C921B9">
        <w:rPr>
          <w:rFonts w:ascii="Times New Roman" w:eastAsia="SchoolBookSanPin" w:hAnsi="Times New Roman"/>
          <w:sz w:val="28"/>
          <w:szCs w:val="28"/>
        </w:rPr>
        <w:t xml:space="preserve"> заканчивается 30</w:t>
      </w:r>
      <w:r w:rsidR="00CA2E26" w:rsidRPr="00933CAF">
        <w:rPr>
          <w:rFonts w:ascii="Times New Roman" w:eastAsia="SchoolBookSanPin" w:hAnsi="Times New Roman"/>
          <w:sz w:val="28"/>
          <w:szCs w:val="28"/>
        </w:rPr>
        <w:t xml:space="preserve"> мая. Если этот день приходится на выходной день, то в этом случае учебный год заканчивается в предыдущий рабочий день. </w:t>
      </w:r>
    </w:p>
    <w:p w:rsidR="00CA2E26" w:rsidRPr="00933CAF" w:rsidRDefault="00AD00DF"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С целью профилактики переутомления в календарном учебном графике предусматривается чередование периодов учебного времени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каникул. Продолжительность каникул должна составлять не менее 7 календарных дней.</w:t>
      </w:r>
    </w:p>
    <w:p w:rsidR="00CA2E26" w:rsidRPr="00933CAF" w:rsidRDefault="00AD00DF"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Продолжительность учебных четвертей составляет:</w:t>
      </w:r>
      <w:r w:rsidR="00933CAF" w:rsidRPr="00933CAF">
        <w:rPr>
          <w:rFonts w:ascii="Times New Roman" w:eastAsia="SchoolBookSanPin" w:hAnsi="Times New Roman"/>
          <w:sz w:val="28"/>
          <w:szCs w:val="28"/>
        </w:rPr>
        <w:t xml:space="preserve"> </w:t>
      </w:r>
      <w:proofErr w:type="gramStart"/>
      <w:r w:rsidR="00CA2E26" w:rsidRPr="00933CAF">
        <w:rPr>
          <w:rFonts w:ascii="Times New Roman" w:eastAsia="SchoolBookSanPin" w:hAnsi="Times New Roman"/>
          <w:sz w:val="28"/>
          <w:szCs w:val="28"/>
        </w:rPr>
        <w:t xml:space="preserve">I четверть – 8 учебных недель (для </w:t>
      </w:r>
      <w:r w:rsidR="008206C9" w:rsidRPr="00933CAF">
        <w:rPr>
          <w:rFonts w:ascii="Times New Roman" w:eastAsia="SchoolBookSanPin" w:hAnsi="Times New Roman"/>
          <w:sz w:val="28"/>
          <w:szCs w:val="28"/>
        </w:rPr>
        <w:t>1–4</w:t>
      </w:r>
      <w:r w:rsidR="00CA2E26" w:rsidRPr="00933CAF">
        <w:rPr>
          <w:rFonts w:ascii="Times New Roman" w:eastAsia="SchoolBookSanPin" w:hAnsi="Times New Roman"/>
          <w:sz w:val="28"/>
          <w:szCs w:val="28"/>
        </w:rPr>
        <w:t xml:space="preserve"> классов); II четверть – 8 учебных недель</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(для </w:t>
      </w:r>
      <w:r w:rsidR="008206C9" w:rsidRPr="00933CAF">
        <w:rPr>
          <w:rFonts w:ascii="Times New Roman" w:eastAsia="SchoolBookSanPin" w:hAnsi="Times New Roman"/>
          <w:sz w:val="28"/>
          <w:szCs w:val="28"/>
        </w:rPr>
        <w:t>1–4</w:t>
      </w:r>
      <w:r w:rsidR="00CA2E26" w:rsidRPr="00933CAF">
        <w:rPr>
          <w:rFonts w:ascii="Times New Roman" w:eastAsia="SchoolBookSanPin" w:hAnsi="Times New Roman"/>
          <w:sz w:val="28"/>
          <w:szCs w:val="28"/>
        </w:rPr>
        <w:t xml:space="preserve"> классов); III четверть – 1</w:t>
      </w:r>
      <w:r w:rsidR="005F40AD" w:rsidRPr="00933CAF">
        <w:rPr>
          <w:rFonts w:ascii="Times New Roman" w:eastAsia="SchoolBookSanPin" w:hAnsi="Times New Roman"/>
          <w:sz w:val="28"/>
          <w:szCs w:val="28"/>
        </w:rPr>
        <w:t>1</w:t>
      </w:r>
      <w:r w:rsidR="00CA2E26" w:rsidRPr="00933CAF">
        <w:rPr>
          <w:rFonts w:ascii="Times New Roman" w:eastAsia="SchoolBookSanPin" w:hAnsi="Times New Roman"/>
          <w:sz w:val="28"/>
          <w:szCs w:val="28"/>
        </w:rPr>
        <w:t xml:space="preserve"> учебных недель (</w:t>
      </w:r>
      <w:r w:rsidR="005A303A" w:rsidRPr="00933CAF">
        <w:rPr>
          <w:rFonts w:ascii="Times New Roman" w:eastAsia="SchoolBookSanPin" w:hAnsi="Times New Roman"/>
          <w:sz w:val="28"/>
          <w:szCs w:val="28"/>
        </w:rPr>
        <w:t xml:space="preserve">для </w:t>
      </w:r>
      <w:r w:rsidR="00856FB8" w:rsidRPr="00933CAF">
        <w:rPr>
          <w:rFonts w:ascii="Times New Roman" w:eastAsia="SchoolBookSanPin" w:hAnsi="Times New Roman"/>
          <w:sz w:val="28"/>
          <w:szCs w:val="28"/>
        </w:rPr>
        <w:t>2–4</w:t>
      </w:r>
      <w:r w:rsidR="005A303A" w:rsidRPr="00933CAF">
        <w:rPr>
          <w:rFonts w:ascii="Times New Roman" w:eastAsia="SchoolBookSanPin" w:hAnsi="Times New Roman"/>
          <w:sz w:val="28"/>
          <w:szCs w:val="28"/>
        </w:rPr>
        <w:t xml:space="preserve"> классов</w:t>
      </w:r>
      <w:r w:rsidR="00CA2E26" w:rsidRPr="00933CAF">
        <w:rPr>
          <w:rFonts w:ascii="Times New Roman" w:eastAsia="SchoolBookSanPin" w:hAnsi="Times New Roman"/>
          <w:sz w:val="28"/>
          <w:szCs w:val="28"/>
        </w:rPr>
        <w:t xml:space="preserve">), </w:t>
      </w:r>
      <w:r w:rsidR="005F40AD" w:rsidRPr="00933CAF">
        <w:rPr>
          <w:rFonts w:ascii="Times New Roman" w:eastAsia="SchoolBookSanPin" w:hAnsi="Times New Roman"/>
          <w:sz w:val="28"/>
          <w:szCs w:val="28"/>
        </w:rPr>
        <w:t>10</w:t>
      </w:r>
      <w:r w:rsidR="00CA2E26" w:rsidRPr="00933CAF">
        <w:rPr>
          <w:rFonts w:ascii="Times New Roman" w:eastAsia="SchoolBookSanPin" w:hAnsi="Times New Roman"/>
          <w:sz w:val="28"/>
          <w:szCs w:val="28"/>
        </w:rPr>
        <w:t xml:space="preserve"> учебных недель (</w:t>
      </w:r>
      <w:r w:rsidR="005A303A" w:rsidRPr="00933CAF">
        <w:rPr>
          <w:rFonts w:ascii="Times New Roman" w:eastAsia="SchoolBookSanPin" w:hAnsi="Times New Roman"/>
          <w:sz w:val="28"/>
          <w:szCs w:val="28"/>
        </w:rPr>
        <w:t>для 1 классов</w:t>
      </w:r>
      <w:r w:rsidR="00CA2E26" w:rsidRPr="00933CAF">
        <w:rPr>
          <w:rFonts w:ascii="Times New Roman" w:eastAsia="SchoolBookSanPin" w:hAnsi="Times New Roman"/>
          <w:sz w:val="28"/>
          <w:szCs w:val="28"/>
        </w:rPr>
        <w:t xml:space="preserve">); IV четверть – </w:t>
      </w:r>
      <w:r w:rsidR="005F40AD" w:rsidRPr="00933CAF">
        <w:rPr>
          <w:rFonts w:ascii="Times New Roman" w:eastAsia="SchoolBookSanPin" w:hAnsi="Times New Roman"/>
          <w:sz w:val="28"/>
          <w:szCs w:val="28"/>
        </w:rPr>
        <w:t>7</w:t>
      </w:r>
      <w:r w:rsidR="00CA2E26" w:rsidRPr="00933CAF">
        <w:rPr>
          <w:rFonts w:ascii="Times New Roman" w:eastAsia="SchoolBookSanPin" w:hAnsi="Times New Roman"/>
          <w:sz w:val="28"/>
          <w:szCs w:val="28"/>
        </w:rPr>
        <w:t xml:space="preserve"> учебных недель (для </w:t>
      </w:r>
      <w:r w:rsidR="008206C9" w:rsidRPr="00933CAF">
        <w:rPr>
          <w:rFonts w:ascii="Times New Roman" w:eastAsia="SchoolBookSanPin" w:hAnsi="Times New Roman"/>
          <w:sz w:val="28"/>
          <w:szCs w:val="28"/>
        </w:rPr>
        <w:t>1–4</w:t>
      </w:r>
      <w:r w:rsidR="00CA2E26" w:rsidRPr="00933CAF">
        <w:rPr>
          <w:rFonts w:ascii="Times New Roman" w:eastAsia="SchoolBookSanPin" w:hAnsi="Times New Roman"/>
          <w:sz w:val="28"/>
          <w:szCs w:val="28"/>
        </w:rPr>
        <w:t xml:space="preserve"> классов).</w:t>
      </w:r>
      <w:proofErr w:type="gramEnd"/>
    </w:p>
    <w:p w:rsidR="00CA2E26" w:rsidRPr="00933CAF" w:rsidRDefault="00AD00DF" w:rsidP="00AD13B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Продолжительность каникул составляет: </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 окончании I</w:t>
      </w:r>
      <w:r w:rsidR="00C921B9">
        <w:rPr>
          <w:rFonts w:ascii="Times New Roman" w:eastAsia="SchoolBookSanPin" w:hAnsi="Times New Roman"/>
          <w:sz w:val="28"/>
          <w:szCs w:val="28"/>
        </w:rPr>
        <w:t xml:space="preserve"> четверти (осенние каникулы) – 10</w:t>
      </w:r>
      <w:r w:rsidRPr="00933CAF">
        <w:rPr>
          <w:rFonts w:ascii="Times New Roman" w:eastAsia="SchoolBookSanPin" w:hAnsi="Times New Roman"/>
          <w:sz w:val="28"/>
          <w:szCs w:val="28"/>
        </w:rPr>
        <w:t xml:space="preserve"> календарных дней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(для </w:t>
      </w:r>
      <w:r w:rsidR="008206C9" w:rsidRPr="00933CAF">
        <w:rPr>
          <w:rFonts w:ascii="Times New Roman" w:eastAsia="SchoolBookSanPin" w:hAnsi="Times New Roman"/>
          <w:sz w:val="28"/>
          <w:szCs w:val="28"/>
        </w:rPr>
        <w:t>1–4</w:t>
      </w:r>
      <w:r w:rsidRPr="00933CAF">
        <w:rPr>
          <w:rFonts w:ascii="Times New Roman" w:eastAsia="SchoolBookSanPin" w:hAnsi="Times New Roman"/>
          <w:sz w:val="28"/>
          <w:szCs w:val="28"/>
        </w:rPr>
        <w:t xml:space="preserve"> классов); </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 окончании I</w:t>
      </w:r>
      <w:r w:rsidR="00C921B9">
        <w:rPr>
          <w:rFonts w:ascii="Times New Roman" w:eastAsia="SchoolBookSanPin" w:hAnsi="Times New Roman"/>
          <w:sz w:val="28"/>
          <w:szCs w:val="28"/>
        </w:rPr>
        <w:t>I четверти (зимние каникулы) – 10</w:t>
      </w:r>
      <w:r w:rsidRPr="00933CAF">
        <w:rPr>
          <w:rFonts w:ascii="Times New Roman" w:eastAsia="SchoolBookSanPin" w:hAnsi="Times New Roman"/>
          <w:sz w:val="28"/>
          <w:szCs w:val="28"/>
        </w:rPr>
        <w:t xml:space="preserve"> календарных дней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(для </w:t>
      </w:r>
      <w:r w:rsidR="008206C9" w:rsidRPr="00933CAF">
        <w:rPr>
          <w:rFonts w:ascii="Times New Roman" w:eastAsia="SchoolBookSanPin" w:hAnsi="Times New Roman"/>
          <w:sz w:val="28"/>
          <w:szCs w:val="28"/>
        </w:rPr>
        <w:t>1–4</w:t>
      </w:r>
      <w:r w:rsidRPr="00933CAF">
        <w:rPr>
          <w:rFonts w:ascii="Times New Roman" w:eastAsia="SchoolBookSanPin" w:hAnsi="Times New Roman"/>
          <w:sz w:val="28"/>
          <w:szCs w:val="28"/>
        </w:rPr>
        <w:t xml:space="preserve"> классов); </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дополнительные каникулы – 9 календарных дней (для 1 классов); </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по окончании III </w:t>
      </w:r>
      <w:r w:rsidR="00C921B9">
        <w:rPr>
          <w:rFonts w:ascii="Times New Roman" w:eastAsia="SchoolBookSanPin" w:hAnsi="Times New Roman"/>
          <w:sz w:val="28"/>
          <w:szCs w:val="28"/>
        </w:rPr>
        <w:t>четверти (весенние каникулы) – 10</w:t>
      </w:r>
      <w:r w:rsidRPr="00933CAF">
        <w:rPr>
          <w:rFonts w:ascii="Times New Roman" w:eastAsia="SchoolBookSanPin" w:hAnsi="Times New Roman"/>
          <w:sz w:val="28"/>
          <w:szCs w:val="28"/>
        </w:rPr>
        <w:t xml:space="preserve"> календарных дней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(для </w:t>
      </w:r>
      <w:r w:rsidR="008206C9" w:rsidRPr="00933CAF">
        <w:rPr>
          <w:rFonts w:ascii="Times New Roman" w:eastAsia="SchoolBookSanPin" w:hAnsi="Times New Roman"/>
          <w:sz w:val="28"/>
          <w:szCs w:val="28"/>
        </w:rPr>
        <w:t>1–4</w:t>
      </w:r>
      <w:r w:rsidRPr="00933CAF">
        <w:rPr>
          <w:rFonts w:ascii="Times New Roman" w:eastAsia="SchoolBookSanPin" w:hAnsi="Times New Roman"/>
          <w:sz w:val="28"/>
          <w:szCs w:val="28"/>
        </w:rPr>
        <w:t xml:space="preserve"> классов); </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 окончании учебного года (летние каникулы) – не менее 8 недель.</w:t>
      </w:r>
    </w:p>
    <w:p w:rsidR="00CA2E26" w:rsidRPr="00933CAF" w:rsidRDefault="00AD00DF"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Продолжительность урока </w:t>
      </w:r>
      <w:r w:rsidR="00C921B9">
        <w:rPr>
          <w:rFonts w:ascii="Times New Roman" w:eastAsia="SchoolBookSanPin" w:hAnsi="Times New Roman"/>
          <w:sz w:val="28"/>
          <w:szCs w:val="28"/>
        </w:rPr>
        <w:t>40</w:t>
      </w:r>
      <w:r w:rsidR="00CA2E26" w:rsidRPr="00933CAF">
        <w:rPr>
          <w:rFonts w:ascii="Times New Roman" w:eastAsia="SchoolBookSanPin" w:hAnsi="Times New Roman"/>
          <w:sz w:val="28"/>
          <w:szCs w:val="28"/>
        </w:rPr>
        <w:t xml:space="preserve"> мину</w:t>
      </w:r>
      <w:r w:rsidR="00C921B9">
        <w:rPr>
          <w:rFonts w:ascii="Times New Roman" w:eastAsia="SchoolBookSanPin" w:hAnsi="Times New Roman"/>
          <w:sz w:val="28"/>
          <w:szCs w:val="28"/>
        </w:rPr>
        <w:t xml:space="preserve">т. </w:t>
      </w: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Продолжительность перемен между уроками составляет</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10 минут, большой перемены (после 2 или 3 урока) – 2</w:t>
      </w:r>
      <w:r w:rsidR="00C921B9">
        <w:rPr>
          <w:rFonts w:ascii="Times New Roman" w:eastAsia="SchoolBookSanPin" w:hAnsi="Times New Roman"/>
          <w:sz w:val="28"/>
          <w:szCs w:val="28"/>
        </w:rPr>
        <w:t>0</w:t>
      </w:r>
      <w:r w:rsidR="00CA2E26" w:rsidRPr="00933CAF">
        <w:rPr>
          <w:rFonts w:ascii="Times New Roman" w:eastAsia="SchoolBookSanPin" w:hAnsi="Times New Roman"/>
          <w:sz w:val="28"/>
          <w:szCs w:val="28"/>
        </w:rPr>
        <w:t xml:space="preserve"> минут. </w:t>
      </w:r>
    </w:p>
    <w:p w:rsidR="00CA2E26" w:rsidRPr="00933CAF" w:rsidRDefault="00AD00DF"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r w:rsidRPr="00933CAF">
        <w:rPr>
          <w:rFonts w:ascii="Times New Roman" w:eastAsia="SchoolBookSanPin" w:hAnsi="Times New Roman"/>
          <w:sz w:val="28"/>
          <w:szCs w:val="28"/>
        </w:rPr>
        <w:t>Г</w:t>
      </w:r>
      <w:r w:rsidR="00CA2E26" w:rsidRPr="00933CAF">
        <w:rPr>
          <w:rFonts w:ascii="Times New Roman" w:eastAsia="SchoolBookSanPin" w:hAnsi="Times New Roman"/>
          <w:sz w:val="28"/>
          <w:szCs w:val="28"/>
        </w:rPr>
        <w:t>игиеническими нормативами.</w:t>
      </w:r>
    </w:p>
    <w:p w:rsidR="00CA2E26" w:rsidRPr="00933CAF" w:rsidRDefault="00AD00DF"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 </w:t>
      </w:r>
      <w:r w:rsidR="00CA2E26" w:rsidRPr="00933CAF">
        <w:rPr>
          <w:rFonts w:ascii="Times New Roman" w:eastAsia="SchoolBookSanPin" w:hAnsi="Times New Roman"/>
          <w:sz w:val="28"/>
          <w:szCs w:val="28"/>
        </w:rPr>
        <w:t>Образовательная недельная нагрузка распределяется равномерно</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течение учебной недели, при этом о</w:t>
      </w:r>
      <w:r w:rsidR="006C4779" w:rsidRPr="00933CAF">
        <w:rPr>
          <w:rFonts w:ascii="Times New Roman" w:eastAsia="SchoolBookSanPin" w:hAnsi="Times New Roman"/>
          <w:sz w:val="28"/>
          <w:szCs w:val="28"/>
        </w:rPr>
        <w:t>бъём</w:t>
      </w:r>
      <w:r w:rsidR="00CA2E26" w:rsidRPr="00933CAF">
        <w:rPr>
          <w:rFonts w:ascii="Times New Roman" w:eastAsia="SchoolBookSanPin" w:hAnsi="Times New Roman"/>
          <w:sz w:val="28"/>
          <w:szCs w:val="28"/>
        </w:rPr>
        <w:t xml:space="preserve"> максимально допустимой нагрузки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течение дня составляет:</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для обучающихся 1-х классов –</w:t>
      </w:r>
      <w:r w:rsidR="00C921B9">
        <w:rPr>
          <w:rFonts w:ascii="Times New Roman" w:eastAsia="SchoolBookSanPin" w:hAnsi="Times New Roman"/>
          <w:sz w:val="28"/>
          <w:szCs w:val="28"/>
        </w:rPr>
        <w:t>4 урока</w:t>
      </w:r>
      <w:r w:rsidRPr="00933CAF">
        <w:rPr>
          <w:rFonts w:ascii="Times New Roman" w:eastAsia="SchoolBookSanPin" w:hAnsi="Times New Roman"/>
          <w:sz w:val="28"/>
          <w:szCs w:val="28"/>
        </w:rPr>
        <w:t xml:space="preserve"> и один раз</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неделю – 5 уроков, за счет урока физической культуры;</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для обучающихся </w:t>
      </w:r>
      <w:r w:rsidR="00856FB8" w:rsidRPr="00933CAF">
        <w:rPr>
          <w:rFonts w:ascii="Times New Roman" w:eastAsia="SchoolBookSanPin" w:hAnsi="Times New Roman"/>
          <w:sz w:val="28"/>
          <w:szCs w:val="28"/>
        </w:rPr>
        <w:t>2–4</w:t>
      </w:r>
      <w:r w:rsidRPr="00933CAF">
        <w:rPr>
          <w:rFonts w:ascii="Times New Roman" w:eastAsia="SchoolBookSanPin" w:hAnsi="Times New Roman"/>
          <w:sz w:val="28"/>
          <w:szCs w:val="28"/>
        </w:rPr>
        <w:t xml:space="preserve"> классов –</w:t>
      </w:r>
      <w:r w:rsidR="00C921B9">
        <w:rPr>
          <w:rFonts w:ascii="Times New Roman" w:eastAsia="SchoolBookSanPin" w:hAnsi="Times New Roman"/>
          <w:sz w:val="28"/>
          <w:szCs w:val="28"/>
        </w:rPr>
        <w:t xml:space="preserve">4 - </w:t>
      </w:r>
      <w:r w:rsidRPr="00933CAF">
        <w:rPr>
          <w:rFonts w:ascii="Times New Roman" w:eastAsia="SchoolBookSanPin" w:hAnsi="Times New Roman"/>
          <w:sz w:val="28"/>
          <w:szCs w:val="28"/>
        </w:rPr>
        <w:t>5 уроков</w:t>
      </w:r>
      <w:r w:rsidR="00C921B9">
        <w:rPr>
          <w:rFonts w:ascii="Times New Roman" w:eastAsia="SchoolBookSanPin" w:hAnsi="Times New Roman"/>
          <w:sz w:val="28"/>
          <w:szCs w:val="28"/>
        </w:rPr>
        <w:t>.</w:t>
      </w:r>
      <w:r w:rsidR="00AD00DF" w:rsidRPr="00933CAF">
        <w:rPr>
          <w:rFonts w:ascii="Times New Roman" w:eastAsia="SchoolBookSanPin" w:hAnsi="Times New Roman"/>
          <w:sz w:val="28"/>
          <w:szCs w:val="28"/>
        </w:rPr>
        <w:t> </w:t>
      </w:r>
      <w:r w:rsidRPr="00933CAF">
        <w:rPr>
          <w:rFonts w:ascii="Times New Roman" w:eastAsia="SchoolBookSanPin" w:hAnsi="Times New Roman"/>
          <w:sz w:val="28"/>
          <w:szCs w:val="28"/>
        </w:rPr>
        <w:t>Обучение в 1 классе осуществляется с соблюдением следующих требований: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proofErr w:type="gramStart"/>
      <w:r w:rsidRPr="00933CAF">
        <w:rPr>
          <w:rFonts w:ascii="Times New Roman" w:eastAsia="SchoolBookSanPin" w:hAnsi="Times New Roman"/>
          <w:sz w:val="28"/>
          <w:szCs w:val="28"/>
        </w:rPr>
        <w:t>учебные занятия проводятся по 5-дневной учебной неделе и только в первую смену, обучение в первом полугодии: в сентябре, октябре – по 3 урока в день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35 минут каждый, в ноябре – декабре – по 4 урока в день по 35 минут каждый;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январе – мае – по 4 урока в день по 40 минут каждый;</w:t>
      </w:r>
      <w:proofErr w:type="gramEnd"/>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 середине учебного дня организуется динамическая пауза продолжительностью не менее 40 минут;</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CA2E26" w:rsidRPr="00933CAF" w:rsidRDefault="00AD00DF"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Занятия начинаются </w:t>
      </w:r>
      <w:r w:rsidR="00C921B9">
        <w:rPr>
          <w:rFonts w:ascii="Times New Roman" w:eastAsia="SchoolBookSanPin" w:hAnsi="Times New Roman"/>
          <w:sz w:val="28"/>
          <w:szCs w:val="28"/>
        </w:rPr>
        <w:t xml:space="preserve">в </w:t>
      </w:r>
      <w:r w:rsidR="00CA2E26" w:rsidRPr="00933CAF">
        <w:rPr>
          <w:rFonts w:ascii="Times New Roman" w:eastAsia="SchoolBookSanPin" w:hAnsi="Times New Roman"/>
          <w:sz w:val="28"/>
          <w:szCs w:val="28"/>
        </w:rPr>
        <w:t>8 часов утра и заканчиваются не позднее</w:t>
      </w:r>
      <w:r w:rsidR="00933CAF" w:rsidRPr="00933CAF">
        <w:rPr>
          <w:rFonts w:ascii="Times New Roman" w:eastAsia="SchoolBookSanPin" w:hAnsi="Times New Roman"/>
          <w:sz w:val="28"/>
          <w:szCs w:val="28"/>
        </w:rPr>
        <w:t xml:space="preserve"> </w:t>
      </w:r>
      <w:r w:rsidR="00C921B9">
        <w:rPr>
          <w:rFonts w:ascii="Times New Roman" w:eastAsia="SchoolBookSanPin" w:hAnsi="Times New Roman"/>
          <w:sz w:val="28"/>
          <w:szCs w:val="28"/>
        </w:rPr>
        <w:t>16.00</w:t>
      </w:r>
      <w:r w:rsidR="00CA2E26" w:rsidRPr="00933CAF">
        <w:rPr>
          <w:rFonts w:ascii="Times New Roman" w:eastAsia="SchoolBookSanPin" w:hAnsi="Times New Roman"/>
          <w:sz w:val="28"/>
          <w:szCs w:val="28"/>
        </w:rPr>
        <w:t xml:space="preserve"> часов. </w:t>
      </w:r>
    </w:p>
    <w:p w:rsidR="00CA2E26" w:rsidRPr="00933CAF" w:rsidRDefault="00AD13BC" w:rsidP="003D051F">
      <w:pPr>
        <w:widowControl/>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З</w:t>
      </w:r>
      <w:r w:rsidR="00CA2E26" w:rsidRPr="00933CAF">
        <w:rPr>
          <w:rFonts w:ascii="Times New Roman" w:eastAsia="SchoolBookSanPin" w:hAnsi="Times New Roman"/>
          <w:sz w:val="28"/>
          <w:szCs w:val="28"/>
        </w:rPr>
        <w:t>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A2E26" w:rsidRPr="00933CAF" w:rsidRDefault="00AD00DF"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D6148A">
        <w:rPr>
          <w:rFonts w:ascii="Times New Roman" w:eastAsia="SchoolBookSanPin" w:hAnsi="Times New Roman"/>
          <w:sz w:val="28"/>
          <w:szCs w:val="28"/>
        </w:rPr>
        <w:t>Календарный учебный график</w:t>
      </w:r>
      <w:r w:rsidR="00C921B9">
        <w:rPr>
          <w:rFonts w:ascii="Times New Roman" w:eastAsia="SchoolBookSanPin" w:hAnsi="Times New Roman"/>
          <w:sz w:val="28"/>
          <w:szCs w:val="28"/>
        </w:rPr>
        <w:t xml:space="preserve"> МОУ «</w:t>
      </w:r>
      <w:proofErr w:type="spellStart"/>
      <w:r w:rsidR="00C921B9">
        <w:rPr>
          <w:rFonts w:ascii="Times New Roman" w:eastAsia="SchoolBookSanPin" w:hAnsi="Times New Roman"/>
          <w:sz w:val="28"/>
          <w:szCs w:val="28"/>
        </w:rPr>
        <w:t>Нижнекуэнгинская</w:t>
      </w:r>
      <w:proofErr w:type="spellEnd"/>
      <w:r w:rsidR="00C921B9">
        <w:rPr>
          <w:rFonts w:ascii="Times New Roman" w:eastAsia="SchoolBookSanPin" w:hAnsi="Times New Roman"/>
          <w:sz w:val="28"/>
          <w:szCs w:val="28"/>
        </w:rPr>
        <w:t xml:space="preserve"> ООШ» </w:t>
      </w:r>
      <w:r w:rsidR="00CA2E26" w:rsidRPr="00933CAF">
        <w:rPr>
          <w:rFonts w:ascii="Times New Roman" w:eastAsia="SchoolBookSanPin" w:hAnsi="Times New Roman"/>
          <w:sz w:val="28"/>
          <w:szCs w:val="28"/>
        </w:rPr>
        <w:t>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внеурочной) и плановых перерывов при получении образования для отдыха</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иных социальных целей (каникул) по календарным периодам учебного года.</w:t>
      </w:r>
    </w:p>
    <w:p w:rsidR="00CA2E26" w:rsidRPr="00933CAF" w:rsidRDefault="00FE134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r w:rsidR="00933CAF" w:rsidRPr="00933CAF">
        <w:rPr>
          <w:rFonts w:ascii="Times New Roman" w:eastAsia="SchoolBookSanPin" w:hAnsi="Times New Roman"/>
          <w:sz w:val="28"/>
          <w:szCs w:val="28"/>
        </w:rPr>
        <w:t xml:space="preserve"> </w:t>
      </w:r>
      <w:r w:rsidR="005D2989" w:rsidRPr="00933CAF">
        <w:rPr>
          <w:rFonts w:ascii="Times New Roman" w:eastAsia="SchoolBookSanPin" w:hAnsi="Times New Roman"/>
          <w:sz w:val="28"/>
          <w:szCs w:val="28"/>
        </w:rPr>
        <w:t xml:space="preserve">При этом наиболее рациональным графиком является равномерное чередование периодов учебы и каникул в течение учебного года – </w:t>
      </w:r>
      <w:r w:rsidR="00D63FBA" w:rsidRPr="00933CAF">
        <w:rPr>
          <w:rFonts w:ascii="Times New Roman" w:eastAsia="SchoolBookSanPin" w:hAnsi="Times New Roman"/>
          <w:sz w:val="28"/>
          <w:szCs w:val="28"/>
        </w:rPr>
        <w:t>5–6</w:t>
      </w:r>
      <w:r w:rsidR="005D2989" w:rsidRPr="00933CAF">
        <w:rPr>
          <w:rFonts w:ascii="Times New Roman" w:eastAsia="SchoolBookSanPin" w:hAnsi="Times New Roman"/>
          <w:sz w:val="28"/>
          <w:szCs w:val="28"/>
        </w:rPr>
        <w:t xml:space="preserve"> недель учебных периодов чередуются с недельными каникулами.</w:t>
      </w:r>
    </w:p>
    <w:p w:rsidR="00CA2E26" w:rsidRPr="00933CAF" w:rsidRDefault="00CA2E26" w:rsidP="003D051F">
      <w:pPr>
        <w:pStyle w:val="3"/>
        <w:widowControl/>
        <w:spacing w:before="0" w:after="0"/>
        <w:ind w:firstLine="709"/>
        <w:rPr>
          <w:b w:val="0"/>
          <w:color w:val="auto"/>
          <w:sz w:val="28"/>
          <w:szCs w:val="28"/>
        </w:rPr>
      </w:pPr>
      <w:r w:rsidRPr="00933CAF">
        <w:rPr>
          <w:b w:val="0"/>
          <w:color w:val="auto"/>
          <w:sz w:val="28"/>
          <w:szCs w:val="28"/>
        </w:rPr>
        <w:t xml:space="preserve"> План внеурочной деятельности.</w:t>
      </w:r>
    </w:p>
    <w:p w:rsidR="00CA2E26" w:rsidRPr="00933CAF" w:rsidRDefault="00FE134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FE1340" w:rsidRPr="00933CAF" w:rsidRDefault="00FE134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Основными задачами организации внеурочной деятельности являются</w:t>
      </w:r>
      <w:r w:rsidRPr="00933CAF">
        <w:rPr>
          <w:rFonts w:ascii="Times New Roman" w:eastAsia="SchoolBookSanPin" w:hAnsi="Times New Roman"/>
          <w:sz w:val="28"/>
          <w:szCs w:val="28"/>
        </w:rPr>
        <w:t>:</w:t>
      </w:r>
      <w:r w:rsidR="00CA2E26" w:rsidRPr="00933CAF">
        <w:rPr>
          <w:rFonts w:ascii="Times New Roman" w:eastAsia="SchoolBookSanPin" w:hAnsi="Times New Roman"/>
          <w:sz w:val="28"/>
          <w:szCs w:val="28"/>
        </w:rPr>
        <w:t xml:space="preserve"> </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совершенствование навыков общения со сверстниками и коммуникативных умений в разновозрастной школьной среде;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формирование навыков организации своей жизнедеятельности с учетом правил безопасного образа жизни;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повышение общей культуры обучающихся, углубление их интереса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познавательной и проектно-исследовательской деятельности с учетом возрастных и индивидуальных особенностей участников;</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поддержка детских объединений, формирование умений ученического самоуправления;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формирование культуры поведения в информационной среде.</w:t>
      </w:r>
    </w:p>
    <w:p w:rsidR="00CA2E26" w:rsidRPr="00933CAF" w:rsidRDefault="00FE134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rsidR="00CA2E26" w:rsidRPr="00933CAF">
        <w:rPr>
          <w:rFonts w:ascii="Times New Roman" w:eastAsia="SchoolBookSanPin" w:hAnsi="Times New Roman"/>
          <w:sz w:val="28"/>
          <w:szCs w:val="28"/>
        </w:rPr>
        <w:t>деятельностных</w:t>
      </w:r>
      <w:proofErr w:type="spellEnd"/>
      <w:r w:rsidR="00CA2E26" w:rsidRPr="00933CAF">
        <w:rPr>
          <w:rFonts w:ascii="Times New Roman" w:eastAsia="SchoolBookSanPin" w:hAnsi="Times New Roman"/>
          <w:sz w:val="28"/>
          <w:szCs w:val="28"/>
        </w:rPr>
        <w:t xml:space="preserve"> формулировках, что подчеркивает</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их практико-ориентированные характеристики. При выборе направлений и отборе содержания обучения образовательная организация учитывает:</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особенности образовательной организации (условия функционирования, тип школы, особенности контингента, кадровый состав);</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результаты диагностики успеваемости и уровня развития обучающихся, проблемы и трудности их учебной деятельности;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A2E26" w:rsidRPr="00933CAF" w:rsidRDefault="00FE134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OfficinaSansBoldITC" w:hAnsi="Times New Roman"/>
          <w:sz w:val="28"/>
          <w:szCs w:val="28"/>
        </w:rPr>
        <w:t>Возможные направления внеурочной деятельности и их содержательное наполнение</w:t>
      </w:r>
      <w:r w:rsidRPr="00933CAF">
        <w:rPr>
          <w:rFonts w:ascii="Times New Roman" w:eastAsia="OfficinaSansBoldITC" w:hAnsi="Times New Roman"/>
          <w:sz w:val="28"/>
          <w:szCs w:val="28"/>
        </w:rPr>
        <w:t xml:space="preserve"> и</w:t>
      </w:r>
      <w:r w:rsidR="00CA2E26" w:rsidRPr="00933CAF">
        <w:rPr>
          <w:rFonts w:ascii="Times New Roman" w:eastAsia="SchoolBookSanPin" w:hAnsi="Times New Roman"/>
          <w:sz w:val="28"/>
          <w:szCs w:val="28"/>
        </w:rPr>
        <w:t xml:space="preserve"> являются для образовательной организации общими ориентирами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не подлежат формальному копированию. При отборе направлений внеурочной деятельности каждая образовательная организация ориентируется, прежде всего,</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 свои особенности функционирования, психолого-педагогические характеристики обучающихся, их потребности, интересы и уровни успешности обучения.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CA2E26" w:rsidRPr="00933CAF" w:rsidRDefault="00FE134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Общий о</w:t>
      </w:r>
      <w:r w:rsidR="006C4779" w:rsidRPr="00933CAF">
        <w:rPr>
          <w:rFonts w:ascii="Times New Roman" w:eastAsia="SchoolBookSanPin" w:hAnsi="Times New Roman"/>
          <w:sz w:val="28"/>
          <w:szCs w:val="28"/>
        </w:rPr>
        <w:t>бъём</w:t>
      </w:r>
      <w:r w:rsidR="00CA2E26" w:rsidRPr="00933CAF">
        <w:rPr>
          <w:rFonts w:ascii="Times New Roman" w:eastAsia="SchoolBookSanPin" w:hAnsi="Times New Roman"/>
          <w:sz w:val="28"/>
          <w:szCs w:val="28"/>
        </w:rPr>
        <w:t xml:space="preserve"> внеурочной деятельности не должен превышать 10 часов</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неделю.</w:t>
      </w:r>
    </w:p>
    <w:p w:rsidR="00CA2E26" w:rsidRPr="00933CAF" w:rsidRDefault="00FE134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Один</w:t>
      </w:r>
      <w:r w:rsidR="00CA2E26" w:rsidRPr="00933CAF">
        <w:rPr>
          <w:rFonts w:ascii="Times New Roman" w:eastAsia="SchoolBookSanPin" w:hAnsi="Times New Roman"/>
          <w:sz w:val="28"/>
          <w:szCs w:val="28"/>
        </w:rPr>
        <w:t xml:space="preserve"> час в неделю </w:t>
      </w:r>
      <w:r w:rsidR="00D6148A">
        <w:rPr>
          <w:rFonts w:ascii="Times New Roman" w:eastAsia="SchoolBookSanPin" w:hAnsi="Times New Roman"/>
          <w:sz w:val="28"/>
          <w:szCs w:val="28"/>
        </w:rPr>
        <w:t>отводится</w:t>
      </w:r>
      <w:r w:rsidR="00CA2E26" w:rsidRPr="00933CAF">
        <w:rPr>
          <w:rFonts w:ascii="Times New Roman" w:eastAsia="SchoolBookSanPin" w:hAnsi="Times New Roman"/>
          <w:sz w:val="28"/>
          <w:szCs w:val="28"/>
        </w:rPr>
        <w:t xml:space="preserve"> на внеурочное занятие «Разговоры о </w:t>
      </w:r>
      <w:proofErr w:type="gramStart"/>
      <w:r w:rsidR="00CA2E26" w:rsidRPr="00933CAF">
        <w:rPr>
          <w:rFonts w:ascii="Times New Roman" w:eastAsia="SchoolBookSanPin" w:hAnsi="Times New Roman"/>
          <w:sz w:val="28"/>
          <w:szCs w:val="28"/>
        </w:rPr>
        <w:t>важном</w:t>
      </w:r>
      <w:proofErr w:type="gramEnd"/>
      <w:r w:rsidR="00CA2E26" w:rsidRPr="00933CAF">
        <w:rPr>
          <w:rFonts w:ascii="Times New Roman" w:eastAsia="SchoolBookSanPin" w:hAnsi="Times New Roman"/>
          <w:sz w:val="28"/>
          <w:szCs w:val="28"/>
        </w:rPr>
        <w:t xml:space="preserve">». </w:t>
      </w:r>
    </w:p>
    <w:p w:rsidR="00CA2E26" w:rsidRPr="00933CAF" w:rsidRDefault="00FE134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proofErr w:type="gramStart"/>
      <w:r w:rsidR="00CA2E26" w:rsidRPr="00933CAF">
        <w:rPr>
          <w:rFonts w:ascii="Times New Roman" w:eastAsia="SchoolBookSanPin" w:hAnsi="Times New Roman"/>
          <w:sz w:val="28"/>
          <w:szCs w:val="28"/>
        </w:rPr>
        <w:t>Внеурочные занятия «Разговоры о важном» направлены на развитие ценностного отношения обучающихся к своей родине – России, населяющим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ее людям, ее уникальной истории, богатой природе и великой культуре.</w:t>
      </w:r>
      <w:proofErr w:type="gramEnd"/>
      <w:r w:rsidR="00CA2E26" w:rsidRPr="00933CAF">
        <w:rPr>
          <w:rFonts w:ascii="Times New Roman" w:eastAsia="SchoolBookSanPin" w:hAnsi="Times New Roman"/>
          <w:sz w:val="28"/>
          <w:szCs w:val="28"/>
        </w:rPr>
        <w:t xml:space="preserve"> </w:t>
      </w:r>
      <w:proofErr w:type="gramStart"/>
      <w:r w:rsidR="00CA2E26" w:rsidRPr="00933CAF">
        <w:rPr>
          <w:rFonts w:ascii="Times New Roman" w:eastAsia="SchoolBookSanPin" w:hAnsi="Times New Roman"/>
          <w:sz w:val="28"/>
          <w:szCs w:val="28"/>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r w:rsidR="00D45313" w:rsidRPr="00933CAF">
        <w:rPr>
          <w:rFonts w:ascii="Times New Roman" w:eastAsia="SchoolBookSanPin" w:hAnsi="Times New Roman"/>
          <w:sz w:val="28"/>
          <w:szCs w:val="28"/>
        </w:rPr>
        <w:t xml:space="preserve"> </w:t>
      </w:r>
      <w:proofErr w:type="gramEnd"/>
    </w:p>
    <w:p w:rsidR="00CA2E26" w:rsidRPr="00933CAF" w:rsidRDefault="00FE134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Основной формат внеурочных занятий «Разговоры о </w:t>
      </w:r>
      <w:proofErr w:type="gramStart"/>
      <w:r w:rsidR="00CA2E26" w:rsidRPr="00933CAF">
        <w:rPr>
          <w:rFonts w:ascii="Times New Roman" w:eastAsia="SchoolBookSanPin" w:hAnsi="Times New Roman"/>
          <w:sz w:val="28"/>
          <w:szCs w:val="28"/>
        </w:rPr>
        <w:t>важном</w:t>
      </w:r>
      <w:proofErr w:type="gramEnd"/>
      <w:r w:rsidR="00CA2E26" w:rsidRPr="00933CAF">
        <w:rPr>
          <w:rFonts w:ascii="Times New Roman" w:eastAsia="SchoolBookSanPin" w:hAnsi="Times New Roman"/>
          <w:sz w:val="28"/>
          <w:szCs w:val="28"/>
        </w:rPr>
        <w:t>» – разговор и (или) беседа с обучающимися. Основные темы занятий связаны</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с важнейшими </w:t>
      </w:r>
      <w:r w:rsidR="00CA2E26" w:rsidRPr="00933CAF">
        <w:rPr>
          <w:rFonts w:ascii="Times New Roman" w:eastAsia="SchoolBookSanPin" w:hAnsi="Times New Roman"/>
          <w:sz w:val="28"/>
          <w:szCs w:val="28"/>
        </w:rPr>
        <w:lastRenderedPageBreak/>
        <w:t>аспектами жизни человека в современной России: знанием родной истории и пониманием сложностей современного мира, техническим прогрессом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сохранением природы, ориентацией в мировой художественной культуре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повседневной культуре поведения, доброжелательным отношением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окружающим и ответственным отношением к собственным поступкам.</w:t>
      </w:r>
    </w:p>
    <w:p w:rsidR="00CA2E26" w:rsidRPr="00933CAF" w:rsidRDefault="00FE134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Направления и цели внеурочной деятельности.</w:t>
      </w:r>
    </w:p>
    <w:p w:rsidR="00CA2E26" w:rsidRPr="00933CAF" w:rsidRDefault="00FE134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bCs/>
          <w:sz w:val="28"/>
          <w:szCs w:val="28"/>
        </w:rPr>
        <w:t xml:space="preserve">Спортивно-оздоровительная деятельность </w:t>
      </w:r>
      <w:r w:rsidR="00CA2E26" w:rsidRPr="00933CAF">
        <w:rPr>
          <w:rFonts w:ascii="Times New Roman" w:eastAsia="SchoolBookSanPin" w:hAnsi="Times New Roman"/>
          <w:sz w:val="28"/>
          <w:szCs w:val="28"/>
        </w:rPr>
        <w:t xml:space="preserve">направлена на физическое развитие </w:t>
      </w:r>
      <w:r w:rsidR="00163CFA" w:rsidRPr="00933CAF">
        <w:rPr>
          <w:rFonts w:ascii="Times New Roman" w:eastAsia="SchoolBookSanPin" w:hAnsi="Times New Roman"/>
          <w:sz w:val="28"/>
          <w:szCs w:val="28"/>
        </w:rPr>
        <w:t>обучающегося</w:t>
      </w:r>
      <w:r w:rsidR="00CA2E26" w:rsidRPr="00933CAF">
        <w:rPr>
          <w:rFonts w:ascii="Times New Roman" w:eastAsia="SchoolBookSanPin" w:hAnsi="Times New Roman"/>
          <w:sz w:val="28"/>
          <w:szCs w:val="28"/>
        </w:rPr>
        <w:t>, углубление знаний об организации жизни и деятельности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учетом соблюдения правил здорового безопасного образа жизни.</w:t>
      </w:r>
    </w:p>
    <w:p w:rsidR="00CA2E26" w:rsidRPr="00933CAF" w:rsidRDefault="00FE134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bCs/>
          <w:sz w:val="28"/>
          <w:szCs w:val="28"/>
        </w:rPr>
        <w:t xml:space="preserve">Проектно-исследовательская деятельность </w:t>
      </w:r>
      <w:r w:rsidR="00CA2E26" w:rsidRPr="00933CAF">
        <w:rPr>
          <w:rFonts w:ascii="Times New Roman" w:eastAsia="SchoolBookSanPin" w:hAnsi="Times New Roman"/>
          <w:sz w:val="28"/>
          <w:szCs w:val="28"/>
        </w:rPr>
        <w:t>организуется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как углубленное изучение учебных предметов в процессе совместной деятельности по выполнению проектов.</w:t>
      </w:r>
    </w:p>
    <w:p w:rsidR="00CA2E26" w:rsidRPr="00933CAF" w:rsidRDefault="00FE134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bCs/>
          <w:sz w:val="28"/>
          <w:szCs w:val="28"/>
        </w:rPr>
        <w:t xml:space="preserve">Коммуникативная деятельность </w:t>
      </w:r>
      <w:r w:rsidR="00CA2E26" w:rsidRPr="00933CAF">
        <w:rPr>
          <w:rFonts w:ascii="Times New Roman" w:eastAsia="SchoolBookSanPin" w:hAnsi="Times New Roman"/>
          <w:sz w:val="28"/>
          <w:szCs w:val="28"/>
        </w:rPr>
        <w:t>направлена на совершенствование функциональной коммуникативной грамотности, культуры диалогического общения и словесного творчества.</w:t>
      </w:r>
    </w:p>
    <w:p w:rsidR="00CA2E26" w:rsidRPr="00933CAF" w:rsidRDefault="00FE1340"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bCs/>
          <w:sz w:val="28"/>
          <w:szCs w:val="28"/>
        </w:rPr>
        <w:t xml:space="preserve">Художественно-эстетическая творческая деятельность </w:t>
      </w:r>
      <w:r w:rsidR="00CA2E26" w:rsidRPr="00933CAF">
        <w:rPr>
          <w:rFonts w:ascii="Times New Roman" w:eastAsia="SchoolBookSanPin" w:hAnsi="Times New Roman"/>
          <w:sz w:val="28"/>
          <w:szCs w:val="28"/>
        </w:rPr>
        <w:t>организуется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а также становлению умений участвовать в театрализованной деятельности.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 xml:space="preserve">Информационная культура </w:t>
      </w:r>
      <w:r w:rsidRPr="00933CAF">
        <w:rPr>
          <w:rFonts w:ascii="Times New Roman" w:eastAsia="SchoolBookSanPin" w:hAnsi="Times New Roman"/>
          <w:sz w:val="28"/>
          <w:szCs w:val="28"/>
        </w:rPr>
        <w:t>предполагает учебные курсы в рамках внеурочной деятельности, которые формируют представления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 разнообразных современных информационных средствах и навыки выполнения разных видов работ на компьютере.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 xml:space="preserve">Интеллектуальные марафоны </w:t>
      </w:r>
      <w:r w:rsidR="007751FA" w:rsidRPr="00933CAF">
        <w:rPr>
          <w:rFonts w:ascii="Times New Roman" w:eastAsia="SchoolBookSanPin" w:hAnsi="Times New Roman"/>
          <w:sz w:val="28"/>
          <w:szCs w:val="28"/>
        </w:rPr>
        <w:t xml:space="preserve">организуются через </w:t>
      </w:r>
      <w:r w:rsidRPr="00933CAF">
        <w:rPr>
          <w:rFonts w:ascii="Times New Roman" w:eastAsia="SchoolBookSanPin" w:hAnsi="Times New Roman"/>
          <w:sz w:val="28"/>
          <w:szCs w:val="28"/>
        </w:rPr>
        <w:t>систем</w:t>
      </w:r>
      <w:r w:rsidR="007751FA" w:rsidRPr="00933CAF">
        <w:rPr>
          <w:rFonts w:ascii="Times New Roman" w:eastAsia="SchoolBookSanPin" w:hAnsi="Times New Roman"/>
          <w:sz w:val="28"/>
          <w:szCs w:val="28"/>
        </w:rPr>
        <w:t xml:space="preserve">у </w:t>
      </w:r>
      <w:r w:rsidRPr="00933CAF">
        <w:rPr>
          <w:rFonts w:ascii="Times New Roman" w:eastAsia="SchoolBookSanPin" w:hAnsi="Times New Roman"/>
          <w:sz w:val="28"/>
          <w:szCs w:val="28"/>
        </w:rPr>
        <w:t>интеллектуальных соревновательных мероприятий, которые призваны развивать общую культуру и эрудицию обучающегося, его познавательные интересу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способности к самообразованию.</w:t>
      </w:r>
    </w:p>
    <w:p w:rsidR="00CA2E26" w:rsidRPr="00933CAF" w:rsidRDefault="00FE1340" w:rsidP="00AD13B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К участию во внеурочной деятельности могут привлекаться организации и учреждения дополнительного образования, культуры и спорта.</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 организации внеурочной деятельности непосредственно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w:t>
      </w:r>
      <w:r w:rsidR="002A6BF0">
        <w:rPr>
          <w:rFonts w:ascii="Times New Roman" w:eastAsia="SchoolBookSanPin" w:hAnsi="Times New Roman"/>
          <w:sz w:val="28"/>
          <w:szCs w:val="28"/>
        </w:rPr>
        <w:t xml:space="preserve">Школе </w:t>
      </w:r>
      <w:r w:rsidRPr="00933CAF">
        <w:rPr>
          <w:rFonts w:ascii="Times New Roman" w:eastAsia="SchoolBookSanPin" w:hAnsi="Times New Roman"/>
          <w:sz w:val="28"/>
          <w:szCs w:val="28"/>
        </w:rPr>
        <w:t>в этой работе могут принимать участие все педагогические работники данной организации (учителя начальной школы, учителя-предметники, библиотекарь и друг</w:t>
      </w:r>
      <w:r w:rsidR="00FE1340" w:rsidRPr="00933CAF">
        <w:rPr>
          <w:rFonts w:ascii="Times New Roman" w:eastAsia="SchoolBookSanPin" w:hAnsi="Times New Roman"/>
          <w:sz w:val="28"/>
          <w:szCs w:val="28"/>
        </w:rPr>
        <w:t>ие</w:t>
      </w:r>
      <w:r w:rsidRPr="00933CAF">
        <w:rPr>
          <w:rFonts w:ascii="Times New Roman" w:eastAsia="SchoolBookSanPin" w:hAnsi="Times New Roman"/>
          <w:sz w:val="28"/>
          <w:szCs w:val="28"/>
        </w:rPr>
        <w:t>).</w:t>
      </w:r>
    </w:p>
    <w:p w:rsidR="00CA2E26" w:rsidRPr="00933CAF" w:rsidRDefault="00FE1340" w:rsidP="00AD13B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A2E26" w:rsidRPr="00933CAF" w:rsidRDefault="00CA2E26" w:rsidP="00AD13BC">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Координирующую роль в организации внеурочной деятельности выполняет, как правило, </w:t>
      </w:r>
      <w:r w:rsidR="00BD7028" w:rsidRPr="00933CAF">
        <w:rPr>
          <w:rFonts w:ascii="Times New Roman" w:eastAsia="SchoolBookSanPin" w:hAnsi="Times New Roman"/>
          <w:sz w:val="28"/>
          <w:szCs w:val="28"/>
        </w:rPr>
        <w:t>педагогический работник</w:t>
      </w:r>
      <w:r w:rsidRPr="00933CAF">
        <w:rPr>
          <w:rFonts w:ascii="Times New Roman" w:eastAsia="SchoolBookSanPin" w:hAnsi="Times New Roman"/>
          <w:sz w:val="28"/>
          <w:szCs w:val="28"/>
        </w:rPr>
        <w:t xml:space="preserve">, </w:t>
      </w:r>
      <w:r w:rsidR="00BD7028" w:rsidRPr="00933CAF">
        <w:rPr>
          <w:rFonts w:ascii="Times New Roman" w:eastAsia="SchoolBookSanPin" w:hAnsi="Times New Roman"/>
          <w:sz w:val="28"/>
          <w:szCs w:val="28"/>
        </w:rPr>
        <w:t>преподающий на уровне начального общего образования</w:t>
      </w:r>
      <w:r w:rsidRPr="00933CAF">
        <w:rPr>
          <w:rFonts w:ascii="Times New Roman" w:eastAsia="SchoolBookSanPin" w:hAnsi="Times New Roman"/>
          <w:sz w:val="28"/>
          <w:szCs w:val="28"/>
        </w:rPr>
        <w:t>, заместитель директора по учебно-воспитательной работе.</w:t>
      </w:r>
    </w:p>
    <w:p w:rsidR="00CA2E26" w:rsidRDefault="00BD7028" w:rsidP="003D051F">
      <w:pPr>
        <w:widowControl/>
        <w:spacing w:after="0" w:line="240" w:lineRule="auto"/>
        <w:ind w:firstLine="709"/>
        <w:jc w:val="both"/>
        <w:rPr>
          <w:rFonts w:ascii="Times New Roman" w:eastAsia="OfficinaSansBoldITC" w:hAnsi="Times New Roman"/>
          <w:sz w:val="28"/>
          <w:szCs w:val="28"/>
        </w:rPr>
      </w:pPr>
      <w:r w:rsidRPr="00933CAF">
        <w:rPr>
          <w:rFonts w:ascii="Times New Roman" w:eastAsia="SchoolBookSanPin" w:hAnsi="Times New Roman"/>
          <w:sz w:val="28"/>
          <w:szCs w:val="28"/>
        </w:rPr>
        <w:t> </w:t>
      </w:r>
      <w:r w:rsidR="00CA2E26" w:rsidRPr="00933CAF">
        <w:rPr>
          <w:rFonts w:ascii="Times New Roman" w:eastAsia="OfficinaSansBoldITC" w:hAnsi="Times New Roman"/>
          <w:sz w:val="28"/>
          <w:szCs w:val="28"/>
        </w:rPr>
        <w:t>Основные направления внеурочной деятельности.</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Процесс воспитания в МОУ «</w:t>
      </w:r>
      <w:proofErr w:type="spellStart"/>
      <w:r w:rsidRPr="00482598">
        <w:rPr>
          <w:rFonts w:ascii="Times New Roman" w:eastAsia="Times New Roman" w:hAnsi="Times New Roman"/>
          <w:sz w:val="28"/>
          <w:szCs w:val="28"/>
          <w:lang w:eastAsia="ru-RU"/>
        </w:rPr>
        <w:t>Нижнекуэнгинская</w:t>
      </w:r>
      <w:proofErr w:type="spellEnd"/>
      <w:r w:rsidRPr="00482598">
        <w:rPr>
          <w:rFonts w:ascii="Times New Roman" w:eastAsia="Times New Roman" w:hAnsi="Times New Roman"/>
          <w:sz w:val="28"/>
          <w:szCs w:val="28"/>
          <w:lang w:eastAsia="ru-RU"/>
        </w:rPr>
        <w:t xml:space="preserve"> ООШ» основывается на </w:t>
      </w:r>
      <w:r w:rsidRPr="00482598">
        <w:rPr>
          <w:rFonts w:ascii="Times New Roman" w:eastAsia="Times New Roman" w:hAnsi="Times New Roman"/>
          <w:sz w:val="28"/>
          <w:szCs w:val="28"/>
          <w:lang w:eastAsia="ru-RU"/>
        </w:rPr>
        <w:lastRenderedPageBreak/>
        <w:t>следующих принципах взаимодействия педагогов и школьников:</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proofErr w:type="gramStart"/>
      <w:r w:rsidRPr="00482598">
        <w:rPr>
          <w:rFonts w:ascii="Times New Roman" w:eastAsia="Times New Roman" w:hAnsi="Times New Roman"/>
          <w:sz w:val="28"/>
          <w:szCs w:val="28"/>
          <w:lang w:eastAsia="ru-RU"/>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организация основных совместных дел школьников и педагогов как предмета совместной заботы и взрослых, и детей;</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-системность, целесообразность и не шаблонность воспитания как условия его эффективности.</w:t>
      </w:r>
    </w:p>
    <w:p w:rsidR="00C00D69" w:rsidRPr="00482598" w:rsidRDefault="00C00D69" w:rsidP="00C00D69">
      <w:pPr>
        <w:pStyle w:val="a4"/>
        <w:shd w:val="clear" w:color="auto" w:fill="FFFFFF"/>
        <w:spacing w:after="0" w:line="240" w:lineRule="auto"/>
        <w:jc w:val="both"/>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Основными традициями воспитания в образовательной организации являются следующие:</w:t>
      </w:r>
    </w:p>
    <w:p w:rsidR="00C00D69" w:rsidRPr="00482598" w:rsidRDefault="00C00D69" w:rsidP="00C00D69">
      <w:pPr>
        <w:pStyle w:val="a4"/>
        <w:shd w:val="clear" w:color="auto" w:fill="FFFFFF"/>
        <w:spacing w:after="0" w:line="240" w:lineRule="auto"/>
        <w:jc w:val="both"/>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  ключевые общешкольные дела, через которые осуществляется интеграция воспитательных усилий педагогов;</w:t>
      </w:r>
    </w:p>
    <w:p w:rsidR="00C00D69" w:rsidRPr="00482598" w:rsidRDefault="00C00D69" w:rsidP="00C00D69">
      <w:pPr>
        <w:pStyle w:val="a4"/>
        <w:shd w:val="clear" w:color="auto" w:fill="FFFFFF"/>
        <w:spacing w:after="0" w:line="240" w:lineRule="auto"/>
        <w:jc w:val="both"/>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C00D69" w:rsidRPr="00482598" w:rsidRDefault="00C00D69" w:rsidP="00C00D69">
      <w:pPr>
        <w:pStyle w:val="a4"/>
        <w:shd w:val="clear" w:color="auto" w:fill="FFFFFF"/>
        <w:spacing w:after="0" w:line="240" w:lineRule="auto"/>
        <w:jc w:val="both"/>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C00D69" w:rsidRPr="00482598" w:rsidRDefault="00C00D69" w:rsidP="00C00D69">
      <w:pPr>
        <w:shd w:val="clear" w:color="auto" w:fill="FFFFFF"/>
        <w:spacing w:after="0" w:line="240" w:lineRule="auto"/>
        <w:ind w:left="360"/>
        <w:jc w:val="both"/>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C00D69" w:rsidRPr="00482598" w:rsidRDefault="00C00D69" w:rsidP="00C00D69">
      <w:pPr>
        <w:pStyle w:val="a4"/>
        <w:shd w:val="clear" w:color="auto" w:fill="FFFFFF"/>
        <w:spacing w:after="0" w:line="240" w:lineRule="auto"/>
        <w:jc w:val="both"/>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b/>
          <w:bCs/>
          <w:sz w:val="28"/>
          <w:szCs w:val="28"/>
          <w:bdr w:val="none" w:sz="0" w:space="0" w:color="auto" w:frame="1"/>
          <w:lang w:eastAsia="ru-RU"/>
        </w:rPr>
        <w:t>2.ЦЕЛЬ И ЗАДАЧИ ВОСПИТАНИЯ</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proofErr w:type="gramStart"/>
      <w:r w:rsidRPr="00482598">
        <w:rPr>
          <w:rFonts w:ascii="Times New Roman" w:eastAsia="Times New Roman" w:hAnsi="Times New Roman"/>
          <w:sz w:val="28"/>
          <w:szCs w:val="28"/>
          <w:lang w:eastAsia="ru-RU"/>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 личностное развитие школьников, проявляющееся:</w:t>
      </w:r>
      <w:proofErr w:type="gramEnd"/>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-в развитии их позитивных отношений к этим общественным ценностям (то </w:t>
      </w:r>
      <w:r w:rsidRPr="00482598">
        <w:rPr>
          <w:rFonts w:ascii="Times New Roman" w:eastAsia="Times New Roman" w:hAnsi="Times New Roman"/>
          <w:sz w:val="28"/>
          <w:szCs w:val="28"/>
          <w:lang w:eastAsia="ru-RU"/>
        </w:rPr>
        <w:lastRenderedPageBreak/>
        <w:t>есть в развитии их социально значимых отношений);</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общего образования:</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b/>
          <w:bCs/>
          <w:sz w:val="28"/>
          <w:szCs w:val="28"/>
          <w:bdr w:val="none" w:sz="0" w:space="0" w:color="auto" w:frame="1"/>
          <w:lang w:eastAsia="ru-RU"/>
        </w:rPr>
        <w:t>1</w:t>
      </w:r>
      <w:r w:rsidRPr="00482598">
        <w:rPr>
          <w:rFonts w:ascii="Times New Roman" w:eastAsia="Times New Roman" w:hAnsi="Times New Roman"/>
          <w:sz w:val="28"/>
          <w:szCs w:val="28"/>
          <w:lang w:eastAsia="ru-RU"/>
        </w:rPr>
        <w:t>. В воспитании детей </w:t>
      </w:r>
      <w:r w:rsidRPr="00482598">
        <w:rPr>
          <w:rFonts w:ascii="Times New Roman" w:eastAsia="Times New Roman" w:hAnsi="Times New Roman"/>
          <w:i/>
          <w:iCs/>
          <w:sz w:val="28"/>
          <w:szCs w:val="28"/>
          <w:bdr w:val="none" w:sz="0" w:space="0" w:color="auto" w:frame="1"/>
          <w:lang w:eastAsia="ru-RU"/>
        </w:rPr>
        <w:t>младшего школьного возраста</w:t>
      </w:r>
      <w:r w:rsidRPr="00482598">
        <w:rPr>
          <w:rFonts w:ascii="Times New Roman" w:eastAsia="Times New Roman" w:hAnsi="Times New Roman"/>
          <w:sz w:val="28"/>
          <w:szCs w:val="28"/>
          <w:lang w:eastAsia="ru-RU"/>
        </w:rPr>
        <w:t xml:space="preserve">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w:t>
      </w:r>
      <w:proofErr w:type="gramStart"/>
      <w:r w:rsidRPr="00482598">
        <w:rPr>
          <w:rFonts w:ascii="Times New Roman" w:eastAsia="Times New Roman" w:hAnsi="Times New Roman"/>
          <w:sz w:val="28"/>
          <w:szCs w:val="28"/>
          <w:lang w:eastAsia="ru-RU"/>
        </w:rPr>
        <w:t>зн</w:t>
      </w:r>
      <w:proofErr w:type="gramEnd"/>
      <w:r w:rsidRPr="00482598">
        <w:rPr>
          <w:rFonts w:ascii="Times New Roman" w:eastAsia="Times New Roman" w:hAnsi="Times New Roman"/>
          <w:sz w:val="28"/>
          <w:szCs w:val="28"/>
          <w:lang w:eastAsia="ru-RU"/>
        </w:rPr>
        <w:t>аний основных норм и традиций того общества, в котором они живут.</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в подростковом и юношеском возрасте.</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proofErr w:type="gramStart"/>
      <w:r w:rsidRPr="00482598">
        <w:rPr>
          <w:rFonts w:ascii="Times New Roman" w:eastAsia="Times New Roman" w:hAnsi="Times New Roman"/>
          <w:sz w:val="28"/>
          <w:szCs w:val="28"/>
          <w:u w:val="single"/>
          <w:bdr w:val="none" w:sz="0" w:space="0" w:color="auto" w:frame="1"/>
          <w:lang w:eastAsia="ru-RU"/>
        </w:rPr>
        <w:t>К наиболее важным из них относятся следующие</w:t>
      </w:r>
      <w:r w:rsidRPr="00482598">
        <w:rPr>
          <w:rFonts w:ascii="Times New Roman" w:eastAsia="Times New Roman" w:hAnsi="Times New Roman"/>
          <w:sz w:val="28"/>
          <w:szCs w:val="28"/>
          <w:lang w:eastAsia="ru-RU"/>
        </w:rPr>
        <w:t>:</w:t>
      </w:r>
      <w:proofErr w:type="gramEnd"/>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-быть любящим, послушным и отзывчивым;</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-уважать старших и заботиться о младших членах семьи; выполнять посильную для ребёнка домашнюю работу, помогая старшим;</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-быть трудолюбивым, следуя принципу «делу — время, потехе — час» как учебных занятиях, так и в домашних делах, доводить начатое дело до конца;</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знать и любить свою Родину – свой родной дом, двор, улицу, город, село, свою страну;</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-подкармливать птиц в морозные зимы; не засорять бытовым мусором улицы, леса, водоёмы;</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-проявлять миролюбие — не затевать конфликтов и стремиться решать спорные вопросы, не прибегая к силе;</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стремиться узнавать что-то новое, проявлять любознательность, ценить знания;</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-быть вежливым и опрятным, скромным и приветливым;</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-соблюдать правила личной гигиены, режим дня, вести здоровый образ жизни;</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-уметь сопереживать, проявлять сострадание к </w:t>
      </w:r>
      <w:proofErr w:type="gramStart"/>
      <w:r w:rsidRPr="00482598">
        <w:rPr>
          <w:rFonts w:ascii="Times New Roman" w:eastAsia="Times New Roman" w:hAnsi="Times New Roman"/>
          <w:sz w:val="28"/>
          <w:szCs w:val="28"/>
          <w:lang w:eastAsia="ru-RU"/>
        </w:rPr>
        <w:t>попавшим</w:t>
      </w:r>
      <w:proofErr w:type="gramEnd"/>
      <w:r w:rsidRPr="00482598">
        <w:rPr>
          <w:rFonts w:ascii="Times New Roman" w:eastAsia="Times New Roman" w:hAnsi="Times New Roman"/>
          <w:sz w:val="28"/>
          <w:szCs w:val="28"/>
          <w:lang w:eastAsia="ru-RU"/>
        </w:rPr>
        <w:t xml:space="preserve"> в беду;</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-стремиться устанавливать хорошие отношения с другими людьми;</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-уметь прощать обиды, защищать </w:t>
      </w:r>
      <w:proofErr w:type="gramStart"/>
      <w:r w:rsidRPr="00482598">
        <w:rPr>
          <w:rFonts w:ascii="Times New Roman" w:eastAsia="Times New Roman" w:hAnsi="Times New Roman"/>
          <w:sz w:val="28"/>
          <w:szCs w:val="28"/>
          <w:lang w:eastAsia="ru-RU"/>
        </w:rPr>
        <w:t>слабых</w:t>
      </w:r>
      <w:proofErr w:type="gramEnd"/>
      <w:r w:rsidRPr="00482598">
        <w:rPr>
          <w:rFonts w:ascii="Times New Roman" w:eastAsia="Times New Roman" w:hAnsi="Times New Roman"/>
          <w:sz w:val="28"/>
          <w:szCs w:val="28"/>
          <w:lang w:eastAsia="ru-RU"/>
        </w:rPr>
        <w:t xml:space="preserve">, по мере возможности помогать </w:t>
      </w:r>
      <w:r w:rsidRPr="00482598">
        <w:rPr>
          <w:rFonts w:ascii="Times New Roman" w:eastAsia="Times New Roman" w:hAnsi="Times New Roman"/>
          <w:sz w:val="28"/>
          <w:szCs w:val="28"/>
          <w:lang w:eastAsia="ru-RU"/>
        </w:rPr>
        <w:lastRenderedPageBreak/>
        <w:t>нуждающимся в этом людям;</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-быть уверенным в себе, открытым и общительным, не стесняться быть в чём-то непохожим на других ребят;</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-уметь ставить перед собой цели и проявлять инициативу, отстаивать своё мнение и действовать самостоятельно, без помощи старших.</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b/>
          <w:bCs/>
          <w:sz w:val="28"/>
          <w:szCs w:val="28"/>
          <w:bdr w:val="none" w:sz="0" w:space="0" w:color="auto" w:frame="1"/>
          <w:lang w:eastAsia="ru-RU"/>
        </w:rPr>
        <w:t>2</w:t>
      </w:r>
      <w:r w:rsidRPr="00482598">
        <w:rPr>
          <w:rFonts w:ascii="Times New Roman" w:eastAsia="Times New Roman" w:hAnsi="Times New Roman"/>
          <w:sz w:val="28"/>
          <w:szCs w:val="28"/>
          <w:lang w:eastAsia="ru-RU"/>
        </w:rPr>
        <w:t>. В воспитании детей </w:t>
      </w:r>
      <w:r w:rsidRPr="00482598">
        <w:rPr>
          <w:rFonts w:ascii="Times New Roman" w:eastAsia="Times New Roman" w:hAnsi="Times New Roman"/>
          <w:i/>
          <w:iCs/>
          <w:sz w:val="28"/>
          <w:szCs w:val="28"/>
          <w:bdr w:val="none" w:sz="0" w:space="0" w:color="auto" w:frame="1"/>
          <w:lang w:eastAsia="ru-RU"/>
        </w:rPr>
        <w:t>подросткового возраста</w:t>
      </w:r>
      <w:r w:rsidRPr="00482598">
        <w:rPr>
          <w:rFonts w:ascii="Times New Roman" w:eastAsia="Times New Roman" w:hAnsi="Times New Roman"/>
          <w:sz w:val="28"/>
          <w:szCs w:val="28"/>
          <w:lang w:eastAsia="ru-RU"/>
        </w:rPr>
        <w:t>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к семье как главной опоре в жизни человека и источнику его счастья;</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proofErr w:type="gramStart"/>
      <w:r w:rsidRPr="00482598">
        <w:rPr>
          <w:rFonts w:ascii="Times New Roman" w:eastAsia="Times New Roman" w:hAnsi="Times New Roman"/>
          <w:sz w:val="28"/>
          <w:szCs w:val="28"/>
          <w:lang w:eastAsia="ru-RU"/>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к природе как источнику жизни на Земле, основе самого ее существования, нуждающейся в защите и постоянном внимании со стороны человека;</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к здоровью как залогу долгой и активной жизни человека, его хорошего настроения и оптимистичного взгляда на мир;</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482598">
        <w:rPr>
          <w:rFonts w:ascii="Times New Roman" w:eastAsia="Times New Roman" w:hAnsi="Times New Roman"/>
          <w:sz w:val="28"/>
          <w:szCs w:val="28"/>
          <w:lang w:eastAsia="ru-RU"/>
        </w:rPr>
        <w:t>взаимоподдерживающие</w:t>
      </w:r>
      <w:proofErr w:type="spellEnd"/>
      <w:r w:rsidRPr="00482598">
        <w:rPr>
          <w:rFonts w:ascii="Times New Roman" w:eastAsia="Times New Roman" w:hAnsi="Times New Roman"/>
          <w:sz w:val="28"/>
          <w:szCs w:val="28"/>
          <w:lang w:eastAsia="ru-RU"/>
        </w:rPr>
        <w:t xml:space="preserve"> отношения, дающие человеку радость общения и позволяющие избегать чувства одиночества;</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 к самим себе как хозяевам своей судьбы, самоопределяющимся и </w:t>
      </w:r>
      <w:proofErr w:type="spellStart"/>
      <w:r w:rsidRPr="00482598">
        <w:rPr>
          <w:rFonts w:ascii="Times New Roman" w:eastAsia="Times New Roman" w:hAnsi="Times New Roman"/>
          <w:sz w:val="28"/>
          <w:szCs w:val="28"/>
          <w:lang w:eastAsia="ru-RU"/>
        </w:rPr>
        <w:t>самореализующимся</w:t>
      </w:r>
      <w:proofErr w:type="spellEnd"/>
      <w:r w:rsidRPr="00482598">
        <w:rPr>
          <w:rFonts w:ascii="Times New Roman" w:eastAsia="Times New Roman" w:hAnsi="Times New Roman"/>
          <w:sz w:val="28"/>
          <w:szCs w:val="28"/>
          <w:lang w:eastAsia="ru-RU"/>
        </w:rPr>
        <w:t xml:space="preserve"> личностям, отвечающим за свое собственное будущее.</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w:t>
      </w:r>
      <w:r w:rsidRPr="00482598">
        <w:rPr>
          <w:rFonts w:ascii="Times New Roman" w:eastAsia="Times New Roman" w:hAnsi="Times New Roman"/>
          <w:sz w:val="28"/>
          <w:szCs w:val="28"/>
          <w:lang w:eastAsia="ru-RU"/>
        </w:rPr>
        <w:lastRenderedPageBreak/>
        <w:t>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Достижению поставленной цели воспитания школьников будет способствовать решение следующих основных задач:</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-вовлекать школьников в кружки, секции, клубы и иные объединения, работающие по школьным программам внеурочной деятельности, реализовывать их воспитательные возможности;</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-инициировать и поддерживать ученическое самоуправление – как на уровне школы, так и на уровне классных сообществ;</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-поддерживать деятельность функционирующих на базе школы детских общественных объединений и организаций;</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-организовывать для школьников экскурсии, походы и реализовывать их воспитательный потенциал;</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-организовывать </w:t>
      </w:r>
      <w:proofErr w:type="spellStart"/>
      <w:r w:rsidRPr="00482598">
        <w:rPr>
          <w:rFonts w:ascii="Times New Roman" w:eastAsia="Times New Roman" w:hAnsi="Times New Roman"/>
          <w:sz w:val="28"/>
          <w:szCs w:val="28"/>
          <w:lang w:eastAsia="ru-RU"/>
        </w:rPr>
        <w:t>профориентационную</w:t>
      </w:r>
      <w:proofErr w:type="spellEnd"/>
      <w:r w:rsidRPr="00482598">
        <w:rPr>
          <w:rFonts w:ascii="Times New Roman" w:eastAsia="Times New Roman" w:hAnsi="Times New Roman"/>
          <w:sz w:val="28"/>
          <w:szCs w:val="28"/>
          <w:lang w:eastAsia="ru-RU"/>
        </w:rPr>
        <w:t xml:space="preserve"> работу со школьниками;</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-организовать работу школьных </w:t>
      </w:r>
      <w:proofErr w:type="spellStart"/>
      <w:r w:rsidRPr="00482598">
        <w:rPr>
          <w:rFonts w:ascii="Times New Roman" w:eastAsia="Times New Roman" w:hAnsi="Times New Roman"/>
          <w:sz w:val="28"/>
          <w:szCs w:val="28"/>
          <w:lang w:eastAsia="ru-RU"/>
        </w:rPr>
        <w:t>медиа</w:t>
      </w:r>
      <w:proofErr w:type="spellEnd"/>
      <w:r w:rsidRPr="00482598">
        <w:rPr>
          <w:rFonts w:ascii="Times New Roman" w:eastAsia="Times New Roman" w:hAnsi="Times New Roman"/>
          <w:sz w:val="28"/>
          <w:szCs w:val="28"/>
          <w:lang w:eastAsia="ru-RU"/>
        </w:rPr>
        <w:t>, реализовывать их воспитательный потенциал;</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-развивать предметно-эстетическую среду школы и реализовывать ее воспитательные возможности;</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w:t>
      </w:r>
      <w:proofErr w:type="spellStart"/>
      <w:r w:rsidRPr="00482598">
        <w:rPr>
          <w:rFonts w:ascii="Times New Roman" w:eastAsia="Times New Roman" w:hAnsi="Times New Roman"/>
          <w:sz w:val="28"/>
          <w:szCs w:val="28"/>
          <w:lang w:eastAsia="ru-RU"/>
        </w:rPr>
        <w:t>антисоциального</w:t>
      </w:r>
      <w:proofErr w:type="spellEnd"/>
      <w:r w:rsidRPr="00482598">
        <w:rPr>
          <w:rFonts w:ascii="Times New Roman" w:eastAsia="Times New Roman" w:hAnsi="Times New Roman"/>
          <w:sz w:val="28"/>
          <w:szCs w:val="28"/>
          <w:lang w:eastAsia="ru-RU"/>
        </w:rPr>
        <w:t xml:space="preserve"> поведения школьников.</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b/>
          <w:bCs/>
          <w:sz w:val="28"/>
          <w:szCs w:val="28"/>
          <w:bdr w:val="none" w:sz="0" w:space="0" w:color="auto" w:frame="1"/>
          <w:lang w:eastAsia="ru-RU"/>
        </w:rPr>
      </w:pP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b/>
          <w:bCs/>
          <w:sz w:val="28"/>
          <w:szCs w:val="28"/>
          <w:bdr w:val="none" w:sz="0" w:space="0" w:color="auto" w:frame="1"/>
          <w:lang w:eastAsia="ru-RU"/>
        </w:rPr>
        <w:t>3.ВИДЫ, ФОРМЫ И СОДЕРЖАНИЕ ДЕЯТЕЛЬНОСТИ</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b/>
          <w:bCs/>
          <w:i/>
          <w:iCs/>
          <w:sz w:val="28"/>
          <w:szCs w:val="28"/>
          <w:bdr w:val="none" w:sz="0" w:space="0" w:color="auto" w:frame="1"/>
          <w:lang w:eastAsia="ru-RU"/>
        </w:rPr>
        <w:t>3.1. Модуль «Ключевые общешкольные дела»</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w:t>
      </w:r>
      <w:r w:rsidRPr="00482598">
        <w:rPr>
          <w:rFonts w:ascii="Times New Roman" w:eastAsia="Times New Roman" w:hAnsi="Times New Roman"/>
          <w:sz w:val="28"/>
          <w:szCs w:val="28"/>
          <w:lang w:eastAsia="ru-RU"/>
        </w:rPr>
        <w:lastRenderedPageBreak/>
        <w:t xml:space="preserve">них большого числа детей и взрослых, способствуют интенсификации их общения, ставят их в ответственную позицию происходящему в школе. Введение ключевых дел в жизнь школы помогает преодолеть </w:t>
      </w:r>
      <w:proofErr w:type="spellStart"/>
      <w:r w:rsidRPr="00482598">
        <w:rPr>
          <w:rFonts w:ascii="Times New Roman" w:eastAsia="Times New Roman" w:hAnsi="Times New Roman"/>
          <w:sz w:val="28"/>
          <w:szCs w:val="28"/>
          <w:lang w:eastAsia="ru-RU"/>
        </w:rPr>
        <w:t>мероприятийный</w:t>
      </w:r>
      <w:proofErr w:type="spellEnd"/>
      <w:r w:rsidRPr="00482598">
        <w:rPr>
          <w:rFonts w:ascii="Times New Roman" w:eastAsia="Times New Roman" w:hAnsi="Times New Roman"/>
          <w:sz w:val="28"/>
          <w:szCs w:val="28"/>
          <w:lang w:eastAsia="ru-RU"/>
        </w:rPr>
        <w:t xml:space="preserve"> характер воспитания, сводящийся к набору мероприятий, организуемых педагогами для детей.</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Для этого в образовательной организации используются следующие формы работы.</w:t>
      </w:r>
    </w:p>
    <w:p w:rsidR="00C00D69" w:rsidRPr="00482598" w:rsidRDefault="00C00D69" w:rsidP="00C00D69">
      <w:pPr>
        <w:shd w:val="clear" w:color="auto" w:fill="FFFFFF"/>
        <w:spacing w:after="0" w:line="240" w:lineRule="auto"/>
        <w:ind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b/>
          <w:bCs/>
          <w:i/>
          <w:iCs/>
          <w:color w:val="000000"/>
          <w:sz w:val="28"/>
          <w:szCs w:val="28"/>
          <w:lang w:eastAsia="ru-RU"/>
        </w:rPr>
        <w:t>На внешкольном уровне:</w:t>
      </w:r>
    </w:p>
    <w:p w:rsidR="00C00D69" w:rsidRPr="00482598" w:rsidRDefault="00C00D69" w:rsidP="00C00D69">
      <w:pPr>
        <w:widowControl/>
        <w:numPr>
          <w:ilvl w:val="0"/>
          <w:numId w:val="6"/>
        </w:numPr>
        <w:shd w:val="clear" w:color="auto" w:fill="FFFFFF"/>
        <w:tabs>
          <w:tab w:val="clear" w:pos="720"/>
          <w:tab w:val="num" w:pos="360"/>
        </w:tabs>
        <w:spacing w:after="0" w:line="240" w:lineRule="auto"/>
        <w:ind w:left="0"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C00D69" w:rsidRPr="00482598" w:rsidRDefault="00C00D69" w:rsidP="00C00D69">
      <w:pPr>
        <w:shd w:val="clear" w:color="auto" w:fill="FFFFFF"/>
        <w:spacing w:after="0" w:line="240" w:lineRule="auto"/>
        <w:ind w:left="568"/>
        <w:jc w:val="both"/>
        <w:rPr>
          <w:rFonts w:ascii="Times New Roman" w:eastAsia="Times New Roman" w:hAnsi="Times New Roman"/>
          <w:color w:val="000000"/>
          <w:sz w:val="28"/>
          <w:szCs w:val="28"/>
          <w:lang w:eastAsia="ru-RU"/>
        </w:rPr>
      </w:pPr>
      <w:proofErr w:type="gramStart"/>
      <w:r w:rsidRPr="00482598">
        <w:rPr>
          <w:rFonts w:ascii="Times New Roman" w:eastAsia="Times New Roman" w:hAnsi="Times New Roman"/>
          <w:color w:val="000000"/>
          <w:sz w:val="28"/>
          <w:szCs w:val="28"/>
          <w:lang w:eastAsia="ru-RU"/>
        </w:rPr>
        <w:t xml:space="preserve">-патриотическая акция «Бессмертный полк» (проект запущен по инициативе и при непосредственном участии Школы,  с 9 мая 2016 года шествие жителей с. Нижняя </w:t>
      </w:r>
      <w:proofErr w:type="spellStart"/>
      <w:r w:rsidRPr="00482598">
        <w:rPr>
          <w:rFonts w:ascii="Times New Roman" w:eastAsia="Times New Roman" w:hAnsi="Times New Roman"/>
          <w:color w:val="000000"/>
          <w:sz w:val="28"/>
          <w:szCs w:val="28"/>
          <w:lang w:eastAsia="ru-RU"/>
        </w:rPr>
        <w:t>Куэнга</w:t>
      </w:r>
      <w:proofErr w:type="spellEnd"/>
      <w:r w:rsidRPr="00482598">
        <w:rPr>
          <w:rFonts w:ascii="Times New Roman" w:eastAsia="Times New Roman" w:hAnsi="Times New Roman"/>
          <w:color w:val="000000"/>
          <w:sz w:val="28"/>
          <w:szCs w:val="28"/>
          <w:lang w:eastAsia="ru-RU"/>
        </w:rPr>
        <w:t xml:space="preserve"> с портретами ветеранов Великой Отечественной войны проходит ежегодно);</w:t>
      </w:r>
      <w:proofErr w:type="gramEnd"/>
    </w:p>
    <w:p w:rsidR="00C00D69" w:rsidRPr="00482598" w:rsidRDefault="00C00D69" w:rsidP="00C00D69">
      <w:pPr>
        <w:shd w:val="clear" w:color="auto" w:fill="FFFFFF"/>
        <w:spacing w:after="0" w:line="240" w:lineRule="auto"/>
        <w:ind w:left="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-экологическая акция «Чистый парк», «Чистый берег»» (участие принимают не только учащиеся, но и их родители);</w:t>
      </w:r>
    </w:p>
    <w:p w:rsidR="00C00D69" w:rsidRPr="00482598" w:rsidRDefault="00C00D69" w:rsidP="00C00D69">
      <w:pPr>
        <w:shd w:val="clear" w:color="auto" w:fill="FFFFFF"/>
        <w:spacing w:after="0" w:line="240" w:lineRule="auto"/>
        <w:ind w:left="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-акция «Письмо солдату»</w:t>
      </w:r>
      <w:proofErr w:type="gramStart"/>
      <w:r w:rsidRPr="00482598">
        <w:rPr>
          <w:rFonts w:ascii="Times New Roman" w:eastAsia="Times New Roman" w:hAnsi="Times New Roman"/>
          <w:color w:val="000000"/>
          <w:sz w:val="28"/>
          <w:szCs w:val="28"/>
          <w:lang w:eastAsia="ru-RU"/>
        </w:rPr>
        <w:t xml:space="preserve"> ,</w:t>
      </w:r>
      <w:proofErr w:type="gramEnd"/>
      <w:r w:rsidRPr="00482598">
        <w:rPr>
          <w:rFonts w:ascii="Times New Roman" w:eastAsia="Times New Roman" w:hAnsi="Times New Roman"/>
          <w:color w:val="000000"/>
          <w:sz w:val="28"/>
          <w:szCs w:val="28"/>
          <w:lang w:eastAsia="ru-RU"/>
        </w:rPr>
        <w:t xml:space="preserve"> «Открытка ветерану»(накануне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C00D69" w:rsidRPr="00482598" w:rsidRDefault="00C00D69" w:rsidP="00C00D69">
      <w:pPr>
        <w:shd w:val="clear" w:color="auto" w:fill="FFFFFF"/>
        <w:spacing w:after="0" w:line="240" w:lineRule="auto"/>
        <w:ind w:left="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общешкольные родительские и ученические собрания, которые проводятся регулярно, в их рамках  обсуждаются насущные проблемы;</w:t>
      </w:r>
    </w:p>
    <w:p w:rsidR="00C00D69" w:rsidRPr="00482598" w:rsidRDefault="00C00D69" w:rsidP="00C00D69">
      <w:pPr>
        <w:shd w:val="clear" w:color="auto" w:fill="FFFFFF"/>
        <w:spacing w:after="0" w:line="240" w:lineRule="auto"/>
        <w:jc w:val="both"/>
        <w:rPr>
          <w:rFonts w:ascii="Times New Roman" w:eastAsia="Times New Roman" w:hAnsi="Times New Roman"/>
          <w:color w:val="000000"/>
          <w:sz w:val="28"/>
          <w:szCs w:val="28"/>
          <w:lang w:eastAsia="ru-RU"/>
        </w:rPr>
      </w:pPr>
      <w:proofErr w:type="gramStart"/>
      <w:r w:rsidRPr="00482598">
        <w:rPr>
          <w:rFonts w:ascii="Times New Roman" w:eastAsia="Times New Roman" w:hAnsi="Times New Roman"/>
          <w:color w:val="000000"/>
          <w:sz w:val="28"/>
          <w:szCs w:val="28"/>
          <w:lang w:eastAsia="ru-RU"/>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КДН и ПДН);</w:t>
      </w:r>
      <w:proofErr w:type="gramEnd"/>
    </w:p>
    <w:p w:rsidR="00C00D69" w:rsidRPr="00482598" w:rsidRDefault="00C00D69" w:rsidP="00C00D69">
      <w:pPr>
        <w:shd w:val="clear" w:color="auto" w:fill="FFFFFF"/>
        <w:spacing w:after="0" w:line="240" w:lineRule="auto"/>
        <w:ind w:left="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-проводимые для жителей поселка и организуемые совместно</w:t>
      </w:r>
      <w:r w:rsidRPr="00482598">
        <w:rPr>
          <w:rFonts w:ascii="Times New Roman" w:eastAsia="Times New Roman" w:hAnsi="Times New Roman"/>
          <w:i/>
          <w:iCs/>
          <w:color w:val="000000"/>
          <w:sz w:val="28"/>
          <w:szCs w:val="28"/>
          <w:lang w:eastAsia="ru-RU"/>
        </w:rPr>
        <w:t> </w:t>
      </w:r>
      <w:r w:rsidRPr="00482598">
        <w:rPr>
          <w:rFonts w:ascii="Times New Roman" w:eastAsia="Times New Roman" w:hAnsi="Times New Roman"/>
          <w:color w:val="000000"/>
          <w:sz w:val="28"/>
          <w:szCs w:val="28"/>
          <w:lang w:eastAsia="ru-RU"/>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C00D69" w:rsidRPr="00482598" w:rsidRDefault="00C00D69" w:rsidP="00C00D69">
      <w:pPr>
        <w:shd w:val="clear" w:color="auto" w:fill="FFFFFF"/>
        <w:spacing w:after="0" w:line="240" w:lineRule="auto"/>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спортивно-оздоровительная деятельность: соревнование по волейболу между командами выпускников школы и старшеклассниками; состязания  «Веселые старты»</w:t>
      </w:r>
      <w:proofErr w:type="gramStart"/>
      <w:r w:rsidRPr="00482598">
        <w:rPr>
          <w:rFonts w:ascii="Times New Roman" w:eastAsia="Times New Roman" w:hAnsi="Times New Roman"/>
          <w:color w:val="000000"/>
          <w:sz w:val="28"/>
          <w:szCs w:val="28"/>
          <w:lang w:eastAsia="ru-RU"/>
        </w:rPr>
        <w:t xml:space="preserve"> ,</w:t>
      </w:r>
      <w:proofErr w:type="gramEnd"/>
      <w:r w:rsidRPr="00482598">
        <w:rPr>
          <w:rFonts w:ascii="Times New Roman" w:eastAsia="Times New Roman" w:hAnsi="Times New Roman"/>
          <w:color w:val="000000"/>
          <w:sz w:val="28"/>
          <w:szCs w:val="28"/>
          <w:lang w:eastAsia="ru-RU"/>
        </w:rPr>
        <w:t xml:space="preserve"> «Мама, папа и я –спортивная семья» с участием родителей в командах;</w:t>
      </w:r>
    </w:p>
    <w:p w:rsidR="00C00D69" w:rsidRPr="00482598" w:rsidRDefault="00C00D69" w:rsidP="00C00D69">
      <w:pPr>
        <w:shd w:val="clear" w:color="auto" w:fill="FFFFFF"/>
        <w:spacing w:after="0" w:line="240" w:lineRule="auto"/>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w:t>
      </w:r>
      <w:proofErr w:type="spellStart"/>
      <w:r w:rsidRPr="00482598">
        <w:rPr>
          <w:rFonts w:ascii="Times New Roman" w:eastAsia="Times New Roman" w:hAnsi="Times New Roman"/>
          <w:color w:val="000000"/>
          <w:sz w:val="28"/>
          <w:szCs w:val="28"/>
          <w:lang w:eastAsia="ru-RU"/>
        </w:rPr>
        <w:t>досугово-развлекательная</w:t>
      </w:r>
      <w:proofErr w:type="spellEnd"/>
      <w:r w:rsidRPr="00482598">
        <w:rPr>
          <w:rFonts w:ascii="Times New Roman" w:eastAsia="Times New Roman" w:hAnsi="Times New Roman"/>
          <w:color w:val="000000"/>
          <w:sz w:val="28"/>
          <w:szCs w:val="28"/>
          <w:lang w:eastAsia="ru-RU"/>
        </w:rPr>
        <w:t xml:space="preserve"> деятельность: праздники, концерты, конкурсные программы  ко Дню матери, 8 Марта, выпускные вечера и т.п. с участием родителей, бабушек и дедушек;</w:t>
      </w:r>
    </w:p>
    <w:p w:rsidR="00C00D69" w:rsidRPr="00482598" w:rsidRDefault="00C00D69" w:rsidP="00C00D69">
      <w:pPr>
        <w:shd w:val="clear" w:color="auto" w:fill="FFFFFF"/>
        <w:spacing w:after="0" w:line="240" w:lineRule="auto"/>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-концерты в сельском Доме культуры с вокальными, танцевальными выступлениями школьников  в День пожилого человека, День защиты ребенка, на Масленицу, 8 Марта, 9 Мая и др.</w:t>
      </w:r>
    </w:p>
    <w:p w:rsidR="00C00D69" w:rsidRPr="00482598" w:rsidRDefault="00C00D69" w:rsidP="00C00D69">
      <w:pPr>
        <w:shd w:val="clear" w:color="auto" w:fill="FFFFFF"/>
        <w:spacing w:after="0" w:line="240" w:lineRule="auto"/>
        <w:ind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b/>
          <w:bCs/>
          <w:i/>
          <w:iCs/>
          <w:color w:val="000000"/>
          <w:sz w:val="28"/>
          <w:szCs w:val="28"/>
          <w:lang w:eastAsia="ru-RU"/>
        </w:rPr>
        <w:t>На школьном уровне:</w:t>
      </w:r>
    </w:p>
    <w:p w:rsidR="00C00D69" w:rsidRPr="00482598" w:rsidRDefault="00C00D69" w:rsidP="00C00D69">
      <w:pPr>
        <w:widowControl/>
        <w:numPr>
          <w:ilvl w:val="0"/>
          <w:numId w:val="7"/>
        </w:numPr>
        <w:shd w:val="clear" w:color="auto" w:fill="FFFFFF"/>
        <w:tabs>
          <w:tab w:val="clear" w:pos="720"/>
          <w:tab w:val="num" w:pos="360"/>
        </w:tabs>
        <w:spacing w:after="0" w:line="240" w:lineRule="auto"/>
        <w:ind w:left="0" w:firstLine="568"/>
        <w:jc w:val="both"/>
        <w:rPr>
          <w:rFonts w:ascii="Times New Roman" w:eastAsia="Times New Roman" w:hAnsi="Times New Roman"/>
          <w:color w:val="000000"/>
          <w:sz w:val="28"/>
          <w:szCs w:val="28"/>
          <w:lang w:eastAsia="ru-RU"/>
        </w:rPr>
      </w:pPr>
      <w:proofErr w:type="gramStart"/>
      <w:r w:rsidRPr="00482598">
        <w:rPr>
          <w:rFonts w:ascii="Times New Roman" w:eastAsia="Times New Roman" w:hAnsi="Times New Roman"/>
          <w:color w:val="000000"/>
          <w:sz w:val="28"/>
          <w:szCs w:val="28"/>
          <w:lang w:eastAsia="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C00D69" w:rsidRPr="00482598" w:rsidRDefault="00C00D69" w:rsidP="00C00D69">
      <w:pPr>
        <w:shd w:val="clear" w:color="auto" w:fill="FFFFFF"/>
        <w:spacing w:after="0" w:line="240" w:lineRule="auto"/>
        <w:ind w:left="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xml:space="preserve">-День Учителя (поздравление учителей, концертная программа, подготовленная </w:t>
      </w:r>
      <w:proofErr w:type="gramStart"/>
      <w:r w:rsidRPr="00482598">
        <w:rPr>
          <w:rFonts w:ascii="Times New Roman" w:eastAsia="Times New Roman" w:hAnsi="Times New Roman"/>
          <w:color w:val="000000"/>
          <w:sz w:val="28"/>
          <w:szCs w:val="28"/>
          <w:lang w:eastAsia="ru-RU"/>
        </w:rPr>
        <w:t>обучающимися</w:t>
      </w:r>
      <w:proofErr w:type="gramEnd"/>
      <w:r w:rsidRPr="00482598">
        <w:rPr>
          <w:rFonts w:ascii="Times New Roman" w:eastAsia="Times New Roman" w:hAnsi="Times New Roman"/>
          <w:color w:val="000000"/>
          <w:sz w:val="28"/>
          <w:szCs w:val="28"/>
          <w:lang w:eastAsia="ru-RU"/>
        </w:rPr>
        <w:t xml:space="preserve">, проводимая в актовом зале при полном составе учеников и </w:t>
      </w:r>
      <w:r w:rsidRPr="00482598">
        <w:rPr>
          <w:rFonts w:ascii="Times New Roman" w:eastAsia="Times New Roman" w:hAnsi="Times New Roman"/>
          <w:color w:val="000000"/>
          <w:sz w:val="28"/>
          <w:szCs w:val="28"/>
          <w:lang w:eastAsia="ru-RU"/>
        </w:rPr>
        <w:lastRenderedPageBreak/>
        <w:t>учителей Школы);</w:t>
      </w:r>
    </w:p>
    <w:p w:rsidR="00C00D69" w:rsidRPr="00482598" w:rsidRDefault="00C00D69" w:rsidP="00C00D69">
      <w:pPr>
        <w:shd w:val="clear" w:color="auto" w:fill="FFFFFF"/>
        <w:spacing w:after="0" w:line="240" w:lineRule="auto"/>
        <w:ind w:left="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C00D69" w:rsidRPr="00482598" w:rsidRDefault="00C00D69" w:rsidP="00C00D69">
      <w:pPr>
        <w:shd w:val="clear" w:color="auto" w:fill="FFFFFF"/>
        <w:spacing w:after="0" w:line="240" w:lineRule="auto"/>
        <w:ind w:left="568"/>
        <w:jc w:val="both"/>
        <w:rPr>
          <w:rFonts w:ascii="Times New Roman" w:eastAsia="Times New Roman" w:hAnsi="Times New Roman"/>
          <w:color w:val="000000"/>
          <w:sz w:val="28"/>
          <w:szCs w:val="28"/>
          <w:lang w:eastAsia="ru-RU"/>
        </w:rPr>
      </w:pPr>
      <w:proofErr w:type="gramStart"/>
      <w:r w:rsidRPr="00482598">
        <w:rPr>
          <w:rFonts w:ascii="Times New Roman" w:eastAsia="Times New Roman" w:hAnsi="Times New Roman"/>
          <w:color w:val="000000"/>
          <w:sz w:val="28"/>
          <w:szCs w:val="28"/>
          <w:lang w:eastAsia="ru-RU"/>
        </w:rPr>
        <w:t>-праздники,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roofErr w:type="gramEnd"/>
    </w:p>
    <w:p w:rsidR="00C00D69" w:rsidRPr="00482598" w:rsidRDefault="00C00D69" w:rsidP="00C00D69">
      <w:pPr>
        <w:shd w:val="clear" w:color="auto" w:fill="FFFFFF"/>
        <w:spacing w:after="0" w:line="240" w:lineRule="auto"/>
        <w:ind w:left="568"/>
        <w:jc w:val="both"/>
        <w:rPr>
          <w:rFonts w:ascii="Times New Roman" w:eastAsia="Times New Roman" w:hAnsi="Times New Roman"/>
          <w:color w:val="000000"/>
          <w:sz w:val="28"/>
          <w:szCs w:val="28"/>
          <w:lang w:eastAsia="ru-RU"/>
        </w:rPr>
      </w:pPr>
      <w:proofErr w:type="gramStart"/>
      <w:r w:rsidRPr="00482598">
        <w:rPr>
          <w:rFonts w:ascii="Times New Roman" w:eastAsia="Times New Roman" w:hAnsi="Times New Roman"/>
          <w:color w:val="000000"/>
          <w:sz w:val="28"/>
          <w:szCs w:val="28"/>
          <w:lang w:eastAsia="ru-RU"/>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roofErr w:type="gramEnd"/>
    </w:p>
    <w:p w:rsidR="00C00D69" w:rsidRPr="00482598" w:rsidRDefault="00C00D69" w:rsidP="00C00D69">
      <w:pPr>
        <w:shd w:val="clear" w:color="auto" w:fill="FFFFFF"/>
        <w:spacing w:after="0" w:line="240" w:lineRule="auto"/>
        <w:ind w:left="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C00D69" w:rsidRPr="00482598" w:rsidRDefault="00C00D69" w:rsidP="00C00D69">
      <w:pPr>
        <w:shd w:val="clear" w:color="auto" w:fill="FFFFFF"/>
        <w:spacing w:after="0" w:line="240" w:lineRule="auto"/>
        <w:ind w:left="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«Посвящение в первоклассники»;</w:t>
      </w:r>
    </w:p>
    <w:p w:rsidR="00C00D69" w:rsidRPr="00482598" w:rsidRDefault="00C00D69" w:rsidP="00C00D69">
      <w:pPr>
        <w:shd w:val="clear" w:color="auto" w:fill="FFFFFF"/>
        <w:spacing w:after="0" w:line="240" w:lineRule="auto"/>
        <w:ind w:left="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«Посвящение в пятиклассники»;</w:t>
      </w:r>
    </w:p>
    <w:p w:rsidR="00C00D69" w:rsidRPr="00482598" w:rsidRDefault="00C00D69" w:rsidP="00C00D69">
      <w:pPr>
        <w:shd w:val="clear" w:color="auto" w:fill="FFFFFF"/>
        <w:spacing w:after="0" w:line="240" w:lineRule="auto"/>
        <w:ind w:left="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«Прием в пионеры»;</w:t>
      </w:r>
    </w:p>
    <w:p w:rsidR="00C00D69" w:rsidRPr="00482598" w:rsidRDefault="00C00D69" w:rsidP="00C00D69">
      <w:pPr>
        <w:shd w:val="clear" w:color="auto" w:fill="FFFFFF"/>
        <w:spacing w:after="0" w:line="240" w:lineRule="auto"/>
        <w:ind w:left="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«Первый звонок»;</w:t>
      </w:r>
    </w:p>
    <w:p w:rsidR="00C00D69" w:rsidRPr="00482598" w:rsidRDefault="00C00D69" w:rsidP="00C00D69">
      <w:pPr>
        <w:shd w:val="clear" w:color="auto" w:fill="FFFFFF"/>
        <w:spacing w:after="0" w:line="240" w:lineRule="auto"/>
        <w:ind w:left="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«Последний звонок».</w:t>
      </w:r>
    </w:p>
    <w:p w:rsidR="00C00D69" w:rsidRPr="00482598" w:rsidRDefault="00C00D69" w:rsidP="00C00D69">
      <w:pPr>
        <w:widowControl/>
        <w:numPr>
          <w:ilvl w:val="0"/>
          <w:numId w:val="8"/>
        </w:numPr>
        <w:shd w:val="clear" w:color="auto" w:fill="FFFFFF"/>
        <w:tabs>
          <w:tab w:val="clear" w:pos="720"/>
          <w:tab w:val="num" w:pos="360"/>
        </w:tabs>
        <w:spacing w:after="0" w:line="240" w:lineRule="auto"/>
        <w:ind w:left="0" w:firstLine="710"/>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C00D69" w:rsidRPr="00482598" w:rsidRDefault="00C00D69" w:rsidP="00C00D69">
      <w:pPr>
        <w:shd w:val="clear" w:color="auto" w:fill="FFFFFF"/>
        <w:spacing w:after="0" w:line="240" w:lineRule="auto"/>
        <w:ind w:left="710"/>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-еженедельные общешкольные линейки (по понедельникам) с вручением грамот и благодарностей;</w:t>
      </w:r>
    </w:p>
    <w:p w:rsidR="00C00D69" w:rsidRPr="00482598" w:rsidRDefault="00C00D69" w:rsidP="00C00D69">
      <w:pPr>
        <w:shd w:val="clear" w:color="auto" w:fill="FFFFFF"/>
        <w:spacing w:after="0" w:line="240" w:lineRule="auto"/>
        <w:ind w:left="710"/>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C00D69" w:rsidRPr="00482598" w:rsidRDefault="00C00D69" w:rsidP="00C00D69">
      <w:pPr>
        <w:shd w:val="clear" w:color="auto" w:fill="FFFFFF"/>
        <w:spacing w:after="0" w:line="240" w:lineRule="auto"/>
        <w:ind w:left="710"/>
        <w:jc w:val="both"/>
        <w:rPr>
          <w:rFonts w:ascii="Times New Roman" w:eastAsia="Times New Roman" w:hAnsi="Times New Roman"/>
          <w:color w:val="000000"/>
          <w:sz w:val="28"/>
          <w:szCs w:val="28"/>
          <w:lang w:eastAsia="ru-RU"/>
        </w:rPr>
      </w:pPr>
      <w:r w:rsidRPr="00482598">
        <w:rPr>
          <w:rFonts w:ascii="Times New Roman" w:eastAsia="Times New Roman" w:hAnsi="Times New Roman"/>
          <w:b/>
          <w:bCs/>
          <w:i/>
          <w:iCs/>
          <w:color w:val="000000"/>
          <w:sz w:val="28"/>
          <w:szCs w:val="28"/>
          <w:lang w:eastAsia="ru-RU"/>
        </w:rPr>
        <w:t>На уровне классов:</w:t>
      </w:r>
      <w:r w:rsidRPr="00482598">
        <w:rPr>
          <w:rFonts w:ascii="Times New Roman" w:eastAsia="Times New Roman" w:hAnsi="Times New Roman"/>
          <w:b/>
          <w:bCs/>
          <w:color w:val="000000"/>
          <w:sz w:val="28"/>
          <w:szCs w:val="28"/>
          <w:lang w:eastAsia="ru-RU"/>
        </w:rPr>
        <w:t> </w:t>
      </w:r>
    </w:p>
    <w:p w:rsidR="00C00D69" w:rsidRPr="00482598" w:rsidRDefault="00C00D69" w:rsidP="00C00D69">
      <w:pPr>
        <w:widowControl/>
        <w:numPr>
          <w:ilvl w:val="0"/>
          <w:numId w:val="9"/>
        </w:numPr>
        <w:shd w:val="clear" w:color="auto" w:fill="FFFFFF"/>
        <w:tabs>
          <w:tab w:val="clear" w:pos="720"/>
          <w:tab w:val="num" w:pos="360"/>
        </w:tabs>
        <w:spacing w:after="0" w:line="240" w:lineRule="auto"/>
        <w:ind w:left="0"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выбор и делегирование представителей классов в общешкольные советы дел, ответственных за подготовку общешкольных ключевых дел;  </w:t>
      </w:r>
    </w:p>
    <w:p w:rsidR="00C00D69" w:rsidRPr="00482598" w:rsidRDefault="00C00D69" w:rsidP="00C00D69">
      <w:pPr>
        <w:widowControl/>
        <w:numPr>
          <w:ilvl w:val="0"/>
          <w:numId w:val="9"/>
        </w:numPr>
        <w:shd w:val="clear" w:color="auto" w:fill="FFFFFF"/>
        <w:tabs>
          <w:tab w:val="clear" w:pos="720"/>
          <w:tab w:val="num" w:pos="360"/>
        </w:tabs>
        <w:spacing w:after="0" w:line="240" w:lineRule="auto"/>
        <w:ind w:left="0"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участие школьных классов в реализации общешкольных ключевых дел;</w:t>
      </w:r>
    </w:p>
    <w:p w:rsidR="00C00D69" w:rsidRPr="00482598" w:rsidRDefault="00C00D69" w:rsidP="00C00D69">
      <w:pPr>
        <w:widowControl/>
        <w:numPr>
          <w:ilvl w:val="0"/>
          <w:numId w:val="9"/>
        </w:numPr>
        <w:shd w:val="clear" w:color="auto" w:fill="FFFFFF"/>
        <w:tabs>
          <w:tab w:val="clear" w:pos="720"/>
          <w:tab w:val="num" w:pos="360"/>
        </w:tabs>
        <w:spacing w:after="0" w:line="240" w:lineRule="auto"/>
        <w:ind w:left="0"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C00D69" w:rsidRPr="00482598" w:rsidRDefault="00C00D69" w:rsidP="00C00D69">
      <w:pPr>
        <w:shd w:val="clear" w:color="auto" w:fill="FFFFFF"/>
        <w:spacing w:after="0" w:line="240" w:lineRule="auto"/>
        <w:ind w:firstLine="710"/>
        <w:jc w:val="both"/>
        <w:rPr>
          <w:rFonts w:ascii="Times New Roman" w:eastAsia="Times New Roman" w:hAnsi="Times New Roman"/>
          <w:color w:val="000000"/>
          <w:sz w:val="28"/>
          <w:szCs w:val="28"/>
          <w:lang w:eastAsia="ru-RU"/>
        </w:rPr>
      </w:pPr>
      <w:r w:rsidRPr="00482598">
        <w:rPr>
          <w:rFonts w:ascii="Times New Roman" w:eastAsia="Times New Roman" w:hAnsi="Times New Roman"/>
          <w:b/>
          <w:bCs/>
          <w:i/>
          <w:iCs/>
          <w:color w:val="000000"/>
          <w:sz w:val="28"/>
          <w:szCs w:val="28"/>
          <w:lang w:eastAsia="ru-RU"/>
        </w:rPr>
        <w:t>На индивидуальном уровне:</w:t>
      </w:r>
      <w:r w:rsidRPr="00482598">
        <w:rPr>
          <w:rFonts w:ascii="Times New Roman" w:eastAsia="Times New Roman" w:hAnsi="Times New Roman"/>
          <w:b/>
          <w:bCs/>
          <w:color w:val="000000"/>
          <w:sz w:val="28"/>
          <w:szCs w:val="28"/>
          <w:lang w:eastAsia="ru-RU"/>
        </w:rPr>
        <w:t> </w:t>
      </w:r>
    </w:p>
    <w:p w:rsidR="00C00D69" w:rsidRPr="00482598" w:rsidRDefault="00C00D69" w:rsidP="00C00D69">
      <w:pPr>
        <w:widowControl/>
        <w:numPr>
          <w:ilvl w:val="0"/>
          <w:numId w:val="10"/>
        </w:numPr>
        <w:shd w:val="clear" w:color="auto" w:fill="FFFFFF"/>
        <w:tabs>
          <w:tab w:val="clear" w:pos="720"/>
          <w:tab w:val="num" w:pos="360"/>
        </w:tabs>
        <w:spacing w:after="0" w:line="240" w:lineRule="auto"/>
        <w:ind w:left="0"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xml:space="preserve">вовлечение </w:t>
      </w:r>
      <w:proofErr w:type="gramStart"/>
      <w:r w:rsidRPr="00482598">
        <w:rPr>
          <w:rFonts w:ascii="Times New Roman" w:eastAsia="Times New Roman" w:hAnsi="Times New Roman"/>
          <w:color w:val="000000"/>
          <w:sz w:val="28"/>
          <w:szCs w:val="28"/>
          <w:lang w:eastAsia="ru-RU"/>
        </w:rPr>
        <w:t>по возможности</w:t>
      </w:r>
      <w:r w:rsidRPr="00482598">
        <w:rPr>
          <w:rFonts w:ascii="Times New Roman" w:eastAsia="Times New Roman" w:hAnsi="Times New Roman"/>
          <w:i/>
          <w:iCs/>
          <w:color w:val="000000"/>
          <w:sz w:val="28"/>
          <w:szCs w:val="28"/>
          <w:lang w:eastAsia="ru-RU"/>
        </w:rPr>
        <w:t> </w:t>
      </w:r>
      <w:r w:rsidRPr="00482598">
        <w:rPr>
          <w:rFonts w:ascii="Times New Roman" w:eastAsia="Times New Roman" w:hAnsi="Times New Roman"/>
          <w:color w:val="000000"/>
          <w:sz w:val="28"/>
          <w:szCs w:val="28"/>
          <w:lang w:eastAsia="ru-RU"/>
        </w:rPr>
        <w:t>каждого ребенка в ключевые дела школы в одной из возможных для них ролей</w:t>
      </w:r>
      <w:proofErr w:type="gramEnd"/>
      <w:r w:rsidRPr="00482598">
        <w:rPr>
          <w:rFonts w:ascii="Times New Roman" w:eastAsia="Times New Roman" w:hAnsi="Times New Roman"/>
          <w:color w:val="000000"/>
          <w:sz w:val="28"/>
          <w:szCs w:val="28"/>
          <w:lang w:eastAsia="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00D69" w:rsidRPr="00482598" w:rsidRDefault="00C00D69" w:rsidP="00C00D69">
      <w:pPr>
        <w:widowControl/>
        <w:numPr>
          <w:ilvl w:val="0"/>
          <w:numId w:val="10"/>
        </w:numPr>
        <w:shd w:val="clear" w:color="auto" w:fill="FFFFFF"/>
        <w:tabs>
          <w:tab w:val="clear" w:pos="720"/>
          <w:tab w:val="num" w:pos="360"/>
        </w:tabs>
        <w:spacing w:after="0" w:line="240" w:lineRule="auto"/>
        <w:ind w:left="0"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индивидуальная помощь ребенку (при необходимости) в освоении навыков подготовки, проведения и анализа ключевых дел;</w:t>
      </w:r>
    </w:p>
    <w:p w:rsidR="00C00D69" w:rsidRPr="00482598" w:rsidRDefault="00C00D69" w:rsidP="00C00D69">
      <w:pPr>
        <w:widowControl/>
        <w:numPr>
          <w:ilvl w:val="0"/>
          <w:numId w:val="10"/>
        </w:numPr>
        <w:shd w:val="clear" w:color="auto" w:fill="FFFFFF"/>
        <w:tabs>
          <w:tab w:val="clear" w:pos="720"/>
          <w:tab w:val="num" w:pos="360"/>
        </w:tabs>
        <w:spacing w:after="0" w:line="240" w:lineRule="auto"/>
        <w:ind w:left="0"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00D69" w:rsidRPr="00482598" w:rsidRDefault="00C00D69" w:rsidP="00C00D69">
      <w:pPr>
        <w:widowControl/>
        <w:numPr>
          <w:ilvl w:val="0"/>
          <w:numId w:val="10"/>
        </w:numPr>
        <w:shd w:val="clear" w:color="auto" w:fill="FFFFFF"/>
        <w:tabs>
          <w:tab w:val="clear" w:pos="720"/>
          <w:tab w:val="num" w:pos="360"/>
        </w:tabs>
        <w:spacing w:after="0" w:line="240" w:lineRule="auto"/>
        <w:ind w:left="0"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w:t>
      </w:r>
      <w:r w:rsidRPr="00482598">
        <w:rPr>
          <w:rFonts w:ascii="Times New Roman" w:eastAsia="Times New Roman" w:hAnsi="Times New Roman"/>
          <w:color w:val="000000"/>
          <w:sz w:val="28"/>
          <w:szCs w:val="28"/>
          <w:lang w:eastAsia="ru-RU"/>
        </w:rPr>
        <w:lastRenderedPageBreak/>
        <w:t>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i/>
          <w:iCs/>
          <w:sz w:val="28"/>
          <w:szCs w:val="28"/>
          <w:u w:val="single"/>
          <w:bdr w:val="none" w:sz="0" w:space="0" w:color="auto" w:frame="1"/>
          <w:lang w:eastAsia="ru-RU"/>
        </w:rPr>
      </w:pP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b/>
          <w:bCs/>
          <w:i/>
          <w:iCs/>
          <w:sz w:val="28"/>
          <w:szCs w:val="28"/>
          <w:bdr w:val="none" w:sz="0" w:space="0" w:color="auto" w:frame="1"/>
          <w:lang w:eastAsia="ru-RU"/>
        </w:rPr>
        <w:t>3.2. Модуль «Классное руководство»</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b/>
          <w:bCs/>
          <w:i/>
          <w:iCs/>
          <w:sz w:val="28"/>
          <w:szCs w:val="28"/>
          <w:bdr w:val="none" w:sz="0" w:space="0" w:color="auto" w:frame="1"/>
          <w:lang w:eastAsia="ru-RU"/>
        </w:rPr>
        <w:t>Работа с классным коллективом:</w:t>
      </w:r>
    </w:p>
    <w:p w:rsidR="00C00D69" w:rsidRPr="00482598" w:rsidRDefault="00C00D69" w:rsidP="00C00D69">
      <w:pPr>
        <w:widowControl/>
        <w:numPr>
          <w:ilvl w:val="0"/>
          <w:numId w:val="4"/>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C00D69" w:rsidRPr="00482598" w:rsidRDefault="00C00D69" w:rsidP="00C00D69">
      <w:pPr>
        <w:widowControl/>
        <w:numPr>
          <w:ilvl w:val="0"/>
          <w:numId w:val="5"/>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организация интересных и полезных для личностного развития ребенка совместных </w:t>
      </w:r>
      <w:proofErr w:type="gramStart"/>
      <w:r w:rsidRPr="00482598">
        <w:rPr>
          <w:rFonts w:ascii="Times New Roman" w:eastAsia="Times New Roman" w:hAnsi="Times New Roman"/>
          <w:sz w:val="28"/>
          <w:szCs w:val="28"/>
          <w:lang w:eastAsia="ru-RU"/>
        </w:rPr>
        <w:t>дел</w:t>
      </w:r>
      <w:proofErr w:type="gramEnd"/>
      <w:r w:rsidRPr="00482598">
        <w:rPr>
          <w:rFonts w:ascii="Times New Roman" w:eastAsia="Times New Roman" w:hAnsi="Times New Roman"/>
          <w:sz w:val="28"/>
          <w:szCs w:val="28"/>
          <w:lang w:eastAsia="ru-RU"/>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482598">
        <w:rPr>
          <w:rFonts w:ascii="Times New Roman" w:eastAsia="Times New Roman" w:hAnsi="Times New Roman"/>
          <w:sz w:val="28"/>
          <w:szCs w:val="28"/>
          <w:lang w:eastAsia="ru-RU"/>
        </w:rPr>
        <w:t>профориентационной</w:t>
      </w:r>
      <w:proofErr w:type="spellEnd"/>
      <w:r w:rsidRPr="00482598">
        <w:rPr>
          <w:rFonts w:ascii="Times New Roman" w:eastAsia="Times New Roman" w:hAnsi="Times New Roman"/>
          <w:sz w:val="28"/>
          <w:szCs w:val="28"/>
          <w:lang w:eastAsia="ru-RU"/>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482598">
        <w:rPr>
          <w:rFonts w:ascii="Times New Roman" w:eastAsia="Times New Roman" w:hAnsi="Times New Roman"/>
          <w:sz w:val="28"/>
          <w:szCs w:val="28"/>
          <w:lang w:eastAsia="ru-RU"/>
        </w:rPr>
        <w:t>самореализоваться</w:t>
      </w:r>
      <w:proofErr w:type="spellEnd"/>
      <w:r w:rsidRPr="00482598">
        <w:rPr>
          <w:rFonts w:ascii="Times New Roman" w:eastAsia="Times New Roman" w:hAnsi="Times New Roman"/>
          <w:sz w:val="28"/>
          <w:szCs w:val="28"/>
          <w:lang w:eastAsia="ru-RU"/>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C00D69" w:rsidRPr="00482598" w:rsidRDefault="00C00D69" w:rsidP="00C00D69">
      <w:pPr>
        <w:widowControl/>
        <w:numPr>
          <w:ilvl w:val="0"/>
          <w:numId w:val="6"/>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C00D69" w:rsidRPr="00482598" w:rsidRDefault="00C00D69" w:rsidP="00C00D69">
      <w:pPr>
        <w:widowControl/>
        <w:numPr>
          <w:ilvl w:val="0"/>
          <w:numId w:val="7"/>
        </w:numPr>
        <w:shd w:val="clear" w:color="auto" w:fill="FFFFFF"/>
        <w:spacing w:after="0" w:line="240" w:lineRule="auto"/>
        <w:ind w:left="540"/>
        <w:jc w:val="both"/>
        <w:textAlignment w:val="baseline"/>
        <w:rPr>
          <w:rFonts w:ascii="Times New Roman" w:eastAsia="Times New Roman" w:hAnsi="Times New Roman"/>
          <w:sz w:val="28"/>
          <w:szCs w:val="28"/>
          <w:lang w:eastAsia="ru-RU"/>
        </w:rPr>
      </w:pPr>
      <w:proofErr w:type="gramStart"/>
      <w:r w:rsidRPr="00482598">
        <w:rPr>
          <w:rFonts w:ascii="Times New Roman" w:eastAsia="Times New Roman" w:hAnsi="Times New Roman"/>
          <w:sz w:val="28"/>
          <w:szCs w:val="28"/>
          <w:lang w:eastAsia="ru-RU"/>
        </w:rPr>
        <w:t xml:space="preserve">сплочение коллектива класса через: игры и тренинги на сплочение и </w:t>
      </w:r>
      <w:proofErr w:type="spellStart"/>
      <w:r w:rsidRPr="00482598">
        <w:rPr>
          <w:rFonts w:ascii="Times New Roman" w:eastAsia="Times New Roman" w:hAnsi="Times New Roman"/>
          <w:sz w:val="28"/>
          <w:szCs w:val="28"/>
          <w:lang w:eastAsia="ru-RU"/>
        </w:rPr>
        <w:t>командообразование</w:t>
      </w:r>
      <w:proofErr w:type="spellEnd"/>
      <w:r w:rsidRPr="00482598">
        <w:rPr>
          <w:rFonts w:ascii="Times New Roman" w:eastAsia="Times New Roman" w:hAnsi="Times New Roman"/>
          <w:sz w:val="28"/>
          <w:szCs w:val="28"/>
          <w:lang w:eastAsia="ru-RU"/>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482598">
        <w:rPr>
          <w:rFonts w:ascii="Times New Roman" w:eastAsia="Times New Roman" w:hAnsi="Times New Roman"/>
          <w:sz w:val="28"/>
          <w:szCs w:val="28"/>
          <w:lang w:eastAsia="ru-RU"/>
        </w:rPr>
        <w:t>микрогруппами</w:t>
      </w:r>
      <w:proofErr w:type="spellEnd"/>
      <w:r w:rsidRPr="00482598">
        <w:rPr>
          <w:rFonts w:ascii="Times New Roman" w:eastAsia="Times New Roman" w:hAnsi="Times New Roman"/>
          <w:sz w:val="28"/>
          <w:szCs w:val="28"/>
          <w:lang w:eastAsia="ru-RU"/>
        </w:rPr>
        <w:t xml:space="preserve"> поздравления, сюрпризы, творческие подарки и розыгрыши; регулярные </w:t>
      </w:r>
      <w:proofErr w:type="spellStart"/>
      <w:r w:rsidRPr="00482598">
        <w:rPr>
          <w:rFonts w:ascii="Times New Roman" w:eastAsia="Times New Roman" w:hAnsi="Times New Roman"/>
          <w:sz w:val="28"/>
          <w:szCs w:val="28"/>
          <w:lang w:eastAsia="ru-RU"/>
        </w:rPr>
        <w:t>внутриклассные</w:t>
      </w:r>
      <w:proofErr w:type="spellEnd"/>
      <w:r w:rsidRPr="00482598">
        <w:rPr>
          <w:rFonts w:ascii="Times New Roman" w:eastAsia="Times New Roman" w:hAnsi="Times New Roman"/>
          <w:sz w:val="28"/>
          <w:szCs w:val="28"/>
          <w:lang w:eastAsia="ru-RU"/>
        </w:rPr>
        <w:t xml:space="preserve"> «огоньки» и вечера, дающие каждому школьнику возможность рефлексии собственного участия в жизни класса.</w:t>
      </w:r>
      <w:proofErr w:type="gramEnd"/>
    </w:p>
    <w:p w:rsidR="00C00D69" w:rsidRPr="00482598" w:rsidRDefault="00C00D69" w:rsidP="00C00D69">
      <w:pPr>
        <w:widowControl/>
        <w:numPr>
          <w:ilvl w:val="0"/>
          <w:numId w:val="8"/>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b/>
          <w:bCs/>
          <w:i/>
          <w:iCs/>
          <w:sz w:val="28"/>
          <w:szCs w:val="28"/>
          <w:bdr w:val="none" w:sz="0" w:space="0" w:color="auto" w:frame="1"/>
          <w:lang w:eastAsia="ru-RU"/>
        </w:rPr>
        <w:t>Индивидуальная работа с учащимися:</w:t>
      </w:r>
    </w:p>
    <w:p w:rsidR="00C00D69" w:rsidRPr="00482598" w:rsidRDefault="00C00D69" w:rsidP="00C00D69">
      <w:pPr>
        <w:widowControl/>
        <w:numPr>
          <w:ilvl w:val="0"/>
          <w:numId w:val="9"/>
        </w:numPr>
        <w:shd w:val="clear" w:color="auto" w:fill="FFFFFF"/>
        <w:spacing w:after="0" w:line="240" w:lineRule="auto"/>
        <w:ind w:left="540"/>
        <w:jc w:val="both"/>
        <w:textAlignment w:val="baseline"/>
        <w:rPr>
          <w:rFonts w:ascii="Times New Roman" w:eastAsia="Times New Roman" w:hAnsi="Times New Roman"/>
          <w:sz w:val="28"/>
          <w:szCs w:val="28"/>
          <w:lang w:eastAsia="ru-RU"/>
        </w:rPr>
      </w:pPr>
      <w:proofErr w:type="gramStart"/>
      <w:r w:rsidRPr="00482598">
        <w:rPr>
          <w:rFonts w:ascii="Times New Roman" w:eastAsia="Times New Roman" w:hAnsi="Times New Roman"/>
          <w:sz w:val="28"/>
          <w:szCs w:val="28"/>
          <w:lang w:eastAsia="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roofErr w:type="gramEnd"/>
    </w:p>
    <w:p w:rsidR="00C00D69" w:rsidRPr="00482598" w:rsidRDefault="00C00D69" w:rsidP="00C00D69">
      <w:pPr>
        <w:widowControl/>
        <w:numPr>
          <w:ilvl w:val="0"/>
          <w:numId w:val="10"/>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поддержка ребенка в решении важных для него жизненных проблем (налаживание взаимоотношений с одноклассниками или учителями, выбор </w:t>
      </w:r>
      <w:r w:rsidRPr="00482598">
        <w:rPr>
          <w:rFonts w:ascii="Times New Roman" w:eastAsia="Times New Roman" w:hAnsi="Times New Roman"/>
          <w:sz w:val="28"/>
          <w:szCs w:val="28"/>
          <w:lang w:eastAsia="ru-RU"/>
        </w:rPr>
        <w:lastRenderedPageBreak/>
        <w:t>профессии,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C00D69" w:rsidRPr="00482598" w:rsidRDefault="00C00D69" w:rsidP="00C00D69">
      <w:pPr>
        <w:widowControl/>
        <w:numPr>
          <w:ilvl w:val="0"/>
          <w:numId w:val="11"/>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индивидуальная работа со школьниками класса, направленная на заполнение ими личных </w:t>
      </w:r>
      <w:proofErr w:type="spellStart"/>
      <w:r w:rsidRPr="00482598">
        <w:rPr>
          <w:rFonts w:ascii="Times New Roman" w:eastAsia="Times New Roman" w:hAnsi="Times New Roman"/>
          <w:sz w:val="28"/>
          <w:szCs w:val="28"/>
          <w:lang w:eastAsia="ru-RU"/>
        </w:rPr>
        <w:t>портфолио</w:t>
      </w:r>
      <w:proofErr w:type="spellEnd"/>
      <w:r w:rsidRPr="00482598">
        <w:rPr>
          <w:rFonts w:ascii="Times New Roman" w:eastAsia="Times New Roman" w:hAnsi="Times New Roman"/>
          <w:sz w:val="28"/>
          <w:szCs w:val="28"/>
          <w:lang w:eastAsia="ru-RU"/>
        </w:rPr>
        <w:t>,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00D69" w:rsidRPr="00482598" w:rsidRDefault="00C00D69" w:rsidP="00C00D69">
      <w:pPr>
        <w:widowControl/>
        <w:numPr>
          <w:ilvl w:val="0"/>
          <w:numId w:val="12"/>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b/>
          <w:bCs/>
          <w:i/>
          <w:iCs/>
          <w:sz w:val="28"/>
          <w:szCs w:val="28"/>
          <w:bdr w:val="none" w:sz="0" w:space="0" w:color="auto" w:frame="1"/>
          <w:lang w:eastAsia="ru-RU"/>
        </w:rPr>
        <w:t>Работа с учителями, преподающими в классе:</w:t>
      </w:r>
    </w:p>
    <w:p w:rsidR="00C00D69" w:rsidRPr="00482598" w:rsidRDefault="00C00D69" w:rsidP="00C00D69">
      <w:pPr>
        <w:widowControl/>
        <w:numPr>
          <w:ilvl w:val="0"/>
          <w:numId w:val="13"/>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w:t>
      </w:r>
    </w:p>
    <w:p w:rsidR="00C00D69" w:rsidRPr="00482598" w:rsidRDefault="00C00D69" w:rsidP="00C00D69">
      <w:pPr>
        <w:widowControl/>
        <w:numPr>
          <w:ilvl w:val="0"/>
          <w:numId w:val="13"/>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на предупреждение и разрешение конфликтов между учителями и учащимися;</w:t>
      </w:r>
    </w:p>
    <w:p w:rsidR="00C00D69" w:rsidRPr="00482598" w:rsidRDefault="00C00D69" w:rsidP="00C00D69">
      <w:pPr>
        <w:widowControl/>
        <w:numPr>
          <w:ilvl w:val="0"/>
          <w:numId w:val="14"/>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проведение мини-педсоветов, направленных на решение конкретных проблем класса и интеграцию воспитательных влияний на школьников;</w:t>
      </w:r>
    </w:p>
    <w:p w:rsidR="00C00D69" w:rsidRPr="00482598" w:rsidRDefault="00C00D69" w:rsidP="00C00D69">
      <w:pPr>
        <w:widowControl/>
        <w:numPr>
          <w:ilvl w:val="0"/>
          <w:numId w:val="15"/>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привлечение учителей к участию во </w:t>
      </w:r>
      <w:proofErr w:type="spellStart"/>
      <w:r w:rsidRPr="00482598">
        <w:rPr>
          <w:rFonts w:ascii="Times New Roman" w:eastAsia="Times New Roman" w:hAnsi="Times New Roman"/>
          <w:sz w:val="28"/>
          <w:szCs w:val="28"/>
          <w:lang w:eastAsia="ru-RU"/>
        </w:rPr>
        <w:t>внутриклассных</w:t>
      </w:r>
      <w:proofErr w:type="spellEnd"/>
      <w:r w:rsidRPr="00482598">
        <w:rPr>
          <w:rFonts w:ascii="Times New Roman" w:eastAsia="Times New Roman" w:hAnsi="Times New Roman"/>
          <w:sz w:val="28"/>
          <w:szCs w:val="28"/>
          <w:lang w:eastAsia="ru-RU"/>
        </w:rPr>
        <w:t xml:space="preserve"> делах, дающих педагогам возможность лучше узнавать и понимать своих учеников, увидев их в иной, отличной </w:t>
      </w:r>
      <w:proofErr w:type="gramStart"/>
      <w:r w:rsidRPr="00482598">
        <w:rPr>
          <w:rFonts w:ascii="Times New Roman" w:eastAsia="Times New Roman" w:hAnsi="Times New Roman"/>
          <w:sz w:val="28"/>
          <w:szCs w:val="28"/>
          <w:lang w:eastAsia="ru-RU"/>
        </w:rPr>
        <w:t>от</w:t>
      </w:r>
      <w:proofErr w:type="gramEnd"/>
      <w:r w:rsidRPr="00482598">
        <w:rPr>
          <w:rFonts w:ascii="Times New Roman" w:eastAsia="Times New Roman" w:hAnsi="Times New Roman"/>
          <w:sz w:val="28"/>
          <w:szCs w:val="28"/>
          <w:lang w:eastAsia="ru-RU"/>
        </w:rPr>
        <w:t xml:space="preserve"> учебной, обстановке;</w:t>
      </w:r>
    </w:p>
    <w:p w:rsidR="00C00D69" w:rsidRPr="00482598" w:rsidRDefault="00C00D69" w:rsidP="00C00D69">
      <w:pPr>
        <w:widowControl/>
        <w:numPr>
          <w:ilvl w:val="0"/>
          <w:numId w:val="16"/>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привлечение учителей к участию в родительских собраниях класса для объединения усилий в деле обучения и воспитания детей.</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b/>
          <w:bCs/>
          <w:i/>
          <w:iCs/>
          <w:sz w:val="28"/>
          <w:szCs w:val="28"/>
          <w:bdr w:val="none" w:sz="0" w:space="0" w:color="auto" w:frame="1"/>
          <w:lang w:eastAsia="ru-RU"/>
        </w:rPr>
        <w:t>Работа с родителями учащихся или их законными представителями:</w:t>
      </w:r>
    </w:p>
    <w:p w:rsidR="00C00D69" w:rsidRPr="00482598" w:rsidRDefault="00C00D69" w:rsidP="00C00D69">
      <w:pPr>
        <w:widowControl/>
        <w:numPr>
          <w:ilvl w:val="0"/>
          <w:numId w:val="17"/>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регулярное информирование родителей о школьных успехах и проблемах их детей, о жизни класса в целом;</w:t>
      </w:r>
    </w:p>
    <w:p w:rsidR="00C00D69" w:rsidRPr="00482598" w:rsidRDefault="00C00D69" w:rsidP="00C00D69">
      <w:pPr>
        <w:widowControl/>
        <w:numPr>
          <w:ilvl w:val="0"/>
          <w:numId w:val="18"/>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C00D69" w:rsidRPr="00482598" w:rsidRDefault="00C00D69" w:rsidP="00C00D69">
      <w:pPr>
        <w:widowControl/>
        <w:numPr>
          <w:ilvl w:val="0"/>
          <w:numId w:val="19"/>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организация родительских собраний, происходящих в режиме обсуждения наиболее острых проблем обучения и воспитания школьников;</w:t>
      </w:r>
    </w:p>
    <w:p w:rsidR="00C00D69" w:rsidRPr="00482598" w:rsidRDefault="00C00D69" w:rsidP="00C00D69">
      <w:pPr>
        <w:widowControl/>
        <w:numPr>
          <w:ilvl w:val="0"/>
          <w:numId w:val="20"/>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C00D69" w:rsidRPr="00482598" w:rsidRDefault="00C00D69" w:rsidP="00C00D69">
      <w:pPr>
        <w:widowControl/>
        <w:numPr>
          <w:ilvl w:val="0"/>
          <w:numId w:val="21"/>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привлечение членов семей школьников к организации и проведению дел класса;</w:t>
      </w:r>
    </w:p>
    <w:p w:rsidR="00C00D69" w:rsidRPr="00482598" w:rsidRDefault="00C00D69" w:rsidP="00C00D69">
      <w:pPr>
        <w:widowControl/>
        <w:numPr>
          <w:ilvl w:val="0"/>
          <w:numId w:val="22"/>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организация на базе класса семейных праздников, конкурсов, соревнований, направленных на сплочение семьи и школы.</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b/>
          <w:bCs/>
          <w:i/>
          <w:iCs/>
          <w:sz w:val="28"/>
          <w:szCs w:val="28"/>
          <w:bdr w:val="none" w:sz="0" w:space="0" w:color="auto" w:frame="1"/>
          <w:lang w:eastAsia="ru-RU"/>
        </w:rPr>
        <w:t>Модуль 3.3. «Курсы внеурочной деятельности» </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Воспитание на занятиях школьных  курсов внеурочной деятельности осуществляется преимущественно </w:t>
      </w:r>
      <w:proofErr w:type="gramStart"/>
      <w:r w:rsidRPr="00482598">
        <w:rPr>
          <w:rFonts w:ascii="Times New Roman" w:eastAsia="Times New Roman" w:hAnsi="Times New Roman"/>
          <w:sz w:val="28"/>
          <w:szCs w:val="28"/>
          <w:lang w:eastAsia="ru-RU"/>
        </w:rPr>
        <w:t>через</w:t>
      </w:r>
      <w:proofErr w:type="gramEnd"/>
      <w:r w:rsidRPr="00482598">
        <w:rPr>
          <w:rFonts w:ascii="Times New Roman" w:eastAsia="Times New Roman" w:hAnsi="Times New Roman"/>
          <w:sz w:val="28"/>
          <w:szCs w:val="28"/>
          <w:lang w:eastAsia="ru-RU"/>
        </w:rPr>
        <w:t>:</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-вовлечение школьников в интересную и полезную для них деятельность, которая предоставит им возможность </w:t>
      </w:r>
      <w:proofErr w:type="spellStart"/>
      <w:r w:rsidRPr="00482598">
        <w:rPr>
          <w:rFonts w:ascii="Times New Roman" w:eastAsia="Times New Roman" w:hAnsi="Times New Roman"/>
          <w:sz w:val="28"/>
          <w:szCs w:val="28"/>
          <w:lang w:eastAsia="ru-RU"/>
        </w:rPr>
        <w:t>самореализоваться</w:t>
      </w:r>
      <w:proofErr w:type="spellEnd"/>
      <w:r w:rsidRPr="00482598">
        <w:rPr>
          <w:rFonts w:ascii="Times New Roman" w:eastAsia="Times New Roman" w:hAnsi="Times New Roman"/>
          <w:sz w:val="28"/>
          <w:szCs w:val="28"/>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lastRenderedPageBreak/>
        <w:t>-формирование в кружках, секциях, клубах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-создание в детских объединениях традиций, задающих их членам определенные социально значимые формы поведения;</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C00D69" w:rsidRPr="00482598" w:rsidRDefault="00C00D69" w:rsidP="00C00D69">
      <w:p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-поощрение педагогами детских инициатив и детского самоуправления.</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Реализация воспитательного потенциала курсов внеурочной деятельности происходит в рамках следующих выбранных школьниками ее видов.</w:t>
      </w:r>
    </w:p>
    <w:p w:rsidR="00C00D69" w:rsidRPr="00482598" w:rsidRDefault="00C00D69" w:rsidP="00C00D69">
      <w:pPr>
        <w:shd w:val="clear" w:color="auto" w:fill="FFFFFF"/>
        <w:spacing w:after="0" w:line="240" w:lineRule="auto"/>
        <w:ind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b/>
          <w:bCs/>
          <w:i/>
          <w:iCs/>
          <w:color w:val="000000"/>
          <w:sz w:val="28"/>
          <w:szCs w:val="28"/>
          <w:lang w:eastAsia="ru-RU"/>
        </w:rPr>
        <w:t>Познавательная деятельность. </w:t>
      </w:r>
      <w:r w:rsidRPr="00482598">
        <w:rPr>
          <w:rFonts w:ascii="Times New Roman" w:eastAsia="Times New Roman" w:hAnsi="Times New Roman"/>
          <w:color w:val="000000"/>
          <w:sz w:val="28"/>
          <w:szCs w:val="28"/>
          <w:lang w:eastAsia="ru-RU"/>
        </w:rPr>
        <w:t>Курсы внеурочной деятельности «Я – исследователь», «Основы духовно-нравственной культуры и светской этики», «Мой профессиональный выбор». Кружки русского языка, английского языка и математики,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C00D69" w:rsidRPr="00482598" w:rsidRDefault="00C00D69" w:rsidP="00C00D69">
      <w:pPr>
        <w:shd w:val="clear" w:color="auto" w:fill="FFFFFF"/>
        <w:spacing w:after="0" w:line="240" w:lineRule="auto"/>
        <w:ind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b/>
          <w:bCs/>
          <w:i/>
          <w:iCs/>
          <w:color w:val="000000"/>
          <w:sz w:val="28"/>
          <w:szCs w:val="28"/>
          <w:lang w:eastAsia="ru-RU"/>
        </w:rPr>
        <w:t>Художественное творчество.</w:t>
      </w:r>
      <w:r w:rsidRPr="00482598">
        <w:rPr>
          <w:rFonts w:ascii="Times New Roman" w:eastAsia="Times New Roman" w:hAnsi="Times New Roman"/>
          <w:b/>
          <w:bCs/>
          <w:color w:val="000000"/>
          <w:sz w:val="28"/>
          <w:szCs w:val="28"/>
          <w:lang w:eastAsia="ru-RU"/>
        </w:rPr>
        <w:t> </w:t>
      </w:r>
      <w:r w:rsidRPr="00482598">
        <w:rPr>
          <w:rFonts w:ascii="Times New Roman" w:eastAsia="Times New Roman" w:hAnsi="Times New Roman"/>
          <w:color w:val="000000"/>
          <w:sz w:val="28"/>
          <w:szCs w:val="28"/>
          <w:lang w:eastAsia="ru-RU"/>
        </w:rPr>
        <w:t>Курсы внеурочной деятельности «Танцевальный», «</w:t>
      </w:r>
      <w:proofErr w:type="spellStart"/>
      <w:r w:rsidRPr="00482598">
        <w:rPr>
          <w:rFonts w:ascii="Times New Roman" w:eastAsia="Times New Roman" w:hAnsi="Times New Roman"/>
          <w:color w:val="000000"/>
          <w:sz w:val="28"/>
          <w:szCs w:val="28"/>
          <w:lang w:eastAsia="ru-RU"/>
        </w:rPr>
        <w:t>Домисолька</w:t>
      </w:r>
      <w:proofErr w:type="spellEnd"/>
      <w:r w:rsidRPr="00482598">
        <w:rPr>
          <w:rFonts w:ascii="Times New Roman" w:eastAsia="Times New Roman" w:hAnsi="Times New Roman"/>
          <w:color w:val="000000"/>
          <w:sz w:val="28"/>
          <w:szCs w:val="28"/>
          <w:lang w:eastAsia="ru-RU"/>
        </w:rPr>
        <w:t xml:space="preserve">», создающие благоприятные условия для </w:t>
      </w:r>
      <w:proofErr w:type="spellStart"/>
      <w:r w:rsidRPr="00482598">
        <w:rPr>
          <w:rFonts w:ascii="Times New Roman" w:eastAsia="Times New Roman" w:hAnsi="Times New Roman"/>
          <w:color w:val="000000"/>
          <w:sz w:val="28"/>
          <w:szCs w:val="28"/>
          <w:lang w:eastAsia="ru-RU"/>
        </w:rPr>
        <w:t>просоциальной</w:t>
      </w:r>
      <w:proofErr w:type="spellEnd"/>
      <w:r w:rsidRPr="00482598">
        <w:rPr>
          <w:rFonts w:ascii="Times New Roman" w:eastAsia="Times New Roman" w:hAnsi="Times New Roman"/>
          <w:color w:val="000000"/>
          <w:sz w:val="28"/>
          <w:szCs w:val="28"/>
          <w:lang w:eastAsia="ru-RU"/>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C00D69" w:rsidRPr="00482598" w:rsidRDefault="00C00D69" w:rsidP="00C00D69">
      <w:pPr>
        <w:shd w:val="clear" w:color="auto" w:fill="FFFFFF"/>
        <w:spacing w:after="0" w:line="240" w:lineRule="auto"/>
        <w:ind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b/>
          <w:bCs/>
          <w:i/>
          <w:iCs/>
          <w:color w:val="000000"/>
          <w:sz w:val="28"/>
          <w:szCs w:val="28"/>
          <w:lang w:eastAsia="ru-RU"/>
        </w:rPr>
        <w:t>Туристско-краеведческая деятельность</w:t>
      </w:r>
      <w:r w:rsidRPr="00482598">
        <w:rPr>
          <w:rFonts w:ascii="Times New Roman" w:eastAsia="Times New Roman" w:hAnsi="Times New Roman"/>
          <w:b/>
          <w:bCs/>
          <w:color w:val="000000"/>
          <w:sz w:val="28"/>
          <w:szCs w:val="28"/>
          <w:lang w:eastAsia="ru-RU"/>
        </w:rPr>
        <w:t>.</w:t>
      </w:r>
      <w:r w:rsidRPr="00482598">
        <w:rPr>
          <w:rFonts w:ascii="Times New Roman" w:eastAsia="Times New Roman" w:hAnsi="Times New Roman"/>
          <w:color w:val="000000"/>
          <w:sz w:val="28"/>
          <w:szCs w:val="28"/>
          <w:lang w:eastAsia="ru-RU"/>
        </w:rPr>
        <w:t> Курс внеурочной деятельности «Музейное дело», направленный на воспитание у школьников любви к своему краю, его истории, культуре, природе, на развитие самостоятельности и ответственности школьников.</w:t>
      </w:r>
    </w:p>
    <w:p w:rsidR="00C00D69" w:rsidRPr="00482598" w:rsidRDefault="00C00D69" w:rsidP="00C00D69">
      <w:pPr>
        <w:shd w:val="clear" w:color="auto" w:fill="FFFFFF"/>
        <w:spacing w:after="0" w:line="240" w:lineRule="auto"/>
        <w:ind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b/>
          <w:bCs/>
          <w:i/>
          <w:iCs/>
          <w:color w:val="000000"/>
          <w:sz w:val="28"/>
          <w:szCs w:val="28"/>
          <w:lang w:eastAsia="ru-RU"/>
        </w:rPr>
        <w:t>Спортивно-оздоровительная деятельность. </w:t>
      </w:r>
      <w:r w:rsidRPr="00482598">
        <w:rPr>
          <w:rFonts w:ascii="Times New Roman" w:eastAsia="Times New Roman" w:hAnsi="Times New Roman"/>
          <w:color w:val="000000"/>
          <w:sz w:val="28"/>
          <w:szCs w:val="28"/>
          <w:lang w:eastAsia="ru-RU"/>
        </w:rPr>
        <w:t>Курсы внеурочной деятельности «Волейбол», «ОФП», «Разговор о правильном питании»,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C00D69" w:rsidRPr="00482598" w:rsidRDefault="00C00D69" w:rsidP="00C00D69">
      <w:pPr>
        <w:shd w:val="clear" w:color="auto" w:fill="FFFFFF"/>
        <w:spacing w:after="0" w:line="240" w:lineRule="auto"/>
        <w:ind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b/>
          <w:bCs/>
          <w:i/>
          <w:iCs/>
          <w:color w:val="000000"/>
          <w:sz w:val="28"/>
          <w:szCs w:val="28"/>
          <w:lang w:eastAsia="ru-RU"/>
        </w:rPr>
        <w:t>Трудовая деятельность. </w:t>
      </w:r>
      <w:r w:rsidRPr="00482598">
        <w:rPr>
          <w:rFonts w:ascii="Times New Roman" w:eastAsia="Times New Roman" w:hAnsi="Times New Roman"/>
          <w:color w:val="000000"/>
          <w:sz w:val="28"/>
          <w:szCs w:val="28"/>
          <w:lang w:eastAsia="ru-RU"/>
        </w:rPr>
        <w:t>Курс внеурочной деятельности  «Умелые ручки», направленный на развитие творческих способностей школьников, воспитание у них трудолюбия и уважительного отношения к физическому труду.  </w:t>
      </w:r>
    </w:p>
    <w:p w:rsidR="00C00D69" w:rsidRPr="00482598" w:rsidRDefault="00C00D69" w:rsidP="00C00D69">
      <w:pPr>
        <w:shd w:val="clear" w:color="auto" w:fill="FFFFFF"/>
        <w:spacing w:after="0" w:line="240" w:lineRule="auto"/>
        <w:ind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b/>
          <w:bCs/>
          <w:i/>
          <w:iCs/>
          <w:color w:val="000000"/>
          <w:sz w:val="28"/>
          <w:szCs w:val="28"/>
          <w:lang w:eastAsia="ru-RU"/>
        </w:rPr>
        <w:t>Игровая деятельность. </w:t>
      </w:r>
      <w:r w:rsidRPr="00482598">
        <w:rPr>
          <w:rFonts w:ascii="Times New Roman" w:eastAsia="Times New Roman" w:hAnsi="Times New Roman"/>
          <w:color w:val="000000"/>
          <w:sz w:val="28"/>
          <w:szCs w:val="28"/>
          <w:lang w:eastAsia="ru-RU"/>
        </w:rPr>
        <w:t>Курсы внеурочной деятельности «</w:t>
      </w:r>
      <w:proofErr w:type="spellStart"/>
      <w:r w:rsidRPr="00482598">
        <w:rPr>
          <w:rFonts w:ascii="Times New Roman" w:eastAsia="Times New Roman" w:hAnsi="Times New Roman"/>
          <w:color w:val="000000"/>
          <w:sz w:val="28"/>
          <w:szCs w:val="28"/>
          <w:lang w:eastAsia="ru-RU"/>
        </w:rPr>
        <w:t>Здоровейка</w:t>
      </w:r>
      <w:proofErr w:type="spellEnd"/>
      <w:r w:rsidRPr="00482598">
        <w:rPr>
          <w:rFonts w:ascii="Times New Roman" w:eastAsia="Times New Roman" w:hAnsi="Times New Roman"/>
          <w:color w:val="000000"/>
          <w:sz w:val="28"/>
          <w:szCs w:val="28"/>
          <w:lang w:eastAsia="ru-RU"/>
        </w:rPr>
        <w:t>», «</w:t>
      </w:r>
      <w:proofErr w:type="spellStart"/>
      <w:r w:rsidRPr="00482598">
        <w:rPr>
          <w:rFonts w:ascii="Times New Roman" w:eastAsia="Times New Roman" w:hAnsi="Times New Roman"/>
          <w:color w:val="000000"/>
          <w:sz w:val="28"/>
          <w:szCs w:val="28"/>
          <w:lang w:eastAsia="ru-RU"/>
        </w:rPr>
        <w:t>Играйка</w:t>
      </w:r>
      <w:proofErr w:type="spellEnd"/>
      <w:r w:rsidRPr="00482598">
        <w:rPr>
          <w:rFonts w:ascii="Times New Roman" w:eastAsia="Times New Roman" w:hAnsi="Times New Roman"/>
          <w:color w:val="000000"/>
          <w:sz w:val="28"/>
          <w:szCs w:val="28"/>
          <w:lang w:eastAsia="ru-RU"/>
        </w:rPr>
        <w:t>»,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b/>
          <w:bCs/>
          <w:i/>
          <w:iCs/>
          <w:sz w:val="28"/>
          <w:szCs w:val="28"/>
          <w:bdr w:val="none" w:sz="0" w:space="0" w:color="auto" w:frame="1"/>
          <w:lang w:eastAsia="ru-RU"/>
        </w:rPr>
        <w:t>3.4. Модуль «Школьный урок» </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Реализация школьными педагогами воспитательного потенциала урока предполагает следующее:</w:t>
      </w:r>
    </w:p>
    <w:p w:rsidR="00C00D69" w:rsidRPr="00482598" w:rsidRDefault="00C00D69" w:rsidP="00C00D69">
      <w:pPr>
        <w:widowControl/>
        <w:numPr>
          <w:ilvl w:val="0"/>
          <w:numId w:val="23"/>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lastRenderedPageBreak/>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C00D69" w:rsidRPr="00482598" w:rsidRDefault="00C00D69" w:rsidP="00C00D69">
      <w:pPr>
        <w:widowControl/>
        <w:numPr>
          <w:ilvl w:val="0"/>
          <w:numId w:val="24"/>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C00D69" w:rsidRPr="00482598" w:rsidRDefault="00C00D69" w:rsidP="00C00D69">
      <w:pPr>
        <w:widowControl/>
        <w:numPr>
          <w:ilvl w:val="0"/>
          <w:numId w:val="25"/>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00D69" w:rsidRPr="00482598" w:rsidRDefault="00C00D69" w:rsidP="00C00D69">
      <w:pPr>
        <w:widowControl/>
        <w:numPr>
          <w:ilvl w:val="0"/>
          <w:numId w:val="26"/>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C00D69" w:rsidRPr="00482598" w:rsidRDefault="00C00D69" w:rsidP="00C00D69">
      <w:pPr>
        <w:widowControl/>
        <w:numPr>
          <w:ilvl w:val="0"/>
          <w:numId w:val="27"/>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00D69" w:rsidRPr="00482598" w:rsidRDefault="00C00D69" w:rsidP="00C00D69">
      <w:pPr>
        <w:widowControl/>
        <w:numPr>
          <w:ilvl w:val="0"/>
          <w:numId w:val="28"/>
        </w:numPr>
        <w:shd w:val="clear" w:color="auto" w:fill="FFFFFF"/>
        <w:spacing w:after="0" w:line="240" w:lineRule="auto"/>
        <w:ind w:left="540"/>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C00D69" w:rsidRPr="00482598" w:rsidRDefault="00C00D69" w:rsidP="00C00D69">
      <w:pPr>
        <w:widowControl/>
        <w:numPr>
          <w:ilvl w:val="0"/>
          <w:numId w:val="5"/>
        </w:numPr>
        <w:shd w:val="clear" w:color="auto" w:fill="FFFFFF"/>
        <w:tabs>
          <w:tab w:val="clear" w:pos="720"/>
          <w:tab w:val="num" w:pos="360"/>
        </w:tabs>
        <w:spacing w:after="0" w:line="240" w:lineRule="auto"/>
        <w:ind w:left="540"/>
        <w:jc w:val="both"/>
        <w:textAlignment w:val="baseline"/>
        <w:rPr>
          <w:rFonts w:ascii="Times New Roman" w:eastAsia="Times New Roman" w:hAnsi="Times New Roman"/>
          <w:sz w:val="28"/>
          <w:szCs w:val="28"/>
          <w:lang w:eastAsia="ru-RU"/>
        </w:rPr>
      </w:pPr>
      <w:proofErr w:type="gramStart"/>
      <w:r w:rsidRPr="00482598">
        <w:rPr>
          <w:rFonts w:ascii="Times New Roman" w:eastAsia="Times New Roman" w:hAnsi="Times New Roman"/>
          <w:sz w:val="28"/>
          <w:szCs w:val="28"/>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b/>
          <w:bCs/>
          <w:i/>
          <w:iCs/>
          <w:sz w:val="28"/>
          <w:szCs w:val="28"/>
          <w:bdr w:val="none" w:sz="0" w:space="0" w:color="auto" w:frame="1"/>
          <w:lang w:eastAsia="ru-RU"/>
        </w:rPr>
        <w:t>3.5. Модуль «Самоуправление»</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Детское самоуправление в школе осуществляется следующим образом.</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b/>
          <w:bCs/>
          <w:i/>
          <w:iCs/>
          <w:sz w:val="28"/>
          <w:szCs w:val="28"/>
          <w:u w:val="single"/>
          <w:bdr w:val="none" w:sz="0" w:space="0" w:color="auto" w:frame="1"/>
          <w:lang w:eastAsia="ru-RU"/>
        </w:rPr>
        <w:t>На уровне школы:</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w:t>
      </w:r>
      <w:r w:rsidRPr="00482598">
        <w:rPr>
          <w:rFonts w:ascii="Times New Roman" w:eastAsia="Times New Roman" w:hAnsi="Times New Roman"/>
          <w:sz w:val="28"/>
          <w:szCs w:val="28"/>
          <w:lang w:eastAsia="ru-RU"/>
        </w:rPr>
        <w:lastRenderedPageBreak/>
        <w:t>административных решений, затрагивающих их права и законные интересы;</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482598">
        <w:rPr>
          <w:rFonts w:ascii="Times New Roman" w:eastAsia="Times New Roman" w:hAnsi="Times New Roman"/>
          <w:sz w:val="28"/>
          <w:szCs w:val="28"/>
          <w:lang w:eastAsia="ru-RU"/>
        </w:rPr>
        <w:t>флешмобов</w:t>
      </w:r>
      <w:proofErr w:type="spellEnd"/>
      <w:r w:rsidRPr="00482598">
        <w:rPr>
          <w:rFonts w:ascii="Times New Roman" w:eastAsia="Times New Roman" w:hAnsi="Times New Roman"/>
          <w:sz w:val="28"/>
          <w:szCs w:val="28"/>
          <w:lang w:eastAsia="ru-RU"/>
        </w:rPr>
        <w:t xml:space="preserve"> и т.п.);</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w:t>
      </w:r>
      <w:r w:rsidRPr="00482598">
        <w:rPr>
          <w:rFonts w:ascii="Times New Roman" w:eastAsia="Times New Roman" w:hAnsi="Times New Roman"/>
          <w:sz w:val="28"/>
          <w:szCs w:val="28"/>
          <w:bdr w:val="none" w:sz="0" w:space="0" w:color="auto" w:frame="1"/>
          <w:lang w:eastAsia="ru-RU"/>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b/>
          <w:i/>
          <w:sz w:val="28"/>
          <w:szCs w:val="28"/>
          <w:lang w:eastAsia="ru-RU"/>
        </w:rPr>
      </w:pPr>
      <w:r w:rsidRPr="00482598">
        <w:rPr>
          <w:rFonts w:ascii="Times New Roman" w:eastAsia="Times New Roman" w:hAnsi="Times New Roman"/>
          <w:b/>
          <w:i/>
          <w:sz w:val="28"/>
          <w:szCs w:val="28"/>
          <w:lang w:eastAsia="ru-RU"/>
        </w:rPr>
        <w:t>На уровне классов:</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-через деятельность выборных по инициативе и предложениям учащихся класса лидеров -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-через деятельность выборных органов самоуправления, отвечающих за различные направления работы класса (штаб спортивных дел, штаб творческих дел, штаб работы с младшими ребятами);</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-через 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b/>
          <w:bCs/>
          <w:i/>
          <w:iCs/>
          <w:sz w:val="28"/>
          <w:szCs w:val="28"/>
          <w:u w:val="single"/>
          <w:bdr w:val="none" w:sz="0" w:space="0" w:color="auto" w:frame="1"/>
          <w:lang w:eastAsia="ru-RU"/>
        </w:rPr>
        <w:t>На индивидуальном уровне:</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-через вовлечение школьников в планирование, организацию, проведение, </w:t>
      </w:r>
      <w:r w:rsidRPr="00482598">
        <w:rPr>
          <w:rFonts w:ascii="Times New Roman" w:eastAsia="Times New Roman" w:hAnsi="Times New Roman"/>
          <w:sz w:val="28"/>
          <w:szCs w:val="28"/>
          <w:bdr w:val="none" w:sz="0" w:space="0" w:color="auto" w:frame="1"/>
          <w:lang w:eastAsia="ru-RU"/>
        </w:rPr>
        <w:t xml:space="preserve">анализ общешкольных и </w:t>
      </w:r>
      <w:proofErr w:type="spellStart"/>
      <w:r w:rsidRPr="00482598">
        <w:rPr>
          <w:rFonts w:ascii="Times New Roman" w:eastAsia="Times New Roman" w:hAnsi="Times New Roman"/>
          <w:sz w:val="28"/>
          <w:szCs w:val="28"/>
          <w:bdr w:val="none" w:sz="0" w:space="0" w:color="auto" w:frame="1"/>
          <w:lang w:eastAsia="ru-RU"/>
        </w:rPr>
        <w:t>внутриклассных</w:t>
      </w:r>
      <w:proofErr w:type="spellEnd"/>
      <w:r w:rsidRPr="00482598">
        <w:rPr>
          <w:rFonts w:ascii="Times New Roman" w:eastAsia="Times New Roman" w:hAnsi="Times New Roman"/>
          <w:sz w:val="28"/>
          <w:szCs w:val="28"/>
          <w:bdr w:val="none" w:sz="0" w:space="0" w:color="auto" w:frame="1"/>
          <w:lang w:eastAsia="ru-RU"/>
        </w:rPr>
        <w:t xml:space="preserve"> дел;</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-через реализацию школьниками, взявшими на себя соответствующую роль, функций по </w:t>
      </w:r>
      <w:proofErr w:type="gramStart"/>
      <w:r w:rsidRPr="00482598">
        <w:rPr>
          <w:rFonts w:ascii="Times New Roman" w:eastAsia="Times New Roman" w:hAnsi="Times New Roman"/>
          <w:sz w:val="28"/>
          <w:szCs w:val="28"/>
          <w:lang w:eastAsia="ru-RU"/>
        </w:rPr>
        <w:t>контролю за</w:t>
      </w:r>
      <w:proofErr w:type="gramEnd"/>
      <w:r w:rsidRPr="00482598">
        <w:rPr>
          <w:rFonts w:ascii="Times New Roman" w:eastAsia="Times New Roman" w:hAnsi="Times New Roman"/>
          <w:sz w:val="28"/>
          <w:szCs w:val="28"/>
          <w:lang w:eastAsia="ru-RU"/>
        </w:rPr>
        <w:t xml:space="preserve"> порядком и чистотой в классе, уходом за классной комнатой, комнатными растениями.</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b/>
          <w:bCs/>
          <w:i/>
          <w:iCs/>
          <w:sz w:val="28"/>
          <w:szCs w:val="28"/>
          <w:u w:val="single"/>
          <w:bdr w:val="none" w:sz="0" w:space="0" w:color="auto" w:frame="1"/>
          <w:lang w:eastAsia="ru-RU"/>
        </w:rPr>
        <w:t>3.6. Модуль «Детские общественные объединения»</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r w:rsidRPr="00482598">
        <w:rPr>
          <w:rFonts w:ascii="Times New Roman" w:eastAsia="Times New Roman" w:hAnsi="Times New Roman"/>
          <w:sz w:val="28"/>
          <w:szCs w:val="28"/>
          <w:lang w:eastAsia="ru-RU"/>
        </w:rPr>
        <w:t xml:space="preserve">Действующая на базе школы пионерская дружина им. Сергея </w:t>
      </w:r>
      <w:proofErr w:type="spellStart"/>
      <w:r w:rsidRPr="00482598">
        <w:rPr>
          <w:rFonts w:ascii="Times New Roman" w:eastAsia="Times New Roman" w:hAnsi="Times New Roman"/>
          <w:sz w:val="28"/>
          <w:szCs w:val="28"/>
          <w:lang w:eastAsia="ru-RU"/>
        </w:rPr>
        <w:t>Гдадышева</w:t>
      </w:r>
      <w:proofErr w:type="spellEnd"/>
      <w:r w:rsidRPr="00482598">
        <w:rPr>
          <w:rFonts w:ascii="Times New Roman" w:eastAsia="Times New Roman" w:hAnsi="Times New Roman"/>
          <w:sz w:val="28"/>
          <w:szCs w:val="28"/>
          <w:lang w:eastAsia="ru-RU"/>
        </w:rPr>
        <w:t xml:space="preserve">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482598">
        <w:rPr>
          <w:rFonts w:ascii="Times New Roman" w:eastAsia="Times New Roman" w:hAnsi="Times New Roman"/>
          <w:sz w:val="28"/>
          <w:szCs w:val="28"/>
          <w:lang w:eastAsia="ru-RU"/>
        </w:rPr>
        <w:t>через</w:t>
      </w:r>
      <w:proofErr w:type="gramEnd"/>
      <w:r w:rsidRPr="00482598">
        <w:rPr>
          <w:rFonts w:ascii="Times New Roman" w:eastAsia="Times New Roman" w:hAnsi="Times New Roman"/>
          <w:sz w:val="28"/>
          <w:szCs w:val="28"/>
          <w:lang w:eastAsia="ru-RU"/>
        </w:rPr>
        <w:t>:</w:t>
      </w:r>
    </w:p>
    <w:p w:rsidR="00C00D69" w:rsidRPr="00482598" w:rsidRDefault="00C00D69" w:rsidP="00C00D69">
      <w:pPr>
        <w:widowControl/>
        <w:numPr>
          <w:ilvl w:val="0"/>
          <w:numId w:val="11"/>
        </w:numPr>
        <w:shd w:val="clear" w:color="auto" w:fill="FFFFFF"/>
        <w:tabs>
          <w:tab w:val="clear" w:pos="720"/>
          <w:tab w:val="num" w:pos="360"/>
        </w:tabs>
        <w:spacing w:after="0" w:line="240" w:lineRule="auto"/>
        <w:ind w:left="0"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ДК по проведению культурн</w:t>
      </w:r>
      <w:proofErr w:type="gramStart"/>
      <w:r w:rsidRPr="00482598">
        <w:rPr>
          <w:rFonts w:ascii="Times New Roman" w:eastAsia="Times New Roman" w:hAnsi="Times New Roman"/>
          <w:color w:val="000000"/>
          <w:sz w:val="28"/>
          <w:szCs w:val="28"/>
          <w:lang w:eastAsia="ru-RU"/>
        </w:rPr>
        <w:t>о-</w:t>
      </w:r>
      <w:proofErr w:type="gramEnd"/>
      <w:r w:rsidRPr="00482598">
        <w:rPr>
          <w:rFonts w:ascii="Times New Roman" w:eastAsia="Times New Roman" w:hAnsi="Times New Roman"/>
          <w:color w:val="000000"/>
          <w:sz w:val="28"/>
          <w:szCs w:val="28"/>
          <w:lang w:eastAsia="ru-RU"/>
        </w:rPr>
        <w:t xml:space="preserve"> развлекательных мероприятий; помощь в благоустройстве  школьной территории ;  участие школьников в работе на прилегающей к школе территории  и </w:t>
      </w:r>
      <w:proofErr w:type="spellStart"/>
      <w:r w:rsidRPr="00482598">
        <w:rPr>
          <w:rFonts w:ascii="Times New Roman" w:eastAsia="Times New Roman" w:hAnsi="Times New Roman"/>
          <w:color w:val="000000"/>
          <w:sz w:val="28"/>
          <w:szCs w:val="28"/>
          <w:lang w:eastAsia="ru-RU"/>
        </w:rPr>
        <w:t>т.п</w:t>
      </w:r>
      <w:proofErr w:type="spellEnd"/>
      <w:r w:rsidRPr="00482598">
        <w:rPr>
          <w:rFonts w:ascii="Times New Roman" w:eastAsia="Times New Roman" w:hAnsi="Times New Roman"/>
          <w:color w:val="000000"/>
          <w:sz w:val="28"/>
          <w:szCs w:val="28"/>
          <w:lang w:eastAsia="ru-RU"/>
        </w:rPr>
        <w:t>);</w:t>
      </w:r>
    </w:p>
    <w:p w:rsidR="00C00D69" w:rsidRPr="00482598" w:rsidRDefault="00C00D69" w:rsidP="00C00D69">
      <w:pPr>
        <w:widowControl/>
        <w:numPr>
          <w:ilvl w:val="0"/>
          <w:numId w:val="11"/>
        </w:numPr>
        <w:shd w:val="clear" w:color="auto" w:fill="FFFFFF"/>
        <w:tabs>
          <w:tab w:val="clear" w:pos="720"/>
          <w:tab w:val="num" w:pos="360"/>
        </w:tabs>
        <w:spacing w:after="0" w:line="240" w:lineRule="auto"/>
        <w:ind w:left="0"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lastRenderedPageBreak/>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C00D69" w:rsidRPr="00482598" w:rsidRDefault="00C00D69" w:rsidP="00C00D69">
      <w:pPr>
        <w:widowControl/>
        <w:numPr>
          <w:ilvl w:val="0"/>
          <w:numId w:val="11"/>
        </w:numPr>
        <w:shd w:val="clear" w:color="auto" w:fill="FFFFFF"/>
        <w:tabs>
          <w:tab w:val="clear" w:pos="720"/>
          <w:tab w:val="num" w:pos="360"/>
        </w:tabs>
        <w:spacing w:after="0" w:line="240" w:lineRule="auto"/>
        <w:ind w:left="0" w:firstLine="568"/>
        <w:jc w:val="both"/>
        <w:rPr>
          <w:rFonts w:ascii="Times New Roman" w:eastAsia="Times New Roman" w:hAnsi="Times New Roman"/>
          <w:color w:val="000000"/>
          <w:sz w:val="28"/>
          <w:szCs w:val="28"/>
          <w:lang w:eastAsia="ru-RU"/>
        </w:rPr>
      </w:pPr>
      <w:proofErr w:type="spellStart"/>
      <w:r w:rsidRPr="00482598">
        <w:rPr>
          <w:rFonts w:ascii="Times New Roman" w:eastAsia="Times New Roman" w:hAnsi="Times New Roman"/>
          <w:color w:val="000000"/>
          <w:sz w:val="28"/>
          <w:szCs w:val="28"/>
          <w:lang w:eastAsia="ru-RU"/>
        </w:rPr>
        <w:t>рекрутинговые</w:t>
      </w:r>
      <w:proofErr w:type="spellEnd"/>
      <w:r w:rsidRPr="00482598">
        <w:rPr>
          <w:rFonts w:ascii="Times New Roman" w:eastAsia="Times New Roman" w:hAnsi="Times New Roman"/>
          <w:color w:val="000000"/>
          <w:sz w:val="28"/>
          <w:szCs w:val="28"/>
          <w:lang w:eastAsia="ru-RU"/>
        </w:rPr>
        <w:t xml:space="preserve">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482598">
        <w:rPr>
          <w:rFonts w:ascii="Times New Roman" w:eastAsia="Times New Roman" w:hAnsi="Times New Roman"/>
          <w:color w:val="000000"/>
          <w:sz w:val="28"/>
          <w:szCs w:val="28"/>
          <w:lang w:eastAsia="ru-RU"/>
        </w:rPr>
        <w:t>квестов</w:t>
      </w:r>
      <w:proofErr w:type="spellEnd"/>
      <w:r w:rsidRPr="00482598">
        <w:rPr>
          <w:rFonts w:ascii="Times New Roman" w:eastAsia="Times New Roman" w:hAnsi="Times New Roman"/>
          <w:color w:val="000000"/>
          <w:sz w:val="28"/>
          <w:szCs w:val="28"/>
          <w:lang w:eastAsia="ru-RU"/>
        </w:rPr>
        <w:t>, театрализаций и т.п.);</w:t>
      </w:r>
    </w:p>
    <w:p w:rsidR="00C00D69" w:rsidRPr="00482598" w:rsidRDefault="00C00D69" w:rsidP="00C00D69">
      <w:pPr>
        <w:widowControl/>
        <w:numPr>
          <w:ilvl w:val="0"/>
          <w:numId w:val="11"/>
        </w:numPr>
        <w:shd w:val="clear" w:color="auto" w:fill="FFFFFF"/>
        <w:tabs>
          <w:tab w:val="clear" w:pos="720"/>
          <w:tab w:val="num" w:pos="360"/>
        </w:tabs>
        <w:spacing w:after="0" w:line="240" w:lineRule="auto"/>
        <w:ind w:left="0"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пионерская дружина им. Сергея Гладышева имеет эмблему, </w:t>
      </w:r>
      <w:proofErr w:type="spellStart"/>
      <w:r w:rsidRPr="00482598">
        <w:rPr>
          <w:rFonts w:ascii="Times New Roman" w:eastAsia="Times New Roman" w:hAnsi="Times New Roman"/>
          <w:color w:val="000000"/>
          <w:sz w:val="28"/>
          <w:szCs w:val="28"/>
          <w:lang w:eastAsia="ru-RU"/>
        </w:rPr>
        <w:t>флаг</w:t>
      </w:r>
      <w:proofErr w:type="gramStart"/>
      <w:r w:rsidRPr="00482598">
        <w:rPr>
          <w:rFonts w:ascii="Times New Roman" w:eastAsia="Times New Roman" w:hAnsi="Times New Roman"/>
          <w:color w:val="000000"/>
          <w:sz w:val="28"/>
          <w:szCs w:val="28"/>
          <w:lang w:eastAsia="ru-RU"/>
        </w:rPr>
        <w:t>,т</w:t>
      </w:r>
      <w:proofErr w:type="gramEnd"/>
      <w:r w:rsidRPr="00482598">
        <w:rPr>
          <w:rFonts w:ascii="Times New Roman" w:eastAsia="Times New Roman" w:hAnsi="Times New Roman"/>
          <w:color w:val="000000"/>
          <w:sz w:val="28"/>
          <w:szCs w:val="28"/>
          <w:lang w:eastAsia="ru-RU"/>
        </w:rPr>
        <w:t>рехцветный</w:t>
      </w:r>
      <w:proofErr w:type="spellEnd"/>
      <w:r w:rsidRPr="00482598">
        <w:rPr>
          <w:rFonts w:ascii="Times New Roman" w:eastAsia="Times New Roman" w:hAnsi="Times New Roman"/>
          <w:color w:val="000000"/>
          <w:sz w:val="28"/>
          <w:szCs w:val="28"/>
          <w:lang w:eastAsia="ru-RU"/>
        </w:rPr>
        <w:t xml:space="preserve">  галстук, пилотки. Флаг представляет собой полотнище 3-х цветов, красный, желтый, зеленый, символизирует процветание Республики Юных Забайкальцев (РЮЗ). Галстук и пилотки также трехцветные. Эмблемой объединения является изображение  как символ роста, жизни. </w:t>
      </w:r>
    </w:p>
    <w:p w:rsidR="00C00D69" w:rsidRPr="00482598" w:rsidRDefault="00C00D69" w:rsidP="00C00D69">
      <w:pPr>
        <w:widowControl/>
        <w:numPr>
          <w:ilvl w:val="0"/>
          <w:numId w:val="11"/>
        </w:numPr>
        <w:shd w:val="clear" w:color="auto" w:fill="FFFFFF"/>
        <w:tabs>
          <w:tab w:val="clear" w:pos="720"/>
          <w:tab w:val="num" w:pos="360"/>
        </w:tabs>
        <w:spacing w:after="0" w:line="240" w:lineRule="auto"/>
        <w:ind w:left="0"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участие членов детского общественного объединения в волонтерском школьном движении, деятельности на благо конкретных людей и социального окружения в целом.</w:t>
      </w:r>
    </w:p>
    <w:p w:rsidR="00C00D69" w:rsidRPr="00482598" w:rsidRDefault="00C00D69" w:rsidP="00C00D69">
      <w:pPr>
        <w:shd w:val="clear" w:color="auto" w:fill="FFFFFF"/>
        <w:spacing w:after="0" w:line="240" w:lineRule="auto"/>
        <w:jc w:val="both"/>
        <w:rPr>
          <w:rFonts w:ascii="Times New Roman" w:eastAsia="Times New Roman" w:hAnsi="Times New Roman"/>
          <w:color w:val="000000"/>
          <w:sz w:val="28"/>
          <w:szCs w:val="28"/>
          <w:lang w:eastAsia="ru-RU"/>
        </w:rPr>
      </w:pPr>
      <w:r w:rsidRPr="00482598">
        <w:rPr>
          <w:rFonts w:ascii="Times New Roman" w:eastAsia="Times New Roman" w:hAnsi="Times New Roman"/>
          <w:b/>
          <w:bCs/>
          <w:color w:val="000000"/>
          <w:sz w:val="28"/>
          <w:szCs w:val="28"/>
          <w:lang w:eastAsia="ru-RU"/>
        </w:rPr>
        <w:t>Модуль 3.7. «Экскурсии, походы»</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482598">
        <w:rPr>
          <w:rFonts w:ascii="Times New Roman" w:eastAsia="Times New Roman" w:hAnsi="Times New Roman"/>
          <w:color w:val="000000"/>
          <w:sz w:val="28"/>
          <w:szCs w:val="28"/>
          <w:lang w:eastAsia="ru-RU"/>
        </w:rPr>
        <w:t>самообслуживающего</w:t>
      </w:r>
      <w:proofErr w:type="spellEnd"/>
      <w:r w:rsidRPr="00482598">
        <w:rPr>
          <w:rFonts w:ascii="Times New Roman" w:eastAsia="Times New Roman" w:hAnsi="Times New Roman"/>
          <w:color w:val="000000"/>
          <w:sz w:val="28"/>
          <w:szCs w:val="28"/>
          <w:lang w:eastAsia="ru-RU"/>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C00D69" w:rsidRPr="00482598" w:rsidRDefault="00C00D69" w:rsidP="00C00D69">
      <w:pPr>
        <w:widowControl/>
        <w:numPr>
          <w:ilvl w:val="0"/>
          <w:numId w:val="12"/>
        </w:numPr>
        <w:shd w:val="clear" w:color="auto" w:fill="FFFFFF"/>
        <w:tabs>
          <w:tab w:val="clear" w:pos="720"/>
          <w:tab w:val="num" w:pos="360"/>
        </w:tabs>
        <w:spacing w:after="0" w:line="240" w:lineRule="auto"/>
        <w:ind w:left="0" w:right="176"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ежегодные походы на природу, организуемые в классах их классными руководителями и родителями школьников, после окончания учебного года;</w:t>
      </w:r>
    </w:p>
    <w:p w:rsidR="00C00D69" w:rsidRPr="00482598" w:rsidRDefault="00C00D69" w:rsidP="00C00D69">
      <w:pPr>
        <w:widowControl/>
        <w:numPr>
          <w:ilvl w:val="0"/>
          <w:numId w:val="12"/>
        </w:numPr>
        <w:shd w:val="clear" w:color="auto" w:fill="FFFFFF"/>
        <w:tabs>
          <w:tab w:val="clear" w:pos="720"/>
          <w:tab w:val="num" w:pos="360"/>
        </w:tabs>
        <w:spacing w:after="0" w:line="240" w:lineRule="auto"/>
        <w:ind w:right="-2"/>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C00D69" w:rsidRPr="00482598" w:rsidRDefault="00C00D69" w:rsidP="00C00D69">
      <w:pPr>
        <w:widowControl/>
        <w:numPr>
          <w:ilvl w:val="0"/>
          <w:numId w:val="12"/>
        </w:numPr>
        <w:shd w:val="clear" w:color="auto" w:fill="FFFFFF"/>
        <w:tabs>
          <w:tab w:val="clear" w:pos="720"/>
          <w:tab w:val="num" w:pos="360"/>
        </w:tabs>
        <w:spacing w:after="0" w:line="240" w:lineRule="auto"/>
        <w:ind w:left="0" w:right="176"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выездные экскурсии в музей г</w:t>
      </w:r>
      <w:proofErr w:type="gramStart"/>
      <w:r w:rsidRPr="00482598">
        <w:rPr>
          <w:rFonts w:ascii="Times New Roman" w:eastAsia="Times New Roman" w:hAnsi="Times New Roman"/>
          <w:color w:val="000000"/>
          <w:sz w:val="28"/>
          <w:szCs w:val="28"/>
          <w:lang w:eastAsia="ru-RU"/>
        </w:rPr>
        <w:t>.С</w:t>
      </w:r>
      <w:proofErr w:type="gramEnd"/>
      <w:r w:rsidRPr="00482598">
        <w:rPr>
          <w:rFonts w:ascii="Times New Roman" w:eastAsia="Times New Roman" w:hAnsi="Times New Roman"/>
          <w:color w:val="000000"/>
          <w:sz w:val="28"/>
          <w:szCs w:val="28"/>
          <w:lang w:eastAsia="ru-RU"/>
        </w:rPr>
        <w:t>ретенска, г. Нерчинска.</w:t>
      </w:r>
    </w:p>
    <w:p w:rsidR="00C00D69" w:rsidRPr="00482598" w:rsidRDefault="00C00D69" w:rsidP="00C00D69">
      <w:pPr>
        <w:shd w:val="clear" w:color="auto" w:fill="FFFFFF"/>
        <w:spacing w:after="0" w:line="240" w:lineRule="auto"/>
        <w:jc w:val="both"/>
        <w:textAlignment w:val="baseline"/>
        <w:rPr>
          <w:rFonts w:ascii="Times New Roman" w:eastAsia="Times New Roman" w:hAnsi="Times New Roman"/>
          <w:sz w:val="28"/>
          <w:szCs w:val="28"/>
          <w:lang w:eastAsia="ru-RU"/>
        </w:rPr>
      </w:pPr>
    </w:p>
    <w:p w:rsidR="00C00D69" w:rsidRPr="00482598" w:rsidRDefault="00C00D69" w:rsidP="00C00D69">
      <w:pPr>
        <w:shd w:val="clear" w:color="auto" w:fill="FFFFFF"/>
        <w:spacing w:after="0" w:line="240" w:lineRule="auto"/>
        <w:jc w:val="both"/>
        <w:rPr>
          <w:rFonts w:ascii="Times New Roman" w:eastAsia="Times New Roman" w:hAnsi="Times New Roman"/>
          <w:color w:val="000000"/>
          <w:sz w:val="28"/>
          <w:szCs w:val="28"/>
          <w:lang w:eastAsia="ru-RU"/>
        </w:rPr>
      </w:pPr>
      <w:r w:rsidRPr="00482598">
        <w:rPr>
          <w:rFonts w:ascii="Times New Roman" w:eastAsia="Times New Roman" w:hAnsi="Times New Roman"/>
          <w:b/>
          <w:bCs/>
          <w:color w:val="000000"/>
          <w:sz w:val="28"/>
          <w:szCs w:val="28"/>
          <w:lang w:eastAsia="ru-RU"/>
        </w:rPr>
        <w:t>3.8. Модуль «Профориентация»</w:t>
      </w:r>
    </w:p>
    <w:p w:rsidR="00C00D69" w:rsidRPr="00482598" w:rsidRDefault="00C00D69" w:rsidP="00C00D69">
      <w:pPr>
        <w:shd w:val="clear" w:color="auto" w:fill="FFFFFF"/>
        <w:spacing w:after="0" w:line="240" w:lineRule="auto"/>
        <w:ind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482598">
        <w:rPr>
          <w:rFonts w:ascii="Times New Roman" w:eastAsia="Times New Roman" w:hAnsi="Times New Roman"/>
          <w:color w:val="000000"/>
          <w:sz w:val="28"/>
          <w:szCs w:val="28"/>
          <w:lang w:eastAsia="ru-RU"/>
        </w:rPr>
        <w:t>профориентационно</w:t>
      </w:r>
      <w:proofErr w:type="spellEnd"/>
      <w:r w:rsidRPr="00482598">
        <w:rPr>
          <w:rFonts w:ascii="Times New Roman" w:eastAsia="Times New Roman" w:hAnsi="Times New Roman"/>
          <w:color w:val="000000"/>
          <w:sz w:val="28"/>
          <w:szCs w:val="28"/>
          <w:lang w:eastAsia="ru-RU"/>
        </w:rPr>
        <w:t xml:space="preserve"> значимые </w:t>
      </w:r>
      <w:r w:rsidRPr="00482598">
        <w:rPr>
          <w:rFonts w:ascii="Times New Roman" w:eastAsia="Times New Roman" w:hAnsi="Times New Roman"/>
          <w:color w:val="000000"/>
          <w:sz w:val="28"/>
          <w:szCs w:val="28"/>
          <w:lang w:eastAsia="ru-RU"/>
        </w:rPr>
        <w:lastRenderedPageBreak/>
        <w:t xml:space="preserve">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482598">
        <w:rPr>
          <w:rFonts w:ascii="Times New Roman" w:eastAsia="Times New Roman" w:hAnsi="Times New Roman"/>
          <w:color w:val="000000"/>
          <w:sz w:val="28"/>
          <w:szCs w:val="28"/>
          <w:lang w:eastAsia="ru-RU"/>
        </w:rPr>
        <w:t>внепрофессиональную</w:t>
      </w:r>
      <w:proofErr w:type="spellEnd"/>
      <w:r w:rsidRPr="00482598">
        <w:rPr>
          <w:rFonts w:ascii="Times New Roman" w:eastAsia="Times New Roman" w:hAnsi="Times New Roman"/>
          <w:color w:val="000000"/>
          <w:sz w:val="28"/>
          <w:szCs w:val="28"/>
          <w:lang w:eastAsia="ru-RU"/>
        </w:rPr>
        <w:t xml:space="preserve"> составляющие такой деятельности:</w:t>
      </w:r>
    </w:p>
    <w:p w:rsidR="00C00D69" w:rsidRPr="00482598" w:rsidRDefault="00C00D69" w:rsidP="00C00D69">
      <w:pPr>
        <w:widowControl/>
        <w:numPr>
          <w:ilvl w:val="0"/>
          <w:numId w:val="13"/>
        </w:numPr>
        <w:shd w:val="clear" w:color="auto" w:fill="FFFFFF"/>
        <w:tabs>
          <w:tab w:val="clear" w:pos="720"/>
          <w:tab w:val="num" w:pos="360"/>
        </w:tabs>
        <w:spacing w:after="0" w:line="240" w:lineRule="auto"/>
        <w:ind w:left="0" w:right="176"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xml:space="preserve">циклы </w:t>
      </w:r>
      <w:proofErr w:type="spellStart"/>
      <w:r w:rsidRPr="00482598">
        <w:rPr>
          <w:rFonts w:ascii="Times New Roman" w:eastAsia="Times New Roman" w:hAnsi="Times New Roman"/>
          <w:color w:val="000000"/>
          <w:sz w:val="28"/>
          <w:szCs w:val="28"/>
          <w:lang w:eastAsia="ru-RU"/>
        </w:rPr>
        <w:t>профориентационных</w:t>
      </w:r>
      <w:proofErr w:type="spellEnd"/>
      <w:r w:rsidRPr="00482598">
        <w:rPr>
          <w:rFonts w:ascii="Times New Roman" w:eastAsia="Times New Roman" w:hAnsi="Times New Roman"/>
          <w:color w:val="000000"/>
          <w:sz w:val="28"/>
          <w:szCs w:val="28"/>
          <w:lang w:eastAsia="ru-RU"/>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C00D69" w:rsidRPr="00482598" w:rsidRDefault="00C00D69" w:rsidP="00C00D69">
      <w:pPr>
        <w:widowControl/>
        <w:numPr>
          <w:ilvl w:val="0"/>
          <w:numId w:val="13"/>
        </w:numPr>
        <w:shd w:val="clear" w:color="auto" w:fill="FFFFFF"/>
        <w:tabs>
          <w:tab w:val="clear" w:pos="720"/>
          <w:tab w:val="num" w:pos="360"/>
        </w:tabs>
        <w:spacing w:after="0" w:line="240" w:lineRule="auto"/>
        <w:ind w:left="0" w:right="176" w:firstLine="568"/>
        <w:jc w:val="both"/>
        <w:rPr>
          <w:rFonts w:ascii="Times New Roman" w:eastAsia="Times New Roman" w:hAnsi="Times New Roman"/>
          <w:color w:val="000000"/>
          <w:sz w:val="28"/>
          <w:szCs w:val="28"/>
          <w:lang w:eastAsia="ru-RU"/>
        </w:rPr>
      </w:pPr>
      <w:proofErr w:type="spellStart"/>
      <w:r w:rsidRPr="00482598">
        <w:rPr>
          <w:rFonts w:ascii="Times New Roman" w:eastAsia="Times New Roman" w:hAnsi="Times New Roman"/>
          <w:color w:val="000000"/>
          <w:sz w:val="28"/>
          <w:szCs w:val="28"/>
          <w:lang w:eastAsia="ru-RU"/>
        </w:rPr>
        <w:t>профориентационные</w:t>
      </w:r>
      <w:proofErr w:type="spellEnd"/>
      <w:r w:rsidRPr="00482598">
        <w:rPr>
          <w:rFonts w:ascii="Times New Roman" w:eastAsia="Times New Roman" w:hAnsi="Times New Roman"/>
          <w:color w:val="000000"/>
          <w:sz w:val="28"/>
          <w:szCs w:val="28"/>
          <w:lang w:eastAsia="ru-RU"/>
        </w:rPr>
        <w:t xml:space="preserve"> игры:  деловые игры, </w:t>
      </w:r>
      <w:proofErr w:type="spellStart"/>
      <w:r w:rsidRPr="00482598">
        <w:rPr>
          <w:rFonts w:ascii="Times New Roman" w:eastAsia="Times New Roman" w:hAnsi="Times New Roman"/>
          <w:color w:val="000000"/>
          <w:sz w:val="28"/>
          <w:szCs w:val="28"/>
          <w:lang w:eastAsia="ru-RU"/>
        </w:rPr>
        <w:t>квесты</w:t>
      </w:r>
      <w:proofErr w:type="spellEnd"/>
      <w:r w:rsidRPr="00482598">
        <w:rPr>
          <w:rFonts w:ascii="Times New Roman" w:eastAsia="Times New Roman" w:hAnsi="Times New Roman"/>
          <w:color w:val="000000"/>
          <w:sz w:val="28"/>
          <w:szCs w:val="28"/>
          <w:lang w:eastAsia="ru-RU"/>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C00D69" w:rsidRPr="00482598" w:rsidRDefault="00C00D69" w:rsidP="00C00D69">
      <w:pPr>
        <w:widowControl/>
        <w:numPr>
          <w:ilvl w:val="0"/>
          <w:numId w:val="13"/>
        </w:numPr>
        <w:shd w:val="clear" w:color="auto" w:fill="FFFFFF"/>
        <w:tabs>
          <w:tab w:val="clear" w:pos="720"/>
          <w:tab w:val="num" w:pos="360"/>
        </w:tabs>
        <w:spacing w:after="0" w:line="240" w:lineRule="auto"/>
        <w:ind w:left="0" w:right="176"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C00D69" w:rsidRPr="00482598" w:rsidRDefault="00C00D69" w:rsidP="00C00D69">
      <w:pPr>
        <w:widowControl/>
        <w:numPr>
          <w:ilvl w:val="0"/>
          <w:numId w:val="13"/>
        </w:numPr>
        <w:shd w:val="clear" w:color="auto" w:fill="FFFFFF"/>
        <w:tabs>
          <w:tab w:val="clear" w:pos="720"/>
          <w:tab w:val="num" w:pos="360"/>
        </w:tabs>
        <w:spacing w:after="0" w:line="240" w:lineRule="auto"/>
        <w:ind w:left="0" w:right="176"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xml:space="preserve">совместное с педагогами изучение интернет ресурсов, посвященных выбору профессий, прохождение </w:t>
      </w:r>
      <w:proofErr w:type="spellStart"/>
      <w:r w:rsidRPr="00482598">
        <w:rPr>
          <w:rFonts w:ascii="Times New Roman" w:eastAsia="Times New Roman" w:hAnsi="Times New Roman"/>
          <w:color w:val="000000"/>
          <w:sz w:val="28"/>
          <w:szCs w:val="28"/>
          <w:lang w:eastAsia="ru-RU"/>
        </w:rPr>
        <w:t>профориентационного</w:t>
      </w:r>
      <w:proofErr w:type="spellEnd"/>
      <w:r w:rsidRPr="00482598">
        <w:rPr>
          <w:rFonts w:ascii="Times New Roman" w:eastAsia="Times New Roman" w:hAnsi="Times New Roman"/>
          <w:color w:val="000000"/>
          <w:sz w:val="28"/>
          <w:szCs w:val="28"/>
          <w:lang w:eastAsia="ru-RU"/>
        </w:rPr>
        <w:t xml:space="preserve"> </w:t>
      </w:r>
      <w:proofErr w:type="spellStart"/>
      <w:r w:rsidRPr="00482598">
        <w:rPr>
          <w:rFonts w:ascii="Times New Roman" w:eastAsia="Times New Roman" w:hAnsi="Times New Roman"/>
          <w:color w:val="000000"/>
          <w:sz w:val="28"/>
          <w:szCs w:val="28"/>
          <w:lang w:eastAsia="ru-RU"/>
        </w:rPr>
        <w:t>онлайн-тестирования</w:t>
      </w:r>
      <w:proofErr w:type="spellEnd"/>
      <w:r w:rsidRPr="00482598">
        <w:rPr>
          <w:rFonts w:ascii="Times New Roman" w:eastAsia="Times New Roman" w:hAnsi="Times New Roman"/>
          <w:color w:val="000000"/>
          <w:sz w:val="28"/>
          <w:szCs w:val="28"/>
          <w:lang w:eastAsia="ru-RU"/>
        </w:rPr>
        <w:t>;</w:t>
      </w:r>
    </w:p>
    <w:p w:rsidR="00C00D69" w:rsidRPr="00482598" w:rsidRDefault="00C00D69" w:rsidP="00C00D69">
      <w:pPr>
        <w:widowControl/>
        <w:numPr>
          <w:ilvl w:val="0"/>
          <w:numId w:val="13"/>
        </w:numPr>
        <w:shd w:val="clear" w:color="auto" w:fill="FFFFFF"/>
        <w:tabs>
          <w:tab w:val="clear" w:pos="720"/>
          <w:tab w:val="num" w:pos="360"/>
        </w:tabs>
        <w:spacing w:after="0" w:line="240" w:lineRule="auto"/>
        <w:ind w:left="0" w:right="176"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xml:space="preserve">участие в работе всероссийских </w:t>
      </w:r>
      <w:proofErr w:type="spellStart"/>
      <w:r w:rsidRPr="00482598">
        <w:rPr>
          <w:rFonts w:ascii="Times New Roman" w:eastAsia="Times New Roman" w:hAnsi="Times New Roman"/>
          <w:color w:val="000000"/>
          <w:sz w:val="28"/>
          <w:szCs w:val="28"/>
          <w:lang w:eastAsia="ru-RU"/>
        </w:rPr>
        <w:t>профориентационных</w:t>
      </w:r>
      <w:proofErr w:type="spellEnd"/>
      <w:r w:rsidRPr="00482598">
        <w:rPr>
          <w:rFonts w:ascii="Times New Roman" w:eastAsia="Times New Roman" w:hAnsi="Times New Roman"/>
          <w:color w:val="000000"/>
          <w:sz w:val="28"/>
          <w:szCs w:val="28"/>
          <w:lang w:eastAsia="ru-RU"/>
        </w:rPr>
        <w:t xml:space="preserve"> проектов, созданных в сети интернет;</w:t>
      </w:r>
    </w:p>
    <w:p w:rsidR="00C00D69" w:rsidRPr="00482598" w:rsidRDefault="00C00D69" w:rsidP="00C00D69">
      <w:pPr>
        <w:widowControl/>
        <w:numPr>
          <w:ilvl w:val="0"/>
          <w:numId w:val="13"/>
        </w:numPr>
        <w:shd w:val="clear" w:color="auto" w:fill="FFFFFF"/>
        <w:tabs>
          <w:tab w:val="clear" w:pos="720"/>
          <w:tab w:val="num" w:pos="360"/>
        </w:tabs>
        <w:spacing w:after="0" w:line="240" w:lineRule="auto"/>
        <w:ind w:left="0" w:right="176"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освоение школьниками основ профессии в рамках  курсов внеурочной деятельности.  </w:t>
      </w:r>
    </w:p>
    <w:p w:rsidR="00C00D69" w:rsidRPr="00482598" w:rsidRDefault="00C00D69" w:rsidP="00C00D69">
      <w:pPr>
        <w:shd w:val="clear" w:color="auto" w:fill="FFFFFF"/>
        <w:spacing w:after="0" w:line="240" w:lineRule="auto"/>
        <w:jc w:val="both"/>
        <w:rPr>
          <w:rFonts w:ascii="Times New Roman" w:eastAsia="Times New Roman" w:hAnsi="Times New Roman"/>
          <w:color w:val="000000"/>
          <w:sz w:val="28"/>
          <w:szCs w:val="28"/>
          <w:lang w:eastAsia="ru-RU"/>
        </w:rPr>
      </w:pPr>
      <w:r w:rsidRPr="00482598">
        <w:rPr>
          <w:rFonts w:ascii="Times New Roman" w:eastAsia="Times New Roman" w:hAnsi="Times New Roman"/>
          <w:b/>
          <w:bCs/>
          <w:color w:val="000000"/>
          <w:sz w:val="28"/>
          <w:szCs w:val="28"/>
          <w:lang w:eastAsia="ru-RU"/>
        </w:rPr>
        <w:t>3.9. Модуль «</w:t>
      </w:r>
      <w:proofErr w:type="gramStart"/>
      <w:r w:rsidRPr="00482598">
        <w:rPr>
          <w:rFonts w:ascii="Times New Roman" w:eastAsia="Times New Roman" w:hAnsi="Times New Roman"/>
          <w:b/>
          <w:bCs/>
          <w:color w:val="000000"/>
          <w:sz w:val="28"/>
          <w:szCs w:val="28"/>
          <w:lang w:eastAsia="ru-RU"/>
        </w:rPr>
        <w:t>Школьные</w:t>
      </w:r>
      <w:proofErr w:type="gramEnd"/>
      <w:r w:rsidRPr="00482598">
        <w:rPr>
          <w:rFonts w:ascii="Times New Roman" w:eastAsia="Times New Roman" w:hAnsi="Times New Roman"/>
          <w:b/>
          <w:bCs/>
          <w:color w:val="000000"/>
          <w:sz w:val="28"/>
          <w:szCs w:val="28"/>
          <w:lang w:eastAsia="ru-RU"/>
        </w:rPr>
        <w:t xml:space="preserve"> </w:t>
      </w:r>
      <w:proofErr w:type="spellStart"/>
      <w:r w:rsidRPr="00482598">
        <w:rPr>
          <w:rFonts w:ascii="Times New Roman" w:eastAsia="Times New Roman" w:hAnsi="Times New Roman"/>
          <w:b/>
          <w:bCs/>
          <w:color w:val="000000"/>
          <w:sz w:val="28"/>
          <w:szCs w:val="28"/>
          <w:lang w:eastAsia="ru-RU"/>
        </w:rPr>
        <w:t>медиа</w:t>
      </w:r>
      <w:proofErr w:type="spellEnd"/>
      <w:r w:rsidRPr="00482598">
        <w:rPr>
          <w:rFonts w:ascii="Times New Roman" w:eastAsia="Times New Roman" w:hAnsi="Times New Roman"/>
          <w:b/>
          <w:bCs/>
          <w:color w:val="000000"/>
          <w:sz w:val="28"/>
          <w:szCs w:val="28"/>
          <w:lang w:eastAsia="ru-RU"/>
        </w:rPr>
        <w:t>»</w:t>
      </w:r>
    </w:p>
    <w:p w:rsidR="00C00D69" w:rsidRPr="00482598" w:rsidRDefault="00C00D69" w:rsidP="00C00D69">
      <w:pPr>
        <w:shd w:val="clear" w:color="auto" w:fill="FFFFFF"/>
        <w:spacing w:after="0" w:line="240" w:lineRule="auto"/>
        <w:ind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shd w:val="clear" w:color="auto" w:fill="FFFFFF"/>
          <w:lang w:eastAsia="ru-RU"/>
        </w:rPr>
        <w:t xml:space="preserve">Цель школьных </w:t>
      </w:r>
      <w:proofErr w:type="spellStart"/>
      <w:r w:rsidRPr="00482598">
        <w:rPr>
          <w:rFonts w:ascii="Times New Roman" w:eastAsia="Times New Roman" w:hAnsi="Times New Roman"/>
          <w:color w:val="000000"/>
          <w:sz w:val="28"/>
          <w:szCs w:val="28"/>
          <w:shd w:val="clear" w:color="auto" w:fill="FFFFFF"/>
          <w:lang w:eastAsia="ru-RU"/>
        </w:rPr>
        <w:t>медиа</w:t>
      </w:r>
      <w:proofErr w:type="spellEnd"/>
      <w:r w:rsidRPr="00482598">
        <w:rPr>
          <w:rFonts w:ascii="Times New Roman" w:eastAsia="Times New Roman" w:hAnsi="Times New Roman"/>
          <w:color w:val="000000"/>
          <w:sz w:val="28"/>
          <w:szCs w:val="28"/>
          <w:shd w:val="clear" w:color="auto" w:fill="FFFFFF"/>
          <w:lang w:eastAsia="ru-RU"/>
        </w:rPr>
        <w:t xml:space="preserve">  – </w:t>
      </w:r>
      <w:r w:rsidRPr="00482598">
        <w:rPr>
          <w:rFonts w:ascii="Times New Roman" w:eastAsia="Times New Roman" w:hAnsi="Times New Roman"/>
          <w:color w:val="000000"/>
          <w:sz w:val="28"/>
          <w:szCs w:val="28"/>
          <w:lang w:eastAsia="ru-RU"/>
        </w:rPr>
        <w:t>развитие коммуникативной культуры школьников, формирование </w:t>
      </w:r>
      <w:r w:rsidRPr="00482598">
        <w:rPr>
          <w:rFonts w:ascii="Times New Roman" w:eastAsia="Times New Roman" w:hAnsi="Times New Roman"/>
          <w:color w:val="000000"/>
          <w:sz w:val="28"/>
          <w:szCs w:val="28"/>
          <w:shd w:val="clear" w:color="auto" w:fill="FFFFFF"/>
          <w:lang w:eastAsia="ru-RU"/>
        </w:rPr>
        <w:t>навыков общения и сотрудничества, поддержка творческой самореализации учащихся. </w:t>
      </w:r>
      <w:r w:rsidRPr="00482598">
        <w:rPr>
          <w:rFonts w:ascii="Times New Roman" w:eastAsia="Times New Roman" w:hAnsi="Times New Roman"/>
          <w:color w:val="000000"/>
          <w:sz w:val="28"/>
          <w:szCs w:val="28"/>
          <w:lang w:eastAsia="ru-RU"/>
        </w:rPr>
        <w:t xml:space="preserve">Воспитательный потенциал школьных </w:t>
      </w:r>
      <w:proofErr w:type="spellStart"/>
      <w:r w:rsidRPr="00482598">
        <w:rPr>
          <w:rFonts w:ascii="Times New Roman" w:eastAsia="Times New Roman" w:hAnsi="Times New Roman"/>
          <w:color w:val="000000"/>
          <w:sz w:val="28"/>
          <w:szCs w:val="28"/>
          <w:lang w:eastAsia="ru-RU"/>
        </w:rPr>
        <w:t>медиа</w:t>
      </w:r>
      <w:proofErr w:type="spellEnd"/>
      <w:r w:rsidRPr="00482598">
        <w:rPr>
          <w:rFonts w:ascii="Times New Roman" w:eastAsia="Times New Roman" w:hAnsi="Times New Roman"/>
          <w:color w:val="000000"/>
          <w:sz w:val="28"/>
          <w:szCs w:val="28"/>
          <w:lang w:eastAsia="ru-RU"/>
        </w:rPr>
        <w:t xml:space="preserve"> реализуется в рамках следующих видов и форм деятельности:</w:t>
      </w:r>
    </w:p>
    <w:p w:rsidR="00C00D69" w:rsidRPr="00482598" w:rsidRDefault="00C00D69" w:rsidP="00C00D69">
      <w:pPr>
        <w:widowControl/>
        <w:numPr>
          <w:ilvl w:val="0"/>
          <w:numId w:val="14"/>
        </w:numPr>
        <w:shd w:val="clear" w:color="auto" w:fill="FFFFFF"/>
        <w:tabs>
          <w:tab w:val="clear" w:pos="720"/>
          <w:tab w:val="num" w:pos="360"/>
        </w:tabs>
        <w:spacing w:after="0" w:line="240" w:lineRule="auto"/>
        <w:ind w:left="0" w:firstLine="568"/>
        <w:jc w:val="both"/>
        <w:rPr>
          <w:rFonts w:ascii="Times New Roman" w:eastAsia="Times New Roman" w:hAnsi="Times New Roman"/>
          <w:color w:val="000000"/>
          <w:sz w:val="28"/>
          <w:szCs w:val="28"/>
          <w:lang w:eastAsia="ru-RU"/>
        </w:rPr>
      </w:pPr>
      <w:proofErr w:type="gramStart"/>
      <w:r w:rsidRPr="00482598">
        <w:rPr>
          <w:rFonts w:ascii="Times New Roman" w:eastAsia="Times New Roman" w:hAnsi="Times New Roman"/>
          <w:color w:val="000000"/>
          <w:sz w:val="28"/>
          <w:szCs w:val="28"/>
          <w:lang w:eastAsia="ru-RU"/>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w:t>
      </w:r>
      <w:proofErr w:type="gramEnd"/>
    </w:p>
    <w:p w:rsidR="00C00D69" w:rsidRPr="00482598" w:rsidRDefault="00C00D69" w:rsidP="00C00D69">
      <w:pPr>
        <w:widowControl/>
        <w:numPr>
          <w:ilvl w:val="0"/>
          <w:numId w:val="14"/>
        </w:numPr>
        <w:shd w:val="clear" w:color="auto" w:fill="FFFFFF"/>
        <w:tabs>
          <w:tab w:val="clear" w:pos="720"/>
          <w:tab w:val="num" w:pos="360"/>
        </w:tabs>
        <w:spacing w:after="0" w:line="240" w:lineRule="auto"/>
        <w:ind w:left="0"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участие школьников в конкурсах </w:t>
      </w:r>
      <w:r w:rsidRPr="00482598">
        <w:rPr>
          <w:rFonts w:ascii="Times New Roman" w:eastAsia="Times New Roman" w:hAnsi="Times New Roman"/>
          <w:color w:val="000000"/>
          <w:sz w:val="28"/>
          <w:szCs w:val="28"/>
          <w:shd w:val="clear" w:color="auto" w:fill="FFFFFF"/>
          <w:lang w:eastAsia="ru-RU"/>
        </w:rPr>
        <w:t xml:space="preserve">школьных </w:t>
      </w:r>
      <w:proofErr w:type="spellStart"/>
      <w:r w:rsidRPr="00482598">
        <w:rPr>
          <w:rFonts w:ascii="Times New Roman" w:eastAsia="Times New Roman" w:hAnsi="Times New Roman"/>
          <w:color w:val="000000"/>
          <w:sz w:val="28"/>
          <w:szCs w:val="28"/>
          <w:shd w:val="clear" w:color="auto" w:fill="FFFFFF"/>
          <w:lang w:eastAsia="ru-RU"/>
        </w:rPr>
        <w:t>медиа</w:t>
      </w:r>
      <w:proofErr w:type="spellEnd"/>
      <w:r w:rsidRPr="00482598">
        <w:rPr>
          <w:rFonts w:ascii="Times New Roman" w:eastAsia="Times New Roman" w:hAnsi="Times New Roman"/>
          <w:color w:val="000000"/>
          <w:sz w:val="28"/>
          <w:szCs w:val="28"/>
          <w:shd w:val="clear" w:color="auto" w:fill="FFFFFF"/>
          <w:lang w:eastAsia="ru-RU"/>
        </w:rPr>
        <w:t>.</w:t>
      </w:r>
    </w:p>
    <w:p w:rsidR="00C00D69" w:rsidRPr="00482598" w:rsidRDefault="00C00D69" w:rsidP="00C00D69">
      <w:pPr>
        <w:shd w:val="clear" w:color="auto" w:fill="FFFFFF"/>
        <w:spacing w:after="0" w:line="240" w:lineRule="auto"/>
        <w:jc w:val="both"/>
        <w:rPr>
          <w:rFonts w:ascii="Times New Roman" w:eastAsia="Times New Roman" w:hAnsi="Times New Roman"/>
          <w:color w:val="000000"/>
          <w:sz w:val="28"/>
          <w:szCs w:val="28"/>
          <w:lang w:eastAsia="ru-RU"/>
        </w:rPr>
      </w:pPr>
      <w:r w:rsidRPr="00482598">
        <w:rPr>
          <w:rFonts w:ascii="Times New Roman" w:eastAsia="Times New Roman" w:hAnsi="Times New Roman"/>
          <w:b/>
          <w:bCs/>
          <w:color w:val="000000"/>
          <w:sz w:val="28"/>
          <w:szCs w:val="28"/>
          <w:lang w:eastAsia="ru-RU"/>
        </w:rPr>
        <w:t>3.10. Модуль «Организация предметно-эстетической среды»</w:t>
      </w:r>
    </w:p>
    <w:p w:rsidR="00C00D69" w:rsidRPr="00482598" w:rsidRDefault="00C00D69" w:rsidP="00C00D69">
      <w:pPr>
        <w:shd w:val="clear" w:color="auto" w:fill="FFFFFF"/>
        <w:spacing w:after="0" w:line="240" w:lineRule="auto"/>
        <w:ind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C00D69" w:rsidRPr="00482598" w:rsidRDefault="00C00D69" w:rsidP="00C00D69">
      <w:pPr>
        <w:widowControl/>
        <w:numPr>
          <w:ilvl w:val="0"/>
          <w:numId w:val="15"/>
        </w:numPr>
        <w:shd w:val="clear" w:color="auto" w:fill="FFFFFF"/>
        <w:tabs>
          <w:tab w:val="clear" w:pos="720"/>
          <w:tab w:val="num" w:pos="360"/>
        </w:tabs>
        <w:spacing w:after="0" w:line="240" w:lineRule="auto"/>
        <w:ind w:left="0"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xml:space="preserve">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482598">
        <w:rPr>
          <w:rFonts w:ascii="Times New Roman" w:eastAsia="Times New Roman" w:hAnsi="Times New Roman"/>
          <w:color w:val="000000"/>
          <w:sz w:val="28"/>
          <w:szCs w:val="28"/>
          <w:lang w:eastAsia="ru-RU"/>
        </w:rPr>
        <w:t>внеучебные</w:t>
      </w:r>
      <w:proofErr w:type="spellEnd"/>
      <w:r w:rsidRPr="00482598">
        <w:rPr>
          <w:rFonts w:ascii="Times New Roman" w:eastAsia="Times New Roman" w:hAnsi="Times New Roman"/>
          <w:color w:val="000000"/>
          <w:sz w:val="28"/>
          <w:szCs w:val="28"/>
          <w:lang w:eastAsia="ru-RU"/>
        </w:rPr>
        <w:t xml:space="preserve"> занятия;</w:t>
      </w:r>
    </w:p>
    <w:p w:rsidR="00C00D69" w:rsidRPr="00482598" w:rsidRDefault="00C00D69" w:rsidP="00C00D69">
      <w:pPr>
        <w:widowControl/>
        <w:numPr>
          <w:ilvl w:val="0"/>
          <w:numId w:val="15"/>
        </w:numPr>
        <w:shd w:val="clear" w:color="auto" w:fill="FFFFFF"/>
        <w:tabs>
          <w:tab w:val="clear" w:pos="720"/>
          <w:tab w:val="num" w:pos="360"/>
        </w:tabs>
        <w:spacing w:after="0" w:line="240" w:lineRule="auto"/>
        <w:ind w:left="0"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lastRenderedPageBreak/>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w:t>
      </w:r>
      <w:proofErr w:type="spellStart"/>
      <w:r w:rsidRPr="00482598">
        <w:rPr>
          <w:rFonts w:ascii="Times New Roman" w:eastAsia="Times New Roman" w:hAnsi="Times New Roman"/>
          <w:color w:val="000000"/>
          <w:sz w:val="28"/>
          <w:szCs w:val="28"/>
          <w:lang w:eastAsia="ru-RU"/>
        </w:rPr>
        <w:t>фотоотчетов</w:t>
      </w:r>
      <w:proofErr w:type="spellEnd"/>
      <w:r w:rsidRPr="00482598">
        <w:rPr>
          <w:rFonts w:ascii="Times New Roman" w:eastAsia="Times New Roman" w:hAnsi="Times New Roman"/>
          <w:color w:val="000000"/>
          <w:sz w:val="28"/>
          <w:szCs w:val="28"/>
          <w:lang w:eastAsia="ru-RU"/>
        </w:rPr>
        <w:t xml:space="preserve"> об интересных событиях, происходящих в школе;</w:t>
      </w:r>
    </w:p>
    <w:p w:rsidR="00C00D69" w:rsidRPr="00482598" w:rsidRDefault="00C00D69" w:rsidP="00C00D69">
      <w:pPr>
        <w:widowControl/>
        <w:numPr>
          <w:ilvl w:val="0"/>
          <w:numId w:val="15"/>
        </w:numPr>
        <w:shd w:val="clear" w:color="auto" w:fill="FFFFFF"/>
        <w:tabs>
          <w:tab w:val="clear" w:pos="720"/>
          <w:tab w:val="num" w:pos="360"/>
        </w:tabs>
        <w:spacing w:after="0" w:line="240" w:lineRule="auto"/>
        <w:ind w:left="0"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озеленение пришкольной территории,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C00D69" w:rsidRPr="00482598" w:rsidRDefault="00C00D69" w:rsidP="00C00D69">
      <w:pPr>
        <w:widowControl/>
        <w:numPr>
          <w:ilvl w:val="0"/>
          <w:numId w:val="16"/>
        </w:numPr>
        <w:shd w:val="clear" w:color="auto" w:fill="FFFFFF"/>
        <w:tabs>
          <w:tab w:val="clear" w:pos="720"/>
          <w:tab w:val="num" w:pos="360"/>
        </w:tabs>
        <w:spacing w:after="0" w:line="240" w:lineRule="auto"/>
        <w:ind w:left="0"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C00D69" w:rsidRPr="00482598" w:rsidRDefault="00C00D69" w:rsidP="00C00D69">
      <w:pPr>
        <w:widowControl/>
        <w:numPr>
          <w:ilvl w:val="0"/>
          <w:numId w:val="16"/>
        </w:numPr>
        <w:shd w:val="clear" w:color="auto" w:fill="FFFFFF"/>
        <w:tabs>
          <w:tab w:val="clear" w:pos="720"/>
          <w:tab w:val="num" w:pos="360"/>
        </w:tabs>
        <w:spacing w:after="0" w:line="240" w:lineRule="auto"/>
        <w:ind w:left="0"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C00D69" w:rsidRPr="00482598" w:rsidRDefault="00C00D69" w:rsidP="00C00D69">
      <w:pPr>
        <w:widowControl/>
        <w:numPr>
          <w:ilvl w:val="0"/>
          <w:numId w:val="16"/>
        </w:numPr>
        <w:shd w:val="clear" w:color="auto" w:fill="FFFFFF"/>
        <w:tabs>
          <w:tab w:val="clear" w:pos="720"/>
          <w:tab w:val="num" w:pos="360"/>
        </w:tabs>
        <w:spacing w:after="0" w:line="240" w:lineRule="auto"/>
        <w:ind w:left="0"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совместная с детьми разработка, создание и популяризация особой школьной символики (флаг,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C00D69" w:rsidRPr="00482598" w:rsidRDefault="00C00D69" w:rsidP="00C00D69">
      <w:pPr>
        <w:widowControl/>
        <w:numPr>
          <w:ilvl w:val="0"/>
          <w:numId w:val="17"/>
        </w:numPr>
        <w:shd w:val="clear" w:color="auto" w:fill="FFFFFF"/>
        <w:tabs>
          <w:tab w:val="clear" w:pos="720"/>
          <w:tab w:val="num" w:pos="360"/>
        </w:tabs>
        <w:spacing w:after="0" w:line="240" w:lineRule="auto"/>
        <w:ind w:left="0"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C00D69" w:rsidRPr="00482598" w:rsidRDefault="00C00D69" w:rsidP="00C00D69">
      <w:pPr>
        <w:shd w:val="clear" w:color="auto" w:fill="FFFFFF"/>
        <w:spacing w:after="0" w:line="240" w:lineRule="auto"/>
        <w:jc w:val="both"/>
        <w:rPr>
          <w:rFonts w:ascii="Times New Roman" w:eastAsia="Times New Roman" w:hAnsi="Times New Roman"/>
          <w:color w:val="000000"/>
          <w:sz w:val="28"/>
          <w:szCs w:val="28"/>
          <w:lang w:eastAsia="ru-RU"/>
        </w:rPr>
      </w:pPr>
      <w:r w:rsidRPr="00482598">
        <w:rPr>
          <w:rFonts w:ascii="Times New Roman" w:eastAsia="Times New Roman" w:hAnsi="Times New Roman"/>
          <w:b/>
          <w:bCs/>
          <w:color w:val="000000"/>
          <w:sz w:val="28"/>
          <w:szCs w:val="28"/>
          <w:lang w:eastAsia="ru-RU"/>
        </w:rPr>
        <w:t>3.11. Модуль «Работа с родителями»</w:t>
      </w:r>
    </w:p>
    <w:p w:rsidR="00C00D69" w:rsidRPr="00482598" w:rsidRDefault="00C00D69" w:rsidP="00C00D69">
      <w:pPr>
        <w:shd w:val="clear" w:color="auto" w:fill="FFFFFF"/>
        <w:spacing w:after="0" w:line="240" w:lineRule="auto"/>
        <w:ind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C00D69" w:rsidRPr="00482598" w:rsidRDefault="00C00D69" w:rsidP="00C00D69">
      <w:pPr>
        <w:shd w:val="clear" w:color="auto" w:fill="FFFFFF"/>
        <w:spacing w:after="0" w:line="240" w:lineRule="auto"/>
        <w:ind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b/>
          <w:bCs/>
          <w:i/>
          <w:iCs/>
          <w:color w:val="000000"/>
          <w:sz w:val="28"/>
          <w:szCs w:val="28"/>
          <w:lang w:eastAsia="ru-RU"/>
        </w:rPr>
        <w:t>На групповом уровне:</w:t>
      </w:r>
    </w:p>
    <w:p w:rsidR="00C00D69" w:rsidRPr="00482598" w:rsidRDefault="00C00D69" w:rsidP="00C00D69">
      <w:pPr>
        <w:widowControl/>
        <w:numPr>
          <w:ilvl w:val="0"/>
          <w:numId w:val="18"/>
        </w:numPr>
        <w:shd w:val="clear" w:color="auto" w:fill="FFFFFF"/>
        <w:tabs>
          <w:tab w:val="clear" w:pos="720"/>
          <w:tab w:val="num" w:pos="360"/>
        </w:tabs>
        <w:spacing w:after="0" w:line="240" w:lineRule="auto"/>
        <w:ind w:left="0" w:right="176"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Общешкольный  родительский комитет, участвующий в управлении школой и решении вопросов воспитания и социализации их детей;</w:t>
      </w:r>
    </w:p>
    <w:p w:rsidR="00C00D69" w:rsidRPr="00482598" w:rsidRDefault="00C00D69" w:rsidP="00C00D69">
      <w:pPr>
        <w:widowControl/>
        <w:numPr>
          <w:ilvl w:val="0"/>
          <w:numId w:val="18"/>
        </w:numPr>
        <w:shd w:val="clear" w:color="auto" w:fill="FFFFFF"/>
        <w:tabs>
          <w:tab w:val="clear" w:pos="720"/>
          <w:tab w:val="num" w:pos="360"/>
        </w:tabs>
        <w:spacing w:after="0" w:line="240" w:lineRule="auto"/>
        <w:ind w:left="0" w:right="176"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общешкольные родительские собрания, происходящие в режиме обсуждения наиболее острых проблем обучения и воспитания школьников;</w:t>
      </w:r>
    </w:p>
    <w:p w:rsidR="00C00D69" w:rsidRPr="00482598" w:rsidRDefault="00C00D69" w:rsidP="00C00D69">
      <w:pPr>
        <w:widowControl/>
        <w:numPr>
          <w:ilvl w:val="0"/>
          <w:numId w:val="18"/>
        </w:numPr>
        <w:shd w:val="clear" w:color="auto" w:fill="FFFFFF"/>
        <w:tabs>
          <w:tab w:val="clear" w:pos="720"/>
          <w:tab w:val="num" w:pos="360"/>
        </w:tabs>
        <w:spacing w:after="0" w:line="240" w:lineRule="auto"/>
        <w:ind w:left="0" w:right="176"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C00D69" w:rsidRPr="00482598" w:rsidRDefault="00C00D69" w:rsidP="00C00D69">
      <w:pPr>
        <w:widowControl/>
        <w:numPr>
          <w:ilvl w:val="0"/>
          <w:numId w:val="18"/>
        </w:numPr>
        <w:shd w:val="clear" w:color="auto" w:fill="FFFFFF"/>
        <w:tabs>
          <w:tab w:val="clear" w:pos="720"/>
          <w:tab w:val="num" w:pos="360"/>
        </w:tabs>
        <w:spacing w:after="0" w:line="240" w:lineRule="auto"/>
        <w:ind w:left="0" w:right="176"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C00D69" w:rsidRPr="00482598" w:rsidRDefault="00C00D69" w:rsidP="00C00D69">
      <w:pPr>
        <w:shd w:val="clear" w:color="auto" w:fill="FFFFFF"/>
        <w:spacing w:after="0" w:line="240" w:lineRule="auto"/>
        <w:ind w:left="568" w:right="-2"/>
        <w:jc w:val="both"/>
        <w:rPr>
          <w:rFonts w:ascii="Times New Roman" w:eastAsia="Times New Roman" w:hAnsi="Times New Roman"/>
          <w:color w:val="000000"/>
          <w:sz w:val="28"/>
          <w:szCs w:val="28"/>
          <w:lang w:eastAsia="ru-RU"/>
        </w:rPr>
      </w:pPr>
      <w:r w:rsidRPr="00482598">
        <w:rPr>
          <w:rFonts w:ascii="Times New Roman" w:eastAsia="Times New Roman" w:hAnsi="Times New Roman"/>
          <w:b/>
          <w:bCs/>
          <w:i/>
          <w:iCs/>
          <w:color w:val="000000"/>
          <w:sz w:val="28"/>
          <w:szCs w:val="28"/>
          <w:lang w:eastAsia="ru-RU"/>
        </w:rPr>
        <w:t> На индивидуальном уровне:</w:t>
      </w:r>
    </w:p>
    <w:p w:rsidR="00C00D69" w:rsidRPr="00482598" w:rsidRDefault="00C00D69" w:rsidP="00C00D69">
      <w:pPr>
        <w:widowControl/>
        <w:numPr>
          <w:ilvl w:val="0"/>
          <w:numId w:val="19"/>
        </w:numPr>
        <w:shd w:val="clear" w:color="auto" w:fill="FFFFFF"/>
        <w:tabs>
          <w:tab w:val="clear" w:pos="720"/>
          <w:tab w:val="num" w:pos="360"/>
        </w:tabs>
        <w:spacing w:after="0" w:line="240" w:lineRule="auto"/>
        <w:ind w:left="0" w:right="176"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обращение к специалистам по запросу родителей для решения острых конфликтных ситуаций;</w:t>
      </w:r>
    </w:p>
    <w:p w:rsidR="00C00D69" w:rsidRPr="00482598" w:rsidRDefault="00C00D69" w:rsidP="00C00D69">
      <w:pPr>
        <w:widowControl/>
        <w:numPr>
          <w:ilvl w:val="0"/>
          <w:numId w:val="19"/>
        </w:numPr>
        <w:shd w:val="clear" w:color="auto" w:fill="FFFFFF"/>
        <w:tabs>
          <w:tab w:val="clear" w:pos="720"/>
          <w:tab w:val="num" w:pos="360"/>
        </w:tabs>
        <w:spacing w:after="0" w:line="240" w:lineRule="auto"/>
        <w:ind w:left="0" w:right="176"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lastRenderedPageBreak/>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C00D69" w:rsidRPr="00482598" w:rsidRDefault="00C00D69" w:rsidP="00C00D69">
      <w:pPr>
        <w:widowControl/>
        <w:numPr>
          <w:ilvl w:val="0"/>
          <w:numId w:val="19"/>
        </w:numPr>
        <w:shd w:val="clear" w:color="auto" w:fill="FFFFFF"/>
        <w:tabs>
          <w:tab w:val="clear" w:pos="720"/>
          <w:tab w:val="num" w:pos="360"/>
        </w:tabs>
        <w:spacing w:after="0" w:line="240" w:lineRule="auto"/>
        <w:ind w:left="0" w:right="176"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xml:space="preserve">помощь со стороны родителей в подготовке и проведении общешкольных и </w:t>
      </w:r>
      <w:proofErr w:type="spellStart"/>
      <w:r w:rsidRPr="00482598">
        <w:rPr>
          <w:rFonts w:ascii="Times New Roman" w:eastAsia="Times New Roman" w:hAnsi="Times New Roman"/>
          <w:color w:val="000000"/>
          <w:sz w:val="28"/>
          <w:szCs w:val="28"/>
          <w:lang w:eastAsia="ru-RU"/>
        </w:rPr>
        <w:t>внутриклассных</w:t>
      </w:r>
      <w:proofErr w:type="spellEnd"/>
      <w:r w:rsidRPr="00482598">
        <w:rPr>
          <w:rFonts w:ascii="Times New Roman" w:eastAsia="Times New Roman" w:hAnsi="Times New Roman"/>
          <w:color w:val="000000"/>
          <w:sz w:val="28"/>
          <w:szCs w:val="28"/>
          <w:lang w:eastAsia="ru-RU"/>
        </w:rPr>
        <w:t xml:space="preserve"> мероприятий воспитательной направленности;</w:t>
      </w:r>
    </w:p>
    <w:p w:rsidR="00C00D69" w:rsidRPr="00482598" w:rsidRDefault="00C00D69" w:rsidP="00C00D69">
      <w:pPr>
        <w:widowControl/>
        <w:numPr>
          <w:ilvl w:val="0"/>
          <w:numId w:val="19"/>
        </w:numPr>
        <w:shd w:val="clear" w:color="auto" w:fill="FFFFFF"/>
        <w:tabs>
          <w:tab w:val="clear" w:pos="720"/>
          <w:tab w:val="num" w:pos="360"/>
        </w:tabs>
        <w:spacing w:after="0" w:line="240" w:lineRule="auto"/>
        <w:ind w:left="0" w:right="176"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xml:space="preserve">индивидуальное консультирование </w:t>
      </w:r>
      <w:proofErr w:type="spellStart"/>
      <w:r w:rsidRPr="00482598">
        <w:rPr>
          <w:rFonts w:ascii="Times New Roman" w:eastAsia="Times New Roman" w:hAnsi="Times New Roman"/>
          <w:color w:val="000000"/>
          <w:sz w:val="28"/>
          <w:szCs w:val="28"/>
          <w:lang w:eastAsia="ru-RU"/>
        </w:rPr>
        <w:t>c</w:t>
      </w:r>
      <w:proofErr w:type="spellEnd"/>
      <w:r w:rsidRPr="00482598">
        <w:rPr>
          <w:rFonts w:ascii="Times New Roman" w:eastAsia="Times New Roman" w:hAnsi="Times New Roman"/>
          <w:color w:val="000000"/>
          <w:sz w:val="28"/>
          <w:szCs w:val="28"/>
          <w:lang w:eastAsia="ru-RU"/>
        </w:rPr>
        <w:t xml:space="preserve"> целью координации воспитательных усилий педагогов и родителей.</w:t>
      </w:r>
    </w:p>
    <w:p w:rsidR="00C00D69" w:rsidRPr="00482598" w:rsidRDefault="00C00D69" w:rsidP="00C00D69">
      <w:pPr>
        <w:shd w:val="clear" w:color="auto" w:fill="FFFFFF"/>
        <w:spacing w:after="0" w:line="240" w:lineRule="auto"/>
        <w:ind w:left="568" w:right="176"/>
        <w:jc w:val="both"/>
        <w:rPr>
          <w:rFonts w:ascii="Times New Roman" w:eastAsia="Times New Roman" w:hAnsi="Times New Roman"/>
          <w:color w:val="000000"/>
          <w:sz w:val="28"/>
          <w:szCs w:val="28"/>
          <w:lang w:eastAsia="ru-RU"/>
        </w:rPr>
      </w:pPr>
    </w:p>
    <w:p w:rsidR="00C00D69" w:rsidRPr="00482598" w:rsidRDefault="00C00D69" w:rsidP="00C00D69">
      <w:pPr>
        <w:shd w:val="clear" w:color="auto" w:fill="FFFFFF"/>
        <w:spacing w:after="0" w:line="240" w:lineRule="auto"/>
        <w:ind w:right="-2"/>
        <w:jc w:val="both"/>
        <w:rPr>
          <w:rFonts w:ascii="Times New Roman" w:eastAsia="Times New Roman" w:hAnsi="Times New Roman"/>
          <w:color w:val="000000"/>
          <w:sz w:val="28"/>
          <w:szCs w:val="28"/>
          <w:lang w:eastAsia="ru-RU"/>
        </w:rPr>
      </w:pPr>
      <w:r w:rsidRPr="00482598">
        <w:rPr>
          <w:rFonts w:ascii="Times New Roman" w:eastAsia="Times New Roman" w:hAnsi="Times New Roman"/>
          <w:b/>
          <w:bCs/>
          <w:color w:val="000000"/>
          <w:sz w:val="28"/>
          <w:szCs w:val="28"/>
          <w:lang w:eastAsia="ru-RU"/>
        </w:rPr>
        <w:t>4. ОСНОВНЫЕ НАПРАВЛЕНИЯ САМОАНАЛИЗА ВОСПИТАТЕЛЬНОЙ РАБОТЫ</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Самоанализ осуществляется ежегодно силами самой школы.</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Основными принципами, на основе которых осуществляется самоанализ воспитательной работы в школе, являются:</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xml:space="preserve">- принцип гуманистической направленности осуществляемого анализа, ориентирующий экспертов на уважительное </w:t>
      </w:r>
      <w:proofErr w:type="gramStart"/>
      <w:r w:rsidRPr="00482598">
        <w:rPr>
          <w:rFonts w:ascii="Times New Roman" w:eastAsia="Times New Roman" w:hAnsi="Times New Roman"/>
          <w:color w:val="000000"/>
          <w:sz w:val="28"/>
          <w:szCs w:val="28"/>
          <w:lang w:eastAsia="ru-RU"/>
        </w:rPr>
        <w:t>отношение</w:t>
      </w:r>
      <w:proofErr w:type="gramEnd"/>
      <w:r w:rsidRPr="00482598">
        <w:rPr>
          <w:rFonts w:ascii="Times New Roman" w:eastAsia="Times New Roman" w:hAnsi="Times New Roman"/>
          <w:color w:val="000000"/>
          <w:sz w:val="28"/>
          <w:szCs w:val="28"/>
          <w:lang w:eastAsia="ru-RU"/>
        </w:rPr>
        <w:t xml:space="preserve"> как к воспитанникам, так и к педагогам, реализующим воспитательный процесс;</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Основными направлениями анализа организуемого в школе воспитательного процесса:</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b/>
          <w:bCs/>
          <w:i/>
          <w:iCs/>
          <w:color w:val="000000"/>
          <w:sz w:val="28"/>
          <w:szCs w:val="28"/>
          <w:lang w:eastAsia="ru-RU"/>
        </w:rPr>
        <w:t>1. Результаты воспитания, социализации и саморазвития школьников.</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Критерием, на основе которого осуществляется данный анализ, является динамика личностного развития школьников каждого класса.</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lastRenderedPageBreak/>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482598">
        <w:rPr>
          <w:rFonts w:ascii="Times New Roman" w:eastAsia="Times New Roman" w:hAnsi="Times New Roman"/>
          <w:color w:val="000000"/>
          <w:sz w:val="28"/>
          <w:szCs w:val="28"/>
          <w:lang w:eastAsia="ru-RU"/>
        </w:rPr>
        <w:t>над</w:t>
      </w:r>
      <w:proofErr w:type="gramEnd"/>
      <w:r w:rsidRPr="00482598">
        <w:rPr>
          <w:rFonts w:ascii="Times New Roman" w:eastAsia="Times New Roman" w:hAnsi="Times New Roman"/>
          <w:color w:val="000000"/>
          <w:sz w:val="28"/>
          <w:szCs w:val="28"/>
          <w:lang w:eastAsia="ru-RU"/>
        </w:rPr>
        <w:t xml:space="preserve"> чем далее предстоит работать педагогическому коллективу.</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b/>
          <w:bCs/>
          <w:i/>
          <w:iCs/>
          <w:color w:val="000000"/>
          <w:sz w:val="28"/>
          <w:szCs w:val="28"/>
          <w:lang w:eastAsia="ru-RU"/>
        </w:rPr>
        <w:t>2. Состояние организуемой в школе совместной деятельности детей и взрослых.</w:t>
      </w:r>
    </w:p>
    <w:p w:rsidR="00C00D69" w:rsidRPr="00482598" w:rsidRDefault="00C00D69" w:rsidP="00C00D69">
      <w:pPr>
        <w:shd w:val="clear" w:color="auto" w:fill="FFFFFF"/>
        <w:spacing w:after="0" w:line="240" w:lineRule="auto"/>
        <w:ind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Способами</w:t>
      </w:r>
      <w:r w:rsidRPr="00482598">
        <w:rPr>
          <w:rFonts w:ascii="Times New Roman" w:eastAsia="Times New Roman" w:hAnsi="Times New Roman"/>
          <w:i/>
          <w:iCs/>
          <w:color w:val="000000"/>
          <w:sz w:val="28"/>
          <w:szCs w:val="28"/>
          <w:lang w:eastAsia="ru-RU"/>
        </w:rPr>
        <w:t> </w:t>
      </w:r>
      <w:r w:rsidRPr="00482598">
        <w:rPr>
          <w:rFonts w:ascii="Times New Roman" w:eastAsia="Times New Roman" w:hAnsi="Times New Roman"/>
          <w:color w:val="000000"/>
          <w:sz w:val="28"/>
          <w:szCs w:val="28"/>
          <w:lang w:eastAsia="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xml:space="preserve">Внимание при этом сосредотачивается на вопросах, связанных </w:t>
      </w:r>
      <w:proofErr w:type="gramStart"/>
      <w:r w:rsidRPr="00482598">
        <w:rPr>
          <w:rFonts w:ascii="Times New Roman" w:eastAsia="Times New Roman" w:hAnsi="Times New Roman"/>
          <w:color w:val="000000"/>
          <w:sz w:val="28"/>
          <w:szCs w:val="28"/>
          <w:lang w:eastAsia="ru-RU"/>
        </w:rPr>
        <w:t>с</w:t>
      </w:r>
      <w:proofErr w:type="gramEnd"/>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качеством проводимых общешкольных ключевых дел;</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качеством совместной деятельности классных руководителей и их классов;</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качеством организуемой в школе внеурочной деятельности;</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качеством реализации личностно развивающего потенциала школьных уроков;</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качеством существующего в школе ученического самоуправления;</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качеством функционирующих на базе школы детских общественных объединений;</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качеством проводимых в школе экскурсий, походов;</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xml:space="preserve">- качеством </w:t>
      </w:r>
      <w:proofErr w:type="spellStart"/>
      <w:r w:rsidRPr="00482598">
        <w:rPr>
          <w:rFonts w:ascii="Times New Roman" w:eastAsia="Times New Roman" w:hAnsi="Times New Roman"/>
          <w:color w:val="000000"/>
          <w:sz w:val="28"/>
          <w:szCs w:val="28"/>
          <w:lang w:eastAsia="ru-RU"/>
        </w:rPr>
        <w:t>профориентационной</w:t>
      </w:r>
      <w:proofErr w:type="spellEnd"/>
      <w:r w:rsidRPr="00482598">
        <w:rPr>
          <w:rFonts w:ascii="Times New Roman" w:eastAsia="Times New Roman" w:hAnsi="Times New Roman"/>
          <w:color w:val="000000"/>
          <w:sz w:val="28"/>
          <w:szCs w:val="28"/>
          <w:lang w:eastAsia="ru-RU"/>
        </w:rPr>
        <w:t xml:space="preserve"> работы школы;</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xml:space="preserve">- качеством работы </w:t>
      </w:r>
      <w:proofErr w:type="gramStart"/>
      <w:r w:rsidRPr="00482598">
        <w:rPr>
          <w:rFonts w:ascii="Times New Roman" w:eastAsia="Times New Roman" w:hAnsi="Times New Roman"/>
          <w:color w:val="000000"/>
          <w:sz w:val="28"/>
          <w:szCs w:val="28"/>
          <w:lang w:eastAsia="ru-RU"/>
        </w:rPr>
        <w:t>школьных</w:t>
      </w:r>
      <w:proofErr w:type="gramEnd"/>
      <w:r w:rsidRPr="00482598">
        <w:rPr>
          <w:rFonts w:ascii="Times New Roman" w:eastAsia="Times New Roman" w:hAnsi="Times New Roman"/>
          <w:color w:val="000000"/>
          <w:sz w:val="28"/>
          <w:szCs w:val="28"/>
          <w:lang w:eastAsia="ru-RU"/>
        </w:rPr>
        <w:t xml:space="preserve"> </w:t>
      </w:r>
      <w:proofErr w:type="spellStart"/>
      <w:r w:rsidRPr="00482598">
        <w:rPr>
          <w:rFonts w:ascii="Times New Roman" w:eastAsia="Times New Roman" w:hAnsi="Times New Roman"/>
          <w:color w:val="000000"/>
          <w:sz w:val="28"/>
          <w:szCs w:val="28"/>
          <w:lang w:eastAsia="ru-RU"/>
        </w:rPr>
        <w:t>медиа</w:t>
      </w:r>
      <w:proofErr w:type="spellEnd"/>
      <w:r w:rsidRPr="00482598">
        <w:rPr>
          <w:rFonts w:ascii="Times New Roman" w:eastAsia="Times New Roman" w:hAnsi="Times New Roman"/>
          <w:color w:val="000000"/>
          <w:sz w:val="28"/>
          <w:szCs w:val="28"/>
          <w:lang w:eastAsia="ru-RU"/>
        </w:rPr>
        <w:t>;</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качеством организации предметно-эстетической среды школы;</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 качеством взаимодействия школы и семей школьников.</w:t>
      </w:r>
    </w:p>
    <w:p w:rsidR="00C00D69" w:rsidRPr="00482598" w:rsidRDefault="00C00D69" w:rsidP="00C00D69">
      <w:pPr>
        <w:shd w:val="clear" w:color="auto" w:fill="FFFFFF"/>
        <w:spacing w:after="0" w:line="240" w:lineRule="auto"/>
        <w:ind w:right="-2" w:firstLine="568"/>
        <w:jc w:val="both"/>
        <w:rPr>
          <w:rFonts w:ascii="Times New Roman" w:eastAsia="Times New Roman" w:hAnsi="Times New Roman"/>
          <w:color w:val="000000"/>
          <w:sz w:val="28"/>
          <w:szCs w:val="28"/>
          <w:lang w:eastAsia="ru-RU"/>
        </w:rPr>
      </w:pPr>
      <w:r w:rsidRPr="00482598">
        <w:rPr>
          <w:rFonts w:ascii="Times New Roman" w:eastAsia="Times New Roman" w:hAnsi="Times New Roman"/>
          <w:color w:val="000000"/>
          <w:sz w:val="28"/>
          <w:szCs w:val="28"/>
          <w:lang w:eastAsia="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C00D69" w:rsidRPr="00933CAF" w:rsidRDefault="00C00D69" w:rsidP="003D051F">
      <w:pPr>
        <w:widowControl/>
        <w:spacing w:after="0" w:line="240" w:lineRule="auto"/>
        <w:ind w:firstLine="709"/>
        <w:jc w:val="both"/>
        <w:rPr>
          <w:rFonts w:ascii="Times New Roman" w:eastAsia="OfficinaSansBoldITC" w:hAnsi="Times New Roman"/>
          <w:sz w:val="28"/>
          <w:szCs w:val="28"/>
        </w:rPr>
      </w:pPr>
    </w:p>
    <w:p w:rsidR="00CA2E26" w:rsidRPr="00933CAF" w:rsidRDefault="00CA2E26" w:rsidP="002A6BF0">
      <w:pPr>
        <w:widowControl/>
        <w:spacing w:after="0" w:line="240" w:lineRule="auto"/>
        <w:jc w:val="both"/>
        <w:rPr>
          <w:rFonts w:ascii="Times New Roman" w:eastAsia="SchoolBookSanPin" w:hAnsi="Times New Roman"/>
          <w:sz w:val="28"/>
          <w:szCs w:val="28"/>
        </w:rPr>
      </w:pPr>
      <w:r w:rsidRPr="00933CAF">
        <w:rPr>
          <w:rFonts w:ascii="Times New Roman" w:eastAsia="SchoolBookSanPin" w:hAnsi="Times New Roman"/>
          <w:sz w:val="28"/>
          <w:szCs w:val="28"/>
        </w:rPr>
        <w:t>Все мероприятия должны проводиться с учетом особенностей основной образовательной программы, а также возрастных, физиологических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w:t>
      </w:r>
      <w:proofErr w:type="spellStart"/>
      <w:r w:rsidRPr="00933CAF">
        <w:rPr>
          <w:rFonts w:ascii="Times New Roman" w:eastAsia="SchoolBookSanPin" w:hAnsi="Times New Roman"/>
          <w:sz w:val="28"/>
          <w:szCs w:val="28"/>
        </w:rPr>
        <w:t>психоэмоциональных</w:t>
      </w:r>
      <w:proofErr w:type="spellEnd"/>
      <w:r w:rsidRPr="00933CAF">
        <w:rPr>
          <w:rFonts w:ascii="Times New Roman" w:eastAsia="SchoolBookSanPin" w:hAnsi="Times New Roman"/>
          <w:sz w:val="28"/>
          <w:szCs w:val="28"/>
        </w:rPr>
        <w:t xml:space="preserve"> особенностей обучающихся.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Сентябрь:</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 сентября: День знаний;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3 сентября: День окончания</w:t>
      </w:r>
      <w:proofErr w:type="gramStart"/>
      <w:r w:rsidRPr="00933CAF">
        <w:rPr>
          <w:rFonts w:ascii="Times New Roman" w:eastAsia="SchoolBookSanPin" w:hAnsi="Times New Roman"/>
          <w:sz w:val="28"/>
          <w:szCs w:val="28"/>
        </w:rPr>
        <w:t xml:space="preserve"> В</w:t>
      </w:r>
      <w:proofErr w:type="gramEnd"/>
      <w:r w:rsidRPr="00933CAF">
        <w:rPr>
          <w:rFonts w:ascii="Times New Roman" w:eastAsia="SchoolBookSanPin" w:hAnsi="Times New Roman"/>
          <w:sz w:val="28"/>
          <w:szCs w:val="28"/>
        </w:rPr>
        <w:t>торой мировой войны, День солидарности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борьбе с терроризмом;</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8 сентября: Международный день распространения грамотности</w:t>
      </w:r>
      <w:r w:rsidR="00A64F47" w:rsidRPr="00933CAF">
        <w:rPr>
          <w:rFonts w:ascii="Times New Roman" w:eastAsia="SchoolBookSanPin" w:hAnsi="Times New Roman"/>
          <w:sz w:val="28"/>
          <w:szCs w:val="28"/>
        </w:rPr>
        <w:t>;</w:t>
      </w:r>
    </w:p>
    <w:p w:rsidR="00A64F47" w:rsidRPr="00933CAF" w:rsidRDefault="00A64F47"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10 сентября: Международный день памяти жертв фашизма.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Октябрь:</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 октября: Международный день пожилых людей; Международный день музыки;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4 октября: День защиты животных;</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5 октября: День учителя;</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25 октября: Международный день школьных библиотек;</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Третье воскресенье октября: День отца.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Ноябрь:</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4 ноября: День народного единства;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8 ноября: День памяти погибших при исполнении служебных обязанностей сотрудников органов внутренних дел России;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Последнее воскресенье ноября: День Матери;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30 ноября: День Государственного герба Российской Федерации.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Декабрь:</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3 декабря: День неизвестного солдата; Международный день инвалидов;</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5 декабря: День добровольца (волонтера) в России;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9 декабря: День Героев Отечества;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12 декабря: День Конституции Российской Федерации.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Январь:</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25 января: День российского студенчества;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27 января: День </w:t>
      </w:r>
      <w:r w:rsidR="00E469BE" w:rsidRPr="00933CAF">
        <w:rPr>
          <w:rFonts w:ascii="Times New Roman" w:eastAsia="SchoolBookSanPin" w:hAnsi="Times New Roman"/>
          <w:sz w:val="28"/>
          <w:szCs w:val="28"/>
        </w:rPr>
        <w:t>полного освобождения</w:t>
      </w:r>
      <w:r w:rsidRPr="00933CAF">
        <w:rPr>
          <w:rFonts w:ascii="Times New Roman" w:eastAsia="SchoolBookSanPin" w:hAnsi="Times New Roman"/>
          <w:sz w:val="28"/>
          <w:szCs w:val="28"/>
        </w:rPr>
        <w:t xml:space="preserve"> Ленинграда</w:t>
      </w:r>
      <w:r w:rsidR="00E469BE" w:rsidRPr="00933CAF">
        <w:rPr>
          <w:rFonts w:ascii="Times New Roman" w:eastAsia="SchoolBookSanPin" w:hAnsi="Times New Roman"/>
          <w:sz w:val="28"/>
          <w:szCs w:val="28"/>
        </w:rPr>
        <w:t xml:space="preserve"> от фашистской блокады</w:t>
      </w:r>
      <w:r w:rsidRPr="00933CAF">
        <w:rPr>
          <w:rFonts w:ascii="Times New Roman" w:eastAsia="SchoolBookSanPin" w:hAnsi="Times New Roman"/>
          <w:sz w:val="28"/>
          <w:szCs w:val="28"/>
        </w:rPr>
        <w:t xml:space="preserve">, День освобождения Красной армией крупнейшего «лагеря смерти» </w:t>
      </w:r>
      <w:proofErr w:type="spellStart"/>
      <w:r w:rsidRPr="00933CAF">
        <w:rPr>
          <w:rFonts w:ascii="Times New Roman" w:eastAsia="SchoolBookSanPin" w:hAnsi="Times New Roman"/>
          <w:sz w:val="28"/>
          <w:szCs w:val="28"/>
        </w:rPr>
        <w:t>Аушвиц-Биркенау</w:t>
      </w:r>
      <w:proofErr w:type="spellEnd"/>
      <w:r w:rsidRPr="00933CAF">
        <w:rPr>
          <w:rFonts w:ascii="Times New Roman" w:eastAsia="SchoolBookSanPin" w:hAnsi="Times New Roman"/>
          <w:sz w:val="28"/>
          <w:szCs w:val="28"/>
        </w:rPr>
        <w:t xml:space="preserve"> (Освенцима) – День памяти жертв Холокоста.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Февраль:</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 февраля: День разгрома советскими войсками немецко-фашистских вой</w:t>
      </w:r>
      <w:proofErr w:type="gramStart"/>
      <w:r w:rsidRPr="00933CAF">
        <w:rPr>
          <w:rFonts w:ascii="Times New Roman" w:eastAsia="SchoolBookSanPin" w:hAnsi="Times New Roman"/>
          <w:sz w:val="28"/>
          <w:szCs w:val="28"/>
        </w:rPr>
        <w:t>ск</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Ст</w:t>
      </w:r>
      <w:proofErr w:type="gramEnd"/>
      <w:r w:rsidRPr="00933CAF">
        <w:rPr>
          <w:rFonts w:ascii="Times New Roman" w:eastAsia="SchoolBookSanPin" w:hAnsi="Times New Roman"/>
          <w:sz w:val="28"/>
          <w:szCs w:val="28"/>
        </w:rPr>
        <w:t>алинградской битве;</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8 февраля: День российской науки;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15 февраля: День памяти о россиянах, исполнявших служебный долг</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за пределами Отечества;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21 февраля: Международный день родного языка;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23 февраля: День защитника Отечества.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Март:</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8 марта: Международный женский день;</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18 марта: День воссоединения Крыма с Россией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27 марта: Всемирный день театра.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Апрель:</w:t>
      </w:r>
    </w:p>
    <w:p w:rsidR="00CA2E26" w:rsidRPr="00933CAF" w:rsidRDefault="00E469BE"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12 апреля: День космонавтики;</w:t>
      </w:r>
    </w:p>
    <w:p w:rsidR="00E469BE" w:rsidRPr="00933CAF" w:rsidRDefault="00E469BE"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 апреля: День памяти о геноциде советского народа нацистами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их пособниками в годы Великой Отечественной войны</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Май: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 мая: Праздник Весны и Труда;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9 мая: День Победы;</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 мая: День детских общественных организаций России;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24 мая: День славянской письменности и культуры.</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Июнь:</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 июня: День защиты детей;</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6 июня: День русского языка;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12 июня: День России;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22 июня: День памяти и скорби;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27 июня: День молодежи.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Июль:</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8 июля: День семьи, любви и верности.</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Август:</w:t>
      </w:r>
    </w:p>
    <w:p w:rsidR="00CA2E26" w:rsidRPr="00933CAF" w:rsidRDefault="00BB17F2"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hAnsi="Times New Roman"/>
          <w:iCs/>
          <w:sz w:val="28"/>
          <w:szCs w:val="28"/>
        </w:rPr>
        <w:t>Вторая суббота августа</w:t>
      </w:r>
      <w:r w:rsidR="00CA2E26" w:rsidRPr="00933CAF">
        <w:rPr>
          <w:rFonts w:ascii="Times New Roman" w:eastAsia="SchoolBookSanPin" w:hAnsi="Times New Roman"/>
          <w:sz w:val="28"/>
          <w:szCs w:val="28"/>
        </w:rPr>
        <w:t>: День физкультурника;</w:t>
      </w:r>
    </w:p>
    <w:p w:rsidR="00CA2E26" w:rsidRPr="00933CA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22 августа: День Государственного флага Российской Федерации;</w:t>
      </w:r>
    </w:p>
    <w:p w:rsidR="00CA2E26" w:rsidRPr="0057686F" w:rsidRDefault="00CA2E26" w:rsidP="003D051F">
      <w:pPr>
        <w:widowControl/>
        <w:spacing w:after="0" w:line="24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27 августа: День российского кино.</w:t>
      </w:r>
    </w:p>
    <w:sectPr w:rsidR="00CA2E26" w:rsidRPr="0057686F" w:rsidSect="00CE5774">
      <w:headerReference w:type="default" r:id="rId9"/>
      <w:footerReference w:type="even" r:id="rId10"/>
      <w:footerReference w:type="default" r:id="rId11"/>
      <w:footerReference w:type="first" r:id="rId12"/>
      <w:pgSz w:w="11907" w:h="16840" w:code="9"/>
      <w:pgMar w:top="1134" w:right="567" w:bottom="1134" w:left="1134" w:header="567"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7C8" w:rsidRDefault="004A07C8">
      <w:pPr>
        <w:spacing w:after="0" w:line="240" w:lineRule="auto"/>
      </w:pPr>
      <w:r>
        <w:separator/>
      </w:r>
    </w:p>
  </w:endnote>
  <w:endnote w:type="continuationSeparator" w:id="0">
    <w:p w:rsidR="004A07C8" w:rsidRDefault="004A0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roman"/>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sig w:usb0="00000000" w:usb1="00000000" w:usb2="00000000" w:usb3="00000000" w:csb0="00000000"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sig w:usb0="00000000" w:usb1="00000000" w:usb2="00000000" w:usb3="00000000" w:csb0="0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sig w:usb0="00000000" w:usb1="00000000" w:usb2="00000000" w:usb3="00000000" w:csb0="00000000" w:csb1="00000000"/>
  </w:font>
  <w:font w:name="h_hantinsp">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C8" w:rsidRDefault="004A07C8">
    <w:pPr>
      <w:spacing w:after="0" w:line="200" w:lineRule="exac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C8" w:rsidRPr="00580A58" w:rsidRDefault="004A07C8" w:rsidP="00CE5774">
    <w:pPr>
      <w:spacing w:after="0" w:line="240" w:lineRule="auto"/>
      <w:rPr>
        <w:rFonts w:ascii="Times New Roman" w:hAnsi="Times New Roman"/>
        <w:sz w:val="16"/>
        <w:szCs w:val="16"/>
      </w:rPr>
    </w:pPr>
    <w:r w:rsidRPr="00580A58">
      <w:rPr>
        <w:rFonts w:ascii="Times New Roman" w:hAnsi="Times New Roman"/>
        <w:sz w:val="16"/>
        <w:szCs w:val="16"/>
      </w:rPr>
      <w:t>Программа</w:t>
    </w:r>
    <w:r>
      <w:rPr>
        <w:rFonts w:ascii="Times New Roman" w:hAnsi="Times New Roman"/>
        <w:sz w:val="16"/>
        <w:szCs w:val="16"/>
      </w:rPr>
      <w:t xml:space="preserve"> – </w:t>
    </w:r>
    <w:r w:rsidRPr="00580A58">
      <w:rPr>
        <w:rFonts w:ascii="Times New Roman" w:hAnsi="Times New Roman"/>
        <w:sz w:val="16"/>
        <w:szCs w:val="16"/>
      </w:rPr>
      <w:t>03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C8" w:rsidRPr="00580A58" w:rsidRDefault="004A07C8" w:rsidP="00580A58">
    <w:pPr>
      <w:spacing w:after="0" w:line="200" w:lineRule="exact"/>
      <w:rPr>
        <w:rFonts w:ascii="Times New Roman" w:hAnsi="Times New Roman"/>
        <w:sz w:val="16"/>
        <w:szCs w:val="16"/>
      </w:rPr>
    </w:pPr>
    <w:r w:rsidRPr="00580A58">
      <w:rPr>
        <w:rFonts w:ascii="Times New Roman" w:hAnsi="Times New Roman"/>
        <w:sz w:val="16"/>
        <w:szCs w:val="16"/>
      </w:rPr>
      <w:t>Программа</w:t>
    </w:r>
    <w:r>
      <w:rPr>
        <w:rFonts w:ascii="Times New Roman" w:hAnsi="Times New Roman"/>
        <w:sz w:val="16"/>
        <w:szCs w:val="16"/>
      </w:rPr>
      <w:t xml:space="preserve"> – </w:t>
    </w:r>
    <w:r w:rsidRPr="00580A58">
      <w:rPr>
        <w:rFonts w:ascii="Times New Roman" w:hAnsi="Times New Roman"/>
        <w:sz w:val="16"/>
        <w:szCs w:val="16"/>
      </w:rPr>
      <w:t>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7C8" w:rsidRDefault="004A07C8">
      <w:pPr>
        <w:spacing w:after="0" w:line="240" w:lineRule="auto"/>
      </w:pPr>
      <w:r>
        <w:separator/>
      </w:r>
    </w:p>
  </w:footnote>
  <w:footnote w:type="continuationSeparator" w:id="0">
    <w:p w:rsidR="004A07C8" w:rsidRDefault="004A07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7C8" w:rsidRPr="00D32190" w:rsidRDefault="00765AA5" w:rsidP="00CE5774">
    <w:pPr>
      <w:pStyle w:val="a6"/>
      <w:jc w:val="center"/>
      <w:rPr>
        <w:rFonts w:ascii="Times New Roman" w:hAnsi="Times New Roman"/>
        <w:sz w:val="24"/>
        <w:szCs w:val="24"/>
      </w:rPr>
    </w:pPr>
    <w:r w:rsidRPr="00D32190">
      <w:rPr>
        <w:rFonts w:ascii="Times New Roman" w:hAnsi="Times New Roman"/>
        <w:sz w:val="24"/>
        <w:szCs w:val="24"/>
      </w:rPr>
      <w:fldChar w:fldCharType="begin"/>
    </w:r>
    <w:r w:rsidR="004A07C8" w:rsidRPr="00D32190">
      <w:rPr>
        <w:rFonts w:ascii="Times New Roman" w:hAnsi="Times New Roman"/>
        <w:sz w:val="24"/>
        <w:szCs w:val="24"/>
      </w:rPr>
      <w:instrText>PAGE   \* MERGEFORMAT</w:instrText>
    </w:r>
    <w:r w:rsidRPr="00D32190">
      <w:rPr>
        <w:rFonts w:ascii="Times New Roman" w:hAnsi="Times New Roman"/>
        <w:sz w:val="24"/>
        <w:szCs w:val="24"/>
      </w:rPr>
      <w:fldChar w:fldCharType="separate"/>
    </w:r>
    <w:r w:rsidR="00370D60">
      <w:rPr>
        <w:rFonts w:ascii="Times New Roman" w:hAnsi="Times New Roman"/>
        <w:noProof/>
        <w:sz w:val="24"/>
        <w:szCs w:val="24"/>
      </w:rPr>
      <w:t>231</w:t>
    </w:r>
    <w:r w:rsidRPr="00D32190">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pacing w:val="1"/>
        <w:sz w:val="28"/>
        <w:szCs w:val="28"/>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nsid w:val="00000006"/>
    <w:multiLevelType w:val="singleLevel"/>
    <w:tmpl w:val="00000006"/>
    <w:name w:val="WW8Num6"/>
    <w:lvl w:ilvl="0">
      <w:start w:val="1"/>
      <w:numFmt w:val="upperRoman"/>
      <w:lvlText w:val="%1."/>
      <w:lvlJc w:val="left"/>
      <w:pPr>
        <w:tabs>
          <w:tab w:val="num" w:pos="0"/>
        </w:tabs>
        <w:ind w:left="1942" w:hanging="720"/>
      </w:pPr>
      <w:rPr>
        <w:rFonts w:eastAsia="Times New Roman" w:cs="Times New Roman" w:hint="default"/>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6">
    <w:nsid w:val="00000021"/>
    <w:multiLevelType w:val="singleLevel"/>
    <w:tmpl w:val="6FAC9AF8"/>
    <w:name w:val="WW8Num38"/>
    <w:lvl w:ilvl="0">
      <w:start w:val="1"/>
      <w:numFmt w:val="decimal"/>
      <w:lvlText w:val="%1."/>
      <w:lvlJc w:val="left"/>
      <w:pPr>
        <w:tabs>
          <w:tab w:val="num" w:pos="0"/>
        </w:tabs>
        <w:ind w:left="720" w:hanging="360"/>
      </w:pPr>
      <w:rPr>
        <w:rFonts w:ascii="Times New Roman" w:hAnsi="Times New Roman" w:cs="Times New Roman"/>
        <w:b w:val="0"/>
        <w:color w:val="auto"/>
        <w:sz w:val="28"/>
        <w:szCs w:val="28"/>
      </w:rPr>
    </w:lvl>
  </w:abstractNum>
  <w:abstractNum w:abstractNumId="17">
    <w:nsid w:val="018D2C09"/>
    <w:multiLevelType w:val="multilevel"/>
    <w:tmpl w:val="469A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nsid w:val="090950A5"/>
    <w:multiLevelType w:val="multilevel"/>
    <w:tmpl w:val="39BA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9CE4350"/>
    <w:multiLevelType w:val="hybridMultilevel"/>
    <w:tmpl w:val="CA1621FE"/>
    <w:lvl w:ilvl="0" w:tplc="9D08B3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AA45FC0"/>
    <w:multiLevelType w:val="multilevel"/>
    <w:tmpl w:val="1226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AB32DC8"/>
    <w:multiLevelType w:val="multilevel"/>
    <w:tmpl w:val="3C64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466809"/>
    <w:multiLevelType w:val="multilevel"/>
    <w:tmpl w:val="D2FC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F925CE0"/>
    <w:multiLevelType w:val="multilevel"/>
    <w:tmpl w:val="87B0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9118A2"/>
    <w:multiLevelType w:val="multilevel"/>
    <w:tmpl w:val="5012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DD123B"/>
    <w:multiLevelType w:val="multilevel"/>
    <w:tmpl w:val="42CA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EA51A1"/>
    <w:multiLevelType w:val="multilevel"/>
    <w:tmpl w:val="B940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7023A91"/>
    <w:multiLevelType w:val="multilevel"/>
    <w:tmpl w:val="3000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8841B2B"/>
    <w:multiLevelType w:val="multilevel"/>
    <w:tmpl w:val="FDF2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A15FCF"/>
    <w:multiLevelType w:val="multilevel"/>
    <w:tmpl w:val="BDC8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BCA326C"/>
    <w:multiLevelType w:val="multilevel"/>
    <w:tmpl w:val="14BE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902A64"/>
    <w:multiLevelType w:val="multilevel"/>
    <w:tmpl w:val="D3DA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21179B7"/>
    <w:multiLevelType w:val="multilevel"/>
    <w:tmpl w:val="4F40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D757305"/>
    <w:multiLevelType w:val="multilevel"/>
    <w:tmpl w:val="D0D8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4040201"/>
    <w:multiLevelType w:val="multilevel"/>
    <w:tmpl w:val="12B4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9C1BD3"/>
    <w:multiLevelType w:val="multilevel"/>
    <w:tmpl w:val="67DC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57701F8"/>
    <w:multiLevelType w:val="multilevel"/>
    <w:tmpl w:val="5012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8C0854"/>
    <w:multiLevelType w:val="multilevel"/>
    <w:tmpl w:val="6C28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AA7FE7"/>
    <w:multiLevelType w:val="multilevel"/>
    <w:tmpl w:val="2A78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FA71D2"/>
    <w:multiLevelType w:val="multilevel"/>
    <w:tmpl w:val="CD8A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7B6AB2"/>
    <w:multiLevelType w:val="multilevel"/>
    <w:tmpl w:val="F86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BB69FB"/>
    <w:multiLevelType w:val="multilevel"/>
    <w:tmpl w:val="2652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A65B98"/>
    <w:multiLevelType w:val="multilevel"/>
    <w:tmpl w:val="5FE4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18"/>
  </w:num>
  <w:num w:numId="4">
    <w:abstractNumId w:val="32"/>
  </w:num>
  <w:num w:numId="5">
    <w:abstractNumId w:val="22"/>
  </w:num>
  <w:num w:numId="6">
    <w:abstractNumId w:val="41"/>
  </w:num>
  <w:num w:numId="7">
    <w:abstractNumId w:val="38"/>
  </w:num>
  <w:num w:numId="8">
    <w:abstractNumId w:val="40"/>
  </w:num>
  <w:num w:numId="9">
    <w:abstractNumId w:val="25"/>
  </w:num>
  <w:num w:numId="10">
    <w:abstractNumId w:val="34"/>
  </w:num>
  <w:num w:numId="11">
    <w:abstractNumId w:val="26"/>
  </w:num>
  <w:num w:numId="12">
    <w:abstractNumId w:val="39"/>
  </w:num>
  <w:num w:numId="13">
    <w:abstractNumId w:val="30"/>
  </w:num>
  <w:num w:numId="14">
    <w:abstractNumId w:val="24"/>
  </w:num>
  <w:num w:numId="15">
    <w:abstractNumId w:val="36"/>
  </w:num>
  <w:num w:numId="16">
    <w:abstractNumId w:val="43"/>
  </w:num>
  <w:num w:numId="17">
    <w:abstractNumId w:val="27"/>
  </w:num>
  <w:num w:numId="18">
    <w:abstractNumId w:val="42"/>
  </w:num>
  <w:num w:numId="19">
    <w:abstractNumId w:val="31"/>
  </w:num>
  <w:num w:numId="20">
    <w:abstractNumId w:val="23"/>
  </w:num>
  <w:num w:numId="21">
    <w:abstractNumId w:val="21"/>
  </w:num>
  <w:num w:numId="22">
    <w:abstractNumId w:val="37"/>
  </w:num>
  <w:num w:numId="23">
    <w:abstractNumId w:val="29"/>
  </w:num>
  <w:num w:numId="24">
    <w:abstractNumId w:val="33"/>
  </w:num>
  <w:num w:numId="25">
    <w:abstractNumId w:val="35"/>
  </w:num>
  <w:num w:numId="26">
    <w:abstractNumId w:val="17"/>
  </w:num>
  <w:num w:numId="27">
    <w:abstractNumId w:val="19"/>
  </w:num>
  <w:num w:numId="28">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5509DA"/>
    <w:rsid w:val="00001CF1"/>
    <w:rsid w:val="0000220B"/>
    <w:rsid w:val="00002DC6"/>
    <w:rsid w:val="000040E2"/>
    <w:rsid w:val="0000576E"/>
    <w:rsid w:val="00005C8B"/>
    <w:rsid w:val="00007F7D"/>
    <w:rsid w:val="00010661"/>
    <w:rsid w:val="0001192A"/>
    <w:rsid w:val="00012D58"/>
    <w:rsid w:val="00013050"/>
    <w:rsid w:val="00013257"/>
    <w:rsid w:val="00015AF9"/>
    <w:rsid w:val="00016653"/>
    <w:rsid w:val="00016DA2"/>
    <w:rsid w:val="000243D9"/>
    <w:rsid w:val="00024BC4"/>
    <w:rsid w:val="0002502F"/>
    <w:rsid w:val="00026E97"/>
    <w:rsid w:val="00030519"/>
    <w:rsid w:val="0003076F"/>
    <w:rsid w:val="00031D78"/>
    <w:rsid w:val="00032EBE"/>
    <w:rsid w:val="0003437A"/>
    <w:rsid w:val="00034664"/>
    <w:rsid w:val="0003504C"/>
    <w:rsid w:val="000353A1"/>
    <w:rsid w:val="000356FE"/>
    <w:rsid w:val="00037878"/>
    <w:rsid w:val="00040287"/>
    <w:rsid w:val="00040304"/>
    <w:rsid w:val="00040FF2"/>
    <w:rsid w:val="00041ACA"/>
    <w:rsid w:val="00041F7F"/>
    <w:rsid w:val="000448D0"/>
    <w:rsid w:val="000451F5"/>
    <w:rsid w:val="00045AAA"/>
    <w:rsid w:val="00046AC8"/>
    <w:rsid w:val="000477E8"/>
    <w:rsid w:val="0005004D"/>
    <w:rsid w:val="000507C8"/>
    <w:rsid w:val="00052478"/>
    <w:rsid w:val="00053BE6"/>
    <w:rsid w:val="0005457F"/>
    <w:rsid w:val="000559FC"/>
    <w:rsid w:val="0005600E"/>
    <w:rsid w:val="00057249"/>
    <w:rsid w:val="000573AB"/>
    <w:rsid w:val="00057620"/>
    <w:rsid w:val="00057CBA"/>
    <w:rsid w:val="00057EEB"/>
    <w:rsid w:val="00060A7D"/>
    <w:rsid w:val="00060C29"/>
    <w:rsid w:val="0006113E"/>
    <w:rsid w:val="000646D9"/>
    <w:rsid w:val="00065421"/>
    <w:rsid w:val="00067DCA"/>
    <w:rsid w:val="000707D7"/>
    <w:rsid w:val="000709EF"/>
    <w:rsid w:val="000710A5"/>
    <w:rsid w:val="0007330C"/>
    <w:rsid w:val="00074174"/>
    <w:rsid w:val="00076C58"/>
    <w:rsid w:val="000803E1"/>
    <w:rsid w:val="00080DD4"/>
    <w:rsid w:val="00082165"/>
    <w:rsid w:val="000827CE"/>
    <w:rsid w:val="00084D45"/>
    <w:rsid w:val="00084E0D"/>
    <w:rsid w:val="000859A9"/>
    <w:rsid w:val="00087F7D"/>
    <w:rsid w:val="00090C0D"/>
    <w:rsid w:val="00092B04"/>
    <w:rsid w:val="00093E8F"/>
    <w:rsid w:val="00095CFC"/>
    <w:rsid w:val="00095F67"/>
    <w:rsid w:val="00096252"/>
    <w:rsid w:val="000969C2"/>
    <w:rsid w:val="000A1CC6"/>
    <w:rsid w:val="000A1F36"/>
    <w:rsid w:val="000A354C"/>
    <w:rsid w:val="000A3579"/>
    <w:rsid w:val="000A3850"/>
    <w:rsid w:val="000A4901"/>
    <w:rsid w:val="000A73E4"/>
    <w:rsid w:val="000A758B"/>
    <w:rsid w:val="000A7B75"/>
    <w:rsid w:val="000B137B"/>
    <w:rsid w:val="000B2106"/>
    <w:rsid w:val="000B4C6C"/>
    <w:rsid w:val="000B57D3"/>
    <w:rsid w:val="000B6727"/>
    <w:rsid w:val="000B678B"/>
    <w:rsid w:val="000B7002"/>
    <w:rsid w:val="000B77A8"/>
    <w:rsid w:val="000C14A5"/>
    <w:rsid w:val="000C3B6B"/>
    <w:rsid w:val="000C3C68"/>
    <w:rsid w:val="000C406B"/>
    <w:rsid w:val="000C529D"/>
    <w:rsid w:val="000C6718"/>
    <w:rsid w:val="000C763B"/>
    <w:rsid w:val="000D01D9"/>
    <w:rsid w:val="000D1029"/>
    <w:rsid w:val="000D1C86"/>
    <w:rsid w:val="000D4ED6"/>
    <w:rsid w:val="000D7807"/>
    <w:rsid w:val="000D7DA2"/>
    <w:rsid w:val="000E018D"/>
    <w:rsid w:val="000E1797"/>
    <w:rsid w:val="000E23E2"/>
    <w:rsid w:val="000E3106"/>
    <w:rsid w:val="000E3163"/>
    <w:rsid w:val="000E3BB9"/>
    <w:rsid w:val="000E43B4"/>
    <w:rsid w:val="000E61BB"/>
    <w:rsid w:val="000E7035"/>
    <w:rsid w:val="000E70DF"/>
    <w:rsid w:val="000E7BA5"/>
    <w:rsid w:val="000F040B"/>
    <w:rsid w:val="000F0651"/>
    <w:rsid w:val="000F1B1A"/>
    <w:rsid w:val="000F1FC5"/>
    <w:rsid w:val="000F355A"/>
    <w:rsid w:val="000F365E"/>
    <w:rsid w:val="000F41E6"/>
    <w:rsid w:val="000F41F3"/>
    <w:rsid w:val="000F4BCE"/>
    <w:rsid w:val="000F4DA9"/>
    <w:rsid w:val="000F5DC2"/>
    <w:rsid w:val="000F6383"/>
    <w:rsid w:val="000F65E2"/>
    <w:rsid w:val="000F6F27"/>
    <w:rsid w:val="00101512"/>
    <w:rsid w:val="00102924"/>
    <w:rsid w:val="00103CE7"/>
    <w:rsid w:val="001044AE"/>
    <w:rsid w:val="00104EF9"/>
    <w:rsid w:val="0010540F"/>
    <w:rsid w:val="00105555"/>
    <w:rsid w:val="001057F5"/>
    <w:rsid w:val="0010621C"/>
    <w:rsid w:val="001067BD"/>
    <w:rsid w:val="00106E02"/>
    <w:rsid w:val="0011202E"/>
    <w:rsid w:val="00113533"/>
    <w:rsid w:val="0011423F"/>
    <w:rsid w:val="00114A9A"/>
    <w:rsid w:val="00115B28"/>
    <w:rsid w:val="00115D6B"/>
    <w:rsid w:val="001218D2"/>
    <w:rsid w:val="00121C74"/>
    <w:rsid w:val="00121C7C"/>
    <w:rsid w:val="00122036"/>
    <w:rsid w:val="00122712"/>
    <w:rsid w:val="00123B22"/>
    <w:rsid w:val="001248A7"/>
    <w:rsid w:val="00124A16"/>
    <w:rsid w:val="0012604D"/>
    <w:rsid w:val="00127E40"/>
    <w:rsid w:val="001301E9"/>
    <w:rsid w:val="001305B9"/>
    <w:rsid w:val="00131A4C"/>
    <w:rsid w:val="00132015"/>
    <w:rsid w:val="00132934"/>
    <w:rsid w:val="00134425"/>
    <w:rsid w:val="00134A06"/>
    <w:rsid w:val="00134CA9"/>
    <w:rsid w:val="00134D39"/>
    <w:rsid w:val="00134E17"/>
    <w:rsid w:val="00135F51"/>
    <w:rsid w:val="001376A4"/>
    <w:rsid w:val="00137E4A"/>
    <w:rsid w:val="0014028A"/>
    <w:rsid w:val="00143BA9"/>
    <w:rsid w:val="001442C3"/>
    <w:rsid w:val="00144307"/>
    <w:rsid w:val="00144E70"/>
    <w:rsid w:val="0014525A"/>
    <w:rsid w:val="001457C2"/>
    <w:rsid w:val="00145D41"/>
    <w:rsid w:val="00147ADC"/>
    <w:rsid w:val="00150148"/>
    <w:rsid w:val="00150A9D"/>
    <w:rsid w:val="00151C1D"/>
    <w:rsid w:val="00154A6E"/>
    <w:rsid w:val="00154B96"/>
    <w:rsid w:val="00154D5F"/>
    <w:rsid w:val="00156A1A"/>
    <w:rsid w:val="00156A67"/>
    <w:rsid w:val="00156C15"/>
    <w:rsid w:val="00156EC2"/>
    <w:rsid w:val="00157365"/>
    <w:rsid w:val="001575D1"/>
    <w:rsid w:val="00161673"/>
    <w:rsid w:val="001619A0"/>
    <w:rsid w:val="001621FB"/>
    <w:rsid w:val="0016333C"/>
    <w:rsid w:val="00163481"/>
    <w:rsid w:val="00163CFA"/>
    <w:rsid w:val="00165621"/>
    <w:rsid w:val="0016576C"/>
    <w:rsid w:val="00166196"/>
    <w:rsid w:val="001669FA"/>
    <w:rsid w:val="00167337"/>
    <w:rsid w:val="00170406"/>
    <w:rsid w:val="00170CED"/>
    <w:rsid w:val="0017172E"/>
    <w:rsid w:val="00172F75"/>
    <w:rsid w:val="001732F7"/>
    <w:rsid w:val="001747A9"/>
    <w:rsid w:val="00174A21"/>
    <w:rsid w:val="00175DD0"/>
    <w:rsid w:val="0018066E"/>
    <w:rsid w:val="00180C4D"/>
    <w:rsid w:val="00183B95"/>
    <w:rsid w:val="00186030"/>
    <w:rsid w:val="00186327"/>
    <w:rsid w:val="001878F0"/>
    <w:rsid w:val="001905FC"/>
    <w:rsid w:val="00190EC8"/>
    <w:rsid w:val="00191211"/>
    <w:rsid w:val="001913D0"/>
    <w:rsid w:val="0019558A"/>
    <w:rsid w:val="001955E4"/>
    <w:rsid w:val="001961DA"/>
    <w:rsid w:val="00196DC4"/>
    <w:rsid w:val="00197424"/>
    <w:rsid w:val="00197E5E"/>
    <w:rsid w:val="00197FD6"/>
    <w:rsid w:val="001A0886"/>
    <w:rsid w:val="001A0E89"/>
    <w:rsid w:val="001A1028"/>
    <w:rsid w:val="001A2F26"/>
    <w:rsid w:val="001A2F46"/>
    <w:rsid w:val="001A4F22"/>
    <w:rsid w:val="001A61D5"/>
    <w:rsid w:val="001A68E8"/>
    <w:rsid w:val="001A6967"/>
    <w:rsid w:val="001A6FA8"/>
    <w:rsid w:val="001A6FE3"/>
    <w:rsid w:val="001A78F7"/>
    <w:rsid w:val="001B02BE"/>
    <w:rsid w:val="001B051A"/>
    <w:rsid w:val="001B2EB2"/>
    <w:rsid w:val="001B4518"/>
    <w:rsid w:val="001B4685"/>
    <w:rsid w:val="001B53BE"/>
    <w:rsid w:val="001B5FFB"/>
    <w:rsid w:val="001B661D"/>
    <w:rsid w:val="001B7632"/>
    <w:rsid w:val="001C1E92"/>
    <w:rsid w:val="001C243F"/>
    <w:rsid w:val="001C504B"/>
    <w:rsid w:val="001C504F"/>
    <w:rsid w:val="001C520F"/>
    <w:rsid w:val="001C5C71"/>
    <w:rsid w:val="001C6CF3"/>
    <w:rsid w:val="001C71CC"/>
    <w:rsid w:val="001C7EB6"/>
    <w:rsid w:val="001D5400"/>
    <w:rsid w:val="001D6574"/>
    <w:rsid w:val="001D79D1"/>
    <w:rsid w:val="001D7BA2"/>
    <w:rsid w:val="001E0760"/>
    <w:rsid w:val="001E2480"/>
    <w:rsid w:val="001E2B4E"/>
    <w:rsid w:val="001E4D53"/>
    <w:rsid w:val="001E57E3"/>
    <w:rsid w:val="001E7439"/>
    <w:rsid w:val="001F08E9"/>
    <w:rsid w:val="001F0FE0"/>
    <w:rsid w:val="001F1822"/>
    <w:rsid w:val="001F25A8"/>
    <w:rsid w:val="001F3B36"/>
    <w:rsid w:val="001F3B77"/>
    <w:rsid w:val="001F4FFE"/>
    <w:rsid w:val="001F52FD"/>
    <w:rsid w:val="001F7A4C"/>
    <w:rsid w:val="001F7DA4"/>
    <w:rsid w:val="0020049C"/>
    <w:rsid w:val="00201554"/>
    <w:rsid w:val="002059F6"/>
    <w:rsid w:val="002074B0"/>
    <w:rsid w:val="002077D1"/>
    <w:rsid w:val="002104EC"/>
    <w:rsid w:val="00210BF3"/>
    <w:rsid w:val="002127EC"/>
    <w:rsid w:val="0021394B"/>
    <w:rsid w:val="00215425"/>
    <w:rsid w:val="00217D03"/>
    <w:rsid w:val="00220A62"/>
    <w:rsid w:val="00220F94"/>
    <w:rsid w:val="0022198C"/>
    <w:rsid w:val="002222BC"/>
    <w:rsid w:val="00222782"/>
    <w:rsid w:val="002228AE"/>
    <w:rsid w:val="00222CA8"/>
    <w:rsid w:val="002239CF"/>
    <w:rsid w:val="0022482F"/>
    <w:rsid w:val="00224F93"/>
    <w:rsid w:val="0022505A"/>
    <w:rsid w:val="0022551A"/>
    <w:rsid w:val="00225C84"/>
    <w:rsid w:val="00226F87"/>
    <w:rsid w:val="002273B0"/>
    <w:rsid w:val="00230B8E"/>
    <w:rsid w:val="00231B2F"/>
    <w:rsid w:val="00232CAF"/>
    <w:rsid w:val="00235E7C"/>
    <w:rsid w:val="002368E7"/>
    <w:rsid w:val="0023734E"/>
    <w:rsid w:val="0023742A"/>
    <w:rsid w:val="002375F7"/>
    <w:rsid w:val="00237B46"/>
    <w:rsid w:val="002402C4"/>
    <w:rsid w:val="00242919"/>
    <w:rsid w:val="00242A5E"/>
    <w:rsid w:val="00242C7C"/>
    <w:rsid w:val="002432CF"/>
    <w:rsid w:val="00243836"/>
    <w:rsid w:val="002446A8"/>
    <w:rsid w:val="002457C2"/>
    <w:rsid w:val="0024725E"/>
    <w:rsid w:val="002500A8"/>
    <w:rsid w:val="0025046A"/>
    <w:rsid w:val="00250F61"/>
    <w:rsid w:val="00251A41"/>
    <w:rsid w:val="00251F32"/>
    <w:rsid w:val="002520CD"/>
    <w:rsid w:val="00252239"/>
    <w:rsid w:val="00252860"/>
    <w:rsid w:val="00252B0F"/>
    <w:rsid w:val="00253541"/>
    <w:rsid w:val="00253A00"/>
    <w:rsid w:val="00254300"/>
    <w:rsid w:val="00254E4F"/>
    <w:rsid w:val="00255447"/>
    <w:rsid w:val="00261238"/>
    <w:rsid w:val="0026177A"/>
    <w:rsid w:val="002618EA"/>
    <w:rsid w:val="00261CC5"/>
    <w:rsid w:val="002624AB"/>
    <w:rsid w:val="0026322B"/>
    <w:rsid w:val="002643DE"/>
    <w:rsid w:val="00264CD1"/>
    <w:rsid w:val="00264E13"/>
    <w:rsid w:val="00266290"/>
    <w:rsid w:val="00266C0F"/>
    <w:rsid w:val="00267097"/>
    <w:rsid w:val="002702B7"/>
    <w:rsid w:val="002702F2"/>
    <w:rsid w:val="002726D1"/>
    <w:rsid w:val="0027470B"/>
    <w:rsid w:val="00274AF4"/>
    <w:rsid w:val="00274CF0"/>
    <w:rsid w:val="002751D3"/>
    <w:rsid w:val="00275B26"/>
    <w:rsid w:val="002769DB"/>
    <w:rsid w:val="00276B18"/>
    <w:rsid w:val="00276D3A"/>
    <w:rsid w:val="00280526"/>
    <w:rsid w:val="00280587"/>
    <w:rsid w:val="00280862"/>
    <w:rsid w:val="00281A9F"/>
    <w:rsid w:val="00281EB6"/>
    <w:rsid w:val="002832F3"/>
    <w:rsid w:val="00285B21"/>
    <w:rsid w:val="002866DF"/>
    <w:rsid w:val="00286F07"/>
    <w:rsid w:val="002872E3"/>
    <w:rsid w:val="00287C9B"/>
    <w:rsid w:val="00291AB0"/>
    <w:rsid w:val="00291B32"/>
    <w:rsid w:val="002930A4"/>
    <w:rsid w:val="00294047"/>
    <w:rsid w:val="002952C0"/>
    <w:rsid w:val="0029556E"/>
    <w:rsid w:val="00295F98"/>
    <w:rsid w:val="00296122"/>
    <w:rsid w:val="00296C0C"/>
    <w:rsid w:val="0029733E"/>
    <w:rsid w:val="002976F5"/>
    <w:rsid w:val="002A0916"/>
    <w:rsid w:val="002A0AAF"/>
    <w:rsid w:val="002A0D76"/>
    <w:rsid w:val="002A1349"/>
    <w:rsid w:val="002A1EFB"/>
    <w:rsid w:val="002A22BB"/>
    <w:rsid w:val="002A3B09"/>
    <w:rsid w:val="002A50CA"/>
    <w:rsid w:val="002A6BF0"/>
    <w:rsid w:val="002A77B9"/>
    <w:rsid w:val="002A7E9E"/>
    <w:rsid w:val="002B056E"/>
    <w:rsid w:val="002B087C"/>
    <w:rsid w:val="002B1F1E"/>
    <w:rsid w:val="002B378B"/>
    <w:rsid w:val="002B4040"/>
    <w:rsid w:val="002B4A61"/>
    <w:rsid w:val="002B5361"/>
    <w:rsid w:val="002B5E95"/>
    <w:rsid w:val="002C02AB"/>
    <w:rsid w:val="002C0425"/>
    <w:rsid w:val="002C08D2"/>
    <w:rsid w:val="002C168F"/>
    <w:rsid w:val="002C3460"/>
    <w:rsid w:val="002C435A"/>
    <w:rsid w:val="002C6712"/>
    <w:rsid w:val="002C6E25"/>
    <w:rsid w:val="002C7A24"/>
    <w:rsid w:val="002C7BE4"/>
    <w:rsid w:val="002D07C6"/>
    <w:rsid w:val="002D0D3D"/>
    <w:rsid w:val="002D1393"/>
    <w:rsid w:val="002D26D1"/>
    <w:rsid w:val="002D39DA"/>
    <w:rsid w:val="002D4305"/>
    <w:rsid w:val="002E1C69"/>
    <w:rsid w:val="002E1F2E"/>
    <w:rsid w:val="002E271B"/>
    <w:rsid w:val="002E2F94"/>
    <w:rsid w:val="002E3830"/>
    <w:rsid w:val="002E6491"/>
    <w:rsid w:val="002E6EB4"/>
    <w:rsid w:val="002F04F0"/>
    <w:rsid w:val="002F0A79"/>
    <w:rsid w:val="002F1155"/>
    <w:rsid w:val="002F2192"/>
    <w:rsid w:val="002F2DBF"/>
    <w:rsid w:val="002F2EF4"/>
    <w:rsid w:val="002F3C76"/>
    <w:rsid w:val="002F3ED3"/>
    <w:rsid w:val="002F52B4"/>
    <w:rsid w:val="002F5636"/>
    <w:rsid w:val="002F5712"/>
    <w:rsid w:val="002F5E5D"/>
    <w:rsid w:val="002F6A42"/>
    <w:rsid w:val="002F701B"/>
    <w:rsid w:val="002F7486"/>
    <w:rsid w:val="00302086"/>
    <w:rsid w:val="003036B1"/>
    <w:rsid w:val="003041A2"/>
    <w:rsid w:val="00304DD7"/>
    <w:rsid w:val="00307329"/>
    <w:rsid w:val="00307C4F"/>
    <w:rsid w:val="00312931"/>
    <w:rsid w:val="003149EA"/>
    <w:rsid w:val="00315131"/>
    <w:rsid w:val="00315529"/>
    <w:rsid w:val="00316DAF"/>
    <w:rsid w:val="00317F7E"/>
    <w:rsid w:val="00321E90"/>
    <w:rsid w:val="003247B1"/>
    <w:rsid w:val="00325C4D"/>
    <w:rsid w:val="00326BA2"/>
    <w:rsid w:val="00330547"/>
    <w:rsid w:val="00331119"/>
    <w:rsid w:val="00331A4B"/>
    <w:rsid w:val="0033211E"/>
    <w:rsid w:val="0033234A"/>
    <w:rsid w:val="003327CF"/>
    <w:rsid w:val="00336C6C"/>
    <w:rsid w:val="00336D34"/>
    <w:rsid w:val="00337293"/>
    <w:rsid w:val="00337EC1"/>
    <w:rsid w:val="003412BC"/>
    <w:rsid w:val="00343202"/>
    <w:rsid w:val="00344F01"/>
    <w:rsid w:val="003455B6"/>
    <w:rsid w:val="003479CB"/>
    <w:rsid w:val="0035536E"/>
    <w:rsid w:val="003554E4"/>
    <w:rsid w:val="00356B48"/>
    <w:rsid w:val="00357124"/>
    <w:rsid w:val="003626F3"/>
    <w:rsid w:val="00364696"/>
    <w:rsid w:val="00364EC6"/>
    <w:rsid w:val="00364F33"/>
    <w:rsid w:val="00366161"/>
    <w:rsid w:val="00366859"/>
    <w:rsid w:val="00367A91"/>
    <w:rsid w:val="00370051"/>
    <w:rsid w:val="0037056B"/>
    <w:rsid w:val="00370D60"/>
    <w:rsid w:val="00371E60"/>
    <w:rsid w:val="00371FBD"/>
    <w:rsid w:val="00373732"/>
    <w:rsid w:val="00373CFB"/>
    <w:rsid w:val="0037414B"/>
    <w:rsid w:val="003745CB"/>
    <w:rsid w:val="003749D0"/>
    <w:rsid w:val="00374C91"/>
    <w:rsid w:val="00374E86"/>
    <w:rsid w:val="0037613B"/>
    <w:rsid w:val="00376189"/>
    <w:rsid w:val="0037671A"/>
    <w:rsid w:val="003777FF"/>
    <w:rsid w:val="00377AFE"/>
    <w:rsid w:val="00377F1C"/>
    <w:rsid w:val="003802AD"/>
    <w:rsid w:val="003813CE"/>
    <w:rsid w:val="00383F01"/>
    <w:rsid w:val="003850D6"/>
    <w:rsid w:val="00387921"/>
    <w:rsid w:val="00392501"/>
    <w:rsid w:val="00394E02"/>
    <w:rsid w:val="00395821"/>
    <w:rsid w:val="003964FF"/>
    <w:rsid w:val="00396984"/>
    <w:rsid w:val="003976B0"/>
    <w:rsid w:val="0039787C"/>
    <w:rsid w:val="00397DDD"/>
    <w:rsid w:val="00397F57"/>
    <w:rsid w:val="003A0315"/>
    <w:rsid w:val="003A07A7"/>
    <w:rsid w:val="003A07C5"/>
    <w:rsid w:val="003A5335"/>
    <w:rsid w:val="003A5815"/>
    <w:rsid w:val="003B068E"/>
    <w:rsid w:val="003B07B7"/>
    <w:rsid w:val="003B2332"/>
    <w:rsid w:val="003B258E"/>
    <w:rsid w:val="003B4209"/>
    <w:rsid w:val="003B491F"/>
    <w:rsid w:val="003B552F"/>
    <w:rsid w:val="003B6609"/>
    <w:rsid w:val="003B6B5B"/>
    <w:rsid w:val="003B6BBF"/>
    <w:rsid w:val="003B7CCC"/>
    <w:rsid w:val="003C037F"/>
    <w:rsid w:val="003C061A"/>
    <w:rsid w:val="003C1D2C"/>
    <w:rsid w:val="003C234C"/>
    <w:rsid w:val="003C2DFD"/>
    <w:rsid w:val="003C3233"/>
    <w:rsid w:val="003C4B1E"/>
    <w:rsid w:val="003C534D"/>
    <w:rsid w:val="003D051F"/>
    <w:rsid w:val="003D0603"/>
    <w:rsid w:val="003D1E7A"/>
    <w:rsid w:val="003D3AF1"/>
    <w:rsid w:val="003D6865"/>
    <w:rsid w:val="003D7707"/>
    <w:rsid w:val="003D797B"/>
    <w:rsid w:val="003E052F"/>
    <w:rsid w:val="003E07DA"/>
    <w:rsid w:val="003E0937"/>
    <w:rsid w:val="003E095A"/>
    <w:rsid w:val="003E1380"/>
    <w:rsid w:val="003E19CC"/>
    <w:rsid w:val="003E1DF5"/>
    <w:rsid w:val="003E4A04"/>
    <w:rsid w:val="003E4EBC"/>
    <w:rsid w:val="003E7348"/>
    <w:rsid w:val="003E74E7"/>
    <w:rsid w:val="003E7B6A"/>
    <w:rsid w:val="003E7FC7"/>
    <w:rsid w:val="003F0D3C"/>
    <w:rsid w:val="003F11B6"/>
    <w:rsid w:val="003F1D80"/>
    <w:rsid w:val="003F2718"/>
    <w:rsid w:val="003F28EF"/>
    <w:rsid w:val="003F36CF"/>
    <w:rsid w:val="003F4B10"/>
    <w:rsid w:val="003F4F92"/>
    <w:rsid w:val="003F575C"/>
    <w:rsid w:val="003F60C7"/>
    <w:rsid w:val="003F6C46"/>
    <w:rsid w:val="003F7333"/>
    <w:rsid w:val="0040090F"/>
    <w:rsid w:val="004014CD"/>
    <w:rsid w:val="004027A2"/>
    <w:rsid w:val="00403831"/>
    <w:rsid w:val="00403972"/>
    <w:rsid w:val="00404A47"/>
    <w:rsid w:val="00404C94"/>
    <w:rsid w:val="0040543E"/>
    <w:rsid w:val="00406020"/>
    <w:rsid w:val="00412EA5"/>
    <w:rsid w:val="00413FFB"/>
    <w:rsid w:val="0041535A"/>
    <w:rsid w:val="004202E7"/>
    <w:rsid w:val="00420CD4"/>
    <w:rsid w:val="00420F0E"/>
    <w:rsid w:val="00423310"/>
    <w:rsid w:val="00427263"/>
    <w:rsid w:val="004273BB"/>
    <w:rsid w:val="00430098"/>
    <w:rsid w:val="00430E4D"/>
    <w:rsid w:val="00431064"/>
    <w:rsid w:val="00431CA0"/>
    <w:rsid w:val="00431EFD"/>
    <w:rsid w:val="004343DD"/>
    <w:rsid w:val="00434F38"/>
    <w:rsid w:val="0043530E"/>
    <w:rsid w:val="00437767"/>
    <w:rsid w:val="0044075D"/>
    <w:rsid w:val="00444102"/>
    <w:rsid w:val="00446BF2"/>
    <w:rsid w:val="00446CAA"/>
    <w:rsid w:val="00446E48"/>
    <w:rsid w:val="004476B5"/>
    <w:rsid w:val="004500D9"/>
    <w:rsid w:val="00450219"/>
    <w:rsid w:val="00452EE2"/>
    <w:rsid w:val="0045445B"/>
    <w:rsid w:val="00454C8C"/>
    <w:rsid w:val="004552C0"/>
    <w:rsid w:val="0045590A"/>
    <w:rsid w:val="004566CB"/>
    <w:rsid w:val="0045679D"/>
    <w:rsid w:val="00457D33"/>
    <w:rsid w:val="00460248"/>
    <w:rsid w:val="00460CB8"/>
    <w:rsid w:val="00461D3B"/>
    <w:rsid w:val="00461D86"/>
    <w:rsid w:val="00461E4E"/>
    <w:rsid w:val="00463DBA"/>
    <w:rsid w:val="00464701"/>
    <w:rsid w:val="00464C4E"/>
    <w:rsid w:val="00465B49"/>
    <w:rsid w:val="00465CE2"/>
    <w:rsid w:val="0046671C"/>
    <w:rsid w:val="00470DF1"/>
    <w:rsid w:val="004715D8"/>
    <w:rsid w:val="00472B3C"/>
    <w:rsid w:val="0047328C"/>
    <w:rsid w:val="004733C8"/>
    <w:rsid w:val="004744C7"/>
    <w:rsid w:val="00474560"/>
    <w:rsid w:val="0047456A"/>
    <w:rsid w:val="004756FB"/>
    <w:rsid w:val="00476273"/>
    <w:rsid w:val="00477707"/>
    <w:rsid w:val="00480115"/>
    <w:rsid w:val="0048022D"/>
    <w:rsid w:val="004803FE"/>
    <w:rsid w:val="00483094"/>
    <w:rsid w:val="0048320C"/>
    <w:rsid w:val="00484C70"/>
    <w:rsid w:val="00484F8D"/>
    <w:rsid w:val="00484FFE"/>
    <w:rsid w:val="004859A7"/>
    <w:rsid w:val="00486E27"/>
    <w:rsid w:val="00487BF1"/>
    <w:rsid w:val="0049027E"/>
    <w:rsid w:val="0049077E"/>
    <w:rsid w:val="00490B7D"/>
    <w:rsid w:val="00490E1B"/>
    <w:rsid w:val="0049256B"/>
    <w:rsid w:val="00492ADC"/>
    <w:rsid w:val="00492E29"/>
    <w:rsid w:val="00492F52"/>
    <w:rsid w:val="0049466A"/>
    <w:rsid w:val="00495118"/>
    <w:rsid w:val="00495745"/>
    <w:rsid w:val="00495E4A"/>
    <w:rsid w:val="0049732B"/>
    <w:rsid w:val="0049745F"/>
    <w:rsid w:val="00497DC3"/>
    <w:rsid w:val="004A07C8"/>
    <w:rsid w:val="004A0E42"/>
    <w:rsid w:val="004A130A"/>
    <w:rsid w:val="004A1BA8"/>
    <w:rsid w:val="004A3658"/>
    <w:rsid w:val="004A383F"/>
    <w:rsid w:val="004A3D44"/>
    <w:rsid w:val="004A536D"/>
    <w:rsid w:val="004A64E0"/>
    <w:rsid w:val="004A6FDB"/>
    <w:rsid w:val="004B1D86"/>
    <w:rsid w:val="004B1E36"/>
    <w:rsid w:val="004B3265"/>
    <w:rsid w:val="004B4EF0"/>
    <w:rsid w:val="004B51A6"/>
    <w:rsid w:val="004B5D5C"/>
    <w:rsid w:val="004C4C58"/>
    <w:rsid w:val="004C5075"/>
    <w:rsid w:val="004C51B6"/>
    <w:rsid w:val="004C523F"/>
    <w:rsid w:val="004C5CBE"/>
    <w:rsid w:val="004C6D85"/>
    <w:rsid w:val="004C7EA9"/>
    <w:rsid w:val="004D2297"/>
    <w:rsid w:val="004D6C16"/>
    <w:rsid w:val="004E0836"/>
    <w:rsid w:val="004E129D"/>
    <w:rsid w:val="004E187E"/>
    <w:rsid w:val="004E268D"/>
    <w:rsid w:val="004E4608"/>
    <w:rsid w:val="004E690E"/>
    <w:rsid w:val="004E6F3F"/>
    <w:rsid w:val="004F0D53"/>
    <w:rsid w:val="004F107E"/>
    <w:rsid w:val="004F115F"/>
    <w:rsid w:val="004F15B1"/>
    <w:rsid w:val="004F2314"/>
    <w:rsid w:val="004F5435"/>
    <w:rsid w:val="004F5899"/>
    <w:rsid w:val="004F5A28"/>
    <w:rsid w:val="004F6797"/>
    <w:rsid w:val="004F6E21"/>
    <w:rsid w:val="004F71B8"/>
    <w:rsid w:val="0050019D"/>
    <w:rsid w:val="00500E68"/>
    <w:rsid w:val="0050120F"/>
    <w:rsid w:val="00502D13"/>
    <w:rsid w:val="00503AFD"/>
    <w:rsid w:val="00503D56"/>
    <w:rsid w:val="005041F4"/>
    <w:rsid w:val="005049A7"/>
    <w:rsid w:val="00504F84"/>
    <w:rsid w:val="005069C2"/>
    <w:rsid w:val="00506C07"/>
    <w:rsid w:val="00507B34"/>
    <w:rsid w:val="00507DBF"/>
    <w:rsid w:val="00510139"/>
    <w:rsid w:val="005103F7"/>
    <w:rsid w:val="005118CA"/>
    <w:rsid w:val="00513394"/>
    <w:rsid w:val="005138C2"/>
    <w:rsid w:val="005143CB"/>
    <w:rsid w:val="00514695"/>
    <w:rsid w:val="00515077"/>
    <w:rsid w:val="0051618E"/>
    <w:rsid w:val="00516219"/>
    <w:rsid w:val="00516BD8"/>
    <w:rsid w:val="005208E1"/>
    <w:rsid w:val="00521074"/>
    <w:rsid w:val="005215D6"/>
    <w:rsid w:val="00521752"/>
    <w:rsid w:val="00523201"/>
    <w:rsid w:val="005236CD"/>
    <w:rsid w:val="00524E06"/>
    <w:rsid w:val="0052780E"/>
    <w:rsid w:val="00527A54"/>
    <w:rsid w:val="005305FF"/>
    <w:rsid w:val="005309E3"/>
    <w:rsid w:val="00530FD2"/>
    <w:rsid w:val="005314A2"/>
    <w:rsid w:val="00533F52"/>
    <w:rsid w:val="0053596E"/>
    <w:rsid w:val="00535E12"/>
    <w:rsid w:val="00535E82"/>
    <w:rsid w:val="005408C4"/>
    <w:rsid w:val="00540D92"/>
    <w:rsid w:val="00540DF4"/>
    <w:rsid w:val="00541468"/>
    <w:rsid w:val="00542CD2"/>
    <w:rsid w:val="00544C15"/>
    <w:rsid w:val="005455AE"/>
    <w:rsid w:val="00546593"/>
    <w:rsid w:val="00546BBC"/>
    <w:rsid w:val="0054703F"/>
    <w:rsid w:val="00547A61"/>
    <w:rsid w:val="00547EB3"/>
    <w:rsid w:val="005509DA"/>
    <w:rsid w:val="00550BAE"/>
    <w:rsid w:val="00552B86"/>
    <w:rsid w:val="00553077"/>
    <w:rsid w:val="00555E5E"/>
    <w:rsid w:val="00556F72"/>
    <w:rsid w:val="00557E78"/>
    <w:rsid w:val="0056038A"/>
    <w:rsid w:val="005615C6"/>
    <w:rsid w:val="005618E0"/>
    <w:rsid w:val="00565DFF"/>
    <w:rsid w:val="005666A3"/>
    <w:rsid w:val="00567985"/>
    <w:rsid w:val="00570B07"/>
    <w:rsid w:val="005713E5"/>
    <w:rsid w:val="00571F88"/>
    <w:rsid w:val="00572C3D"/>
    <w:rsid w:val="00572DF7"/>
    <w:rsid w:val="00574D9C"/>
    <w:rsid w:val="00574F7C"/>
    <w:rsid w:val="00576699"/>
    <w:rsid w:val="0057686F"/>
    <w:rsid w:val="0057706E"/>
    <w:rsid w:val="00577B6D"/>
    <w:rsid w:val="00580A58"/>
    <w:rsid w:val="00581FE2"/>
    <w:rsid w:val="005821DA"/>
    <w:rsid w:val="00582B65"/>
    <w:rsid w:val="005832EC"/>
    <w:rsid w:val="00584659"/>
    <w:rsid w:val="00585087"/>
    <w:rsid w:val="00585F4D"/>
    <w:rsid w:val="0058753C"/>
    <w:rsid w:val="00587BB5"/>
    <w:rsid w:val="00591828"/>
    <w:rsid w:val="00592CA6"/>
    <w:rsid w:val="0059518C"/>
    <w:rsid w:val="00595ED1"/>
    <w:rsid w:val="0059706B"/>
    <w:rsid w:val="005A1D7F"/>
    <w:rsid w:val="005A2765"/>
    <w:rsid w:val="005A2B33"/>
    <w:rsid w:val="005A2FBC"/>
    <w:rsid w:val="005A303A"/>
    <w:rsid w:val="005A732E"/>
    <w:rsid w:val="005A7D6B"/>
    <w:rsid w:val="005B0863"/>
    <w:rsid w:val="005B190F"/>
    <w:rsid w:val="005B1BCB"/>
    <w:rsid w:val="005B2ACA"/>
    <w:rsid w:val="005B323B"/>
    <w:rsid w:val="005B4F5F"/>
    <w:rsid w:val="005B69FB"/>
    <w:rsid w:val="005B7418"/>
    <w:rsid w:val="005B7765"/>
    <w:rsid w:val="005C089A"/>
    <w:rsid w:val="005C15D3"/>
    <w:rsid w:val="005C2BF7"/>
    <w:rsid w:val="005C37A1"/>
    <w:rsid w:val="005C3D85"/>
    <w:rsid w:val="005C5AD6"/>
    <w:rsid w:val="005C5F14"/>
    <w:rsid w:val="005C6760"/>
    <w:rsid w:val="005C6810"/>
    <w:rsid w:val="005C69E7"/>
    <w:rsid w:val="005C71CB"/>
    <w:rsid w:val="005D129F"/>
    <w:rsid w:val="005D13C0"/>
    <w:rsid w:val="005D1802"/>
    <w:rsid w:val="005D2989"/>
    <w:rsid w:val="005D2BBA"/>
    <w:rsid w:val="005D4838"/>
    <w:rsid w:val="005D5310"/>
    <w:rsid w:val="005D5CB9"/>
    <w:rsid w:val="005D5EC9"/>
    <w:rsid w:val="005D7C98"/>
    <w:rsid w:val="005D7E58"/>
    <w:rsid w:val="005D7F11"/>
    <w:rsid w:val="005E0396"/>
    <w:rsid w:val="005E03C4"/>
    <w:rsid w:val="005E19F7"/>
    <w:rsid w:val="005E1E45"/>
    <w:rsid w:val="005E3405"/>
    <w:rsid w:val="005E4030"/>
    <w:rsid w:val="005E5ADD"/>
    <w:rsid w:val="005E78D0"/>
    <w:rsid w:val="005E7E23"/>
    <w:rsid w:val="005E7ED8"/>
    <w:rsid w:val="005F01E3"/>
    <w:rsid w:val="005F1CF1"/>
    <w:rsid w:val="005F3364"/>
    <w:rsid w:val="005F346B"/>
    <w:rsid w:val="005F3553"/>
    <w:rsid w:val="005F40AD"/>
    <w:rsid w:val="005F7449"/>
    <w:rsid w:val="00600254"/>
    <w:rsid w:val="00606178"/>
    <w:rsid w:val="00606BA7"/>
    <w:rsid w:val="00607261"/>
    <w:rsid w:val="006102A5"/>
    <w:rsid w:val="00611DA2"/>
    <w:rsid w:val="0061642D"/>
    <w:rsid w:val="00620AF1"/>
    <w:rsid w:val="00621D50"/>
    <w:rsid w:val="006232C9"/>
    <w:rsid w:val="00623788"/>
    <w:rsid w:val="00624222"/>
    <w:rsid w:val="006247C1"/>
    <w:rsid w:val="0062490B"/>
    <w:rsid w:val="00624FFA"/>
    <w:rsid w:val="00625E88"/>
    <w:rsid w:val="0062758A"/>
    <w:rsid w:val="0062773D"/>
    <w:rsid w:val="0062782D"/>
    <w:rsid w:val="00630ED4"/>
    <w:rsid w:val="00631090"/>
    <w:rsid w:val="00632D91"/>
    <w:rsid w:val="00633ACE"/>
    <w:rsid w:val="00635BB4"/>
    <w:rsid w:val="00637EE4"/>
    <w:rsid w:val="0064186B"/>
    <w:rsid w:val="00641E93"/>
    <w:rsid w:val="006440B2"/>
    <w:rsid w:val="00644F1E"/>
    <w:rsid w:val="00645BF2"/>
    <w:rsid w:val="00646854"/>
    <w:rsid w:val="00646E31"/>
    <w:rsid w:val="00646EF9"/>
    <w:rsid w:val="00647BA5"/>
    <w:rsid w:val="0065147D"/>
    <w:rsid w:val="00651709"/>
    <w:rsid w:val="00652073"/>
    <w:rsid w:val="006523B0"/>
    <w:rsid w:val="0065357D"/>
    <w:rsid w:val="006535CC"/>
    <w:rsid w:val="00654126"/>
    <w:rsid w:val="00662EC6"/>
    <w:rsid w:val="0066342C"/>
    <w:rsid w:val="0066370A"/>
    <w:rsid w:val="00663A2A"/>
    <w:rsid w:val="006648CD"/>
    <w:rsid w:val="00665AB0"/>
    <w:rsid w:val="00666C08"/>
    <w:rsid w:val="00667314"/>
    <w:rsid w:val="00670E87"/>
    <w:rsid w:val="006714E3"/>
    <w:rsid w:val="00673466"/>
    <w:rsid w:val="006755D6"/>
    <w:rsid w:val="00676CF1"/>
    <w:rsid w:val="00677AD0"/>
    <w:rsid w:val="00680DE0"/>
    <w:rsid w:val="00681508"/>
    <w:rsid w:val="006828CD"/>
    <w:rsid w:val="0068374A"/>
    <w:rsid w:val="006840D0"/>
    <w:rsid w:val="006848B1"/>
    <w:rsid w:val="006848EE"/>
    <w:rsid w:val="00685B25"/>
    <w:rsid w:val="00690688"/>
    <w:rsid w:val="00690EB2"/>
    <w:rsid w:val="00691815"/>
    <w:rsid w:val="00691D9A"/>
    <w:rsid w:val="00694DFA"/>
    <w:rsid w:val="00695263"/>
    <w:rsid w:val="006955A2"/>
    <w:rsid w:val="00695C2A"/>
    <w:rsid w:val="006A0017"/>
    <w:rsid w:val="006A0025"/>
    <w:rsid w:val="006A0239"/>
    <w:rsid w:val="006A0A43"/>
    <w:rsid w:val="006A0FA3"/>
    <w:rsid w:val="006A1E0A"/>
    <w:rsid w:val="006A44F6"/>
    <w:rsid w:val="006A51EE"/>
    <w:rsid w:val="006A6BAD"/>
    <w:rsid w:val="006A6C34"/>
    <w:rsid w:val="006B02C9"/>
    <w:rsid w:val="006B19DF"/>
    <w:rsid w:val="006B2477"/>
    <w:rsid w:val="006B2A15"/>
    <w:rsid w:val="006B2A63"/>
    <w:rsid w:val="006B2E5F"/>
    <w:rsid w:val="006B33DE"/>
    <w:rsid w:val="006B3BAA"/>
    <w:rsid w:val="006B52A5"/>
    <w:rsid w:val="006B556C"/>
    <w:rsid w:val="006B6820"/>
    <w:rsid w:val="006B6C64"/>
    <w:rsid w:val="006B7D17"/>
    <w:rsid w:val="006C0091"/>
    <w:rsid w:val="006C03E5"/>
    <w:rsid w:val="006C12B5"/>
    <w:rsid w:val="006C3142"/>
    <w:rsid w:val="006C3FD5"/>
    <w:rsid w:val="006C4779"/>
    <w:rsid w:val="006C4D2C"/>
    <w:rsid w:val="006C7260"/>
    <w:rsid w:val="006C7DDF"/>
    <w:rsid w:val="006D2EE1"/>
    <w:rsid w:val="006D315D"/>
    <w:rsid w:val="006D3DD6"/>
    <w:rsid w:val="006D4844"/>
    <w:rsid w:val="006D4FF2"/>
    <w:rsid w:val="006D5EC9"/>
    <w:rsid w:val="006D6033"/>
    <w:rsid w:val="006D652E"/>
    <w:rsid w:val="006D7C1D"/>
    <w:rsid w:val="006D7E0A"/>
    <w:rsid w:val="006E08F2"/>
    <w:rsid w:val="006E20A4"/>
    <w:rsid w:val="006E2C0C"/>
    <w:rsid w:val="006E31EC"/>
    <w:rsid w:val="006E431D"/>
    <w:rsid w:val="006E5968"/>
    <w:rsid w:val="006E6107"/>
    <w:rsid w:val="006E68BA"/>
    <w:rsid w:val="006E7566"/>
    <w:rsid w:val="006E77F6"/>
    <w:rsid w:val="006F0979"/>
    <w:rsid w:val="006F17EA"/>
    <w:rsid w:val="006F4C7B"/>
    <w:rsid w:val="006F53AD"/>
    <w:rsid w:val="006F5522"/>
    <w:rsid w:val="006F62B3"/>
    <w:rsid w:val="006F6696"/>
    <w:rsid w:val="006F70F7"/>
    <w:rsid w:val="006F72E6"/>
    <w:rsid w:val="007012F1"/>
    <w:rsid w:val="00701DE5"/>
    <w:rsid w:val="00701F4D"/>
    <w:rsid w:val="00702604"/>
    <w:rsid w:val="007045EF"/>
    <w:rsid w:val="00704BEF"/>
    <w:rsid w:val="00704DF1"/>
    <w:rsid w:val="00704F4D"/>
    <w:rsid w:val="00705379"/>
    <w:rsid w:val="00705D0D"/>
    <w:rsid w:val="00707367"/>
    <w:rsid w:val="00707D43"/>
    <w:rsid w:val="00713017"/>
    <w:rsid w:val="00716045"/>
    <w:rsid w:val="00716F8B"/>
    <w:rsid w:val="00717454"/>
    <w:rsid w:val="00721C44"/>
    <w:rsid w:val="00721CF5"/>
    <w:rsid w:val="0072304C"/>
    <w:rsid w:val="00723274"/>
    <w:rsid w:val="00724350"/>
    <w:rsid w:val="00724454"/>
    <w:rsid w:val="0072527C"/>
    <w:rsid w:val="00725BC3"/>
    <w:rsid w:val="00726705"/>
    <w:rsid w:val="00726E1B"/>
    <w:rsid w:val="007272BC"/>
    <w:rsid w:val="0072751B"/>
    <w:rsid w:val="00730CDE"/>
    <w:rsid w:val="00730E62"/>
    <w:rsid w:val="00732793"/>
    <w:rsid w:val="0073548E"/>
    <w:rsid w:val="00735DFD"/>
    <w:rsid w:val="00736D04"/>
    <w:rsid w:val="007452B6"/>
    <w:rsid w:val="00745B39"/>
    <w:rsid w:val="00745C5C"/>
    <w:rsid w:val="00750573"/>
    <w:rsid w:val="00751D7F"/>
    <w:rsid w:val="0075560B"/>
    <w:rsid w:val="0075593A"/>
    <w:rsid w:val="00761348"/>
    <w:rsid w:val="007643C1"/>
    <w:rsid w:val="00764573"/>
    <w:rsid w:val="00765AA5"/>
    <w:rsid w:val="00765C16"/>
    <w:rsid w:val="00770257"/>
    <w:rsid w:val="00771ED9"/>
    <w:rsid w:val="00771F80"/>
    <w:rsid w:val="00772E03"/>
    <w:rsid w:val="007742E3"/>
    <w:rsid w:val="00774C9C"/>
    <w:rsid w:val="00774D1C"/>
    <w:rsid w:val="007751FA"/>
    <w:rsid w:val="00775C61"/>
    <w:rsid w:val="00776757"/>
    <w:rsid w:val="0077702F"/>
    <w:rsid w:val="00777F67"/>
    <w:rsid w:val="00781357"/>
    <w:rsid w:val="00781E5F"/>
    <w:rsid w:val="0078261B"/>
    <w:rsid w:val="00782C86"/>
    <w:rsid w:val="00782FC8"/>
    <w:rsid w:val="00784883"/>
    <w:rsid w:val="007904A2"/>
    <w:rsid w:val="007907F9"/>
    <w:rsid w:val="00792E4F"/>
    <w:rsid w:val="007934B9"/>
    <w:rsid w:val="00795725"/>
    <w:rsid w:val="0079624A"/>
    <w:rsid w:val="00796435"/>
    <w:rsid w:val="007966F1"/>
    <w:rsid w:val="00796D57"/>
    <w:rsid w:val="007974A2"/>
    <w:rsid w:val="007A26B2"/>
    <w:rsid w:val="007A3A58"/>
    <w:rsid w:val="007A4153"/>
    <w:rsid w:val="007A4504"/>
    <w:rsid w:val="007A4BCE"/>
    <w:rsid w:val="007A4C54"/>
    <w:rsid w:val="007A5121"/>
    <w:rsid w:val="007A592C"/>
    <w:rsid w:val="007A5FA0"/>
    <w:rsid w:val="007A6402"/>
    <w:rsid w:val="007A7642"/>
    <w:rsid w:val="007A791D"/>
    <w:rsid w:val="007A7A93"/>
    <w:rsid w:val="007A7D90"/>
    <w:rsid w:val="007B1256"/>
    <w:rsid w:val="007B13C9"/>
    <w:rsid w:val="007B2784"/>
    <w:rsid w:val="007B4793"/>
    <w:rsid w:val="007B5853"/>
    <w:rsid w:val="007B6378"/>
    <w:rsid w:val="007B697E"/>
    <w:rsid w:val="007B6F4F"/>
    <w:rsid w:val="007B756C"/>
    <w:rsid w:val="007B792A"/>
    <w:rsid w:val="007B7BC4"/>
    <w:rsid w:val="007C37ED"/>
    <w:rsid w:val="007D051E"/>
    <w:rsid w:val="007D09DB"/>
    <w:rsid w:val="007D15AA"/>
    <w:rsid w:val="007D1A88"/>
    <w:rsid w:val="007D24BF"/>
    <w:rsid w:val="007D3F96"/>
    <w:rsid w:val="007D409E"/>
    <w:rsid w:val="007D62CD"/>
    <w:rsid w:val="007D6EB8"/>
    <w:rsid w:val="007D71DC"/>
    <w:rsid w:val="007D7349"/>
    <w:rsid w:val="007D7EB3"/>
    <w:rsid w:val="007E04F3"/>
    <w:rsid w:val="007E225D"/>
    <w:rsid w:val="007E3476"/>
    <w:rsid w:val="007E3A7C"/>
    <w:rsid w:val="007E4225"/>
    <w:rsid w:val="007E509F"/>
    <w:rsid w:val="007E55FC"/>
    <w:rsid w:val="007F07C2"/>
    <w:rsid w:val="007F29F1"/>
    <w:rsid w:val="007F4396"/>
    <w:rsid w:val="007F7DEC"/>
    <w:rsid w:val="00800194"/>
    <w:rsid w:val="00800A7A"/>
    <w:rsid w:val="00800BE5"/>
    <w:rsid w:val="008029A2"/>
    <w:rsid w:val="008029B2"/>
    <w:rsid w:val="00802B70"/>
    <w:rsid w:val="00804180"/>
    <w:rsid w:val="00804EC6"/>
    <w:rsid w:val="00805D8C"/>
    <w:rsid w:val="00806C5E"/>
    <w:rsid w:val="00806ECB"/>
    <w:rsid w:val="008073A4"/>
    <w:rsid w:val="0080758C"/>
    <w:rsid w:val="0081098E"/>
    <w:rsid w:val="00810E3C"/>
    <w:rsid w:val="0081211A"/>
    <w:rsid w:val="00812210"/>
    <w:rsid w:val="0081252D"/>
    <w:rsid w:val="0081310B"/>
    <w:rsid w:val="00813787"/>
    <w:rsid w:val="008149D8"/>
    <w:rsid w:val="00815742"/>
    <w:rsid w:val="00815CE7"/>
    <w:rsid w:val="00816899"/>
    <w:rsid w:val="00817B32"/>
    <w:rsid w:val="008206C9"/>
    <w:rsid w:val="00822013"/>
    <w:rsid w:val="008243AC"/>
    <w:rsid w:val="00825A3C"/>
    <w:rsid w:val="008260BE"/>
    <w:rsid w:val="0082686F"/>
    <w:rsid w:val="008270BF"/>
    <w:rsid w:val="0083191F"/>
    <w:rsid w:val="008331EF"/>
    <w:rsid w:val="008333BE"/>
    <w:rsid w:val="00833584"/>
    <w:rsid w:val="008337AA"/>
    <w:rsid w:val="00834E89"/>
    <w:rsid w:val="0083558B"/>
    <w:rsid w:val="00836265"/>
    <w:rsid w:val="00840D49"/>
    <w:rsid w:val="00841431"/>
    <w:rsid w:val="0084210E"/>
    <w:rsid w:val="008445DB"/>
    <w:rsid w:val="0084569F"/>
    <w:rsid w:val="00845B1C"/>
    <w:rsid w:val="00846C30"/>
    <w:rsid w:val="00846F31"/>
    <w:rsid w:val="00847F74"/>
    <w:rsid w:val="008505C5"/>
    <w:rsid w:val="00852313"/>
    <w:rsid w:val="008526CD"/>
    <w:rsid w:val="0085276C"/>
    <w:rsid w:val="00855368"/>
    <w:rsid w:val="0085641D"/>
    <w:rsid w:val="00856FB8"/>
    <w:rsid w:val="00857042"/>
    <w:rsid w:val="00862B26"/>
    <w:rsid w:val="00863666"/>
    <w:rsid w:val="00864176"/>
    <w:rsid w:val="0086534B"/>
    <w:rsid w:val="00865EAE"/>
    <w:rsid w:val="0086621A"/>
    <w:rsid w:val="00866BC9"/>
    <w:rsid w:val="00870675"/>
    <w:rsid w:val="008708E9"/>
    <w:rsid w:val="00870B72"/>
    <w:rsid w:val="00870D1F"/>
    <w:rsid w:val="0087200A"/>
    <w:rsid w:val="008722F2"/>
    <w:rsid w:val="00872EE8"/>
    <w:rsid w:val="00873114"/>
    <w:rsid w:val="00873197"/>
    <w:rsid w:val="008741A0"/>
    <w:rsid w:val="00874E61"/>
    <w:rsid w:val="0087588B"/>
    <w:rsid w:val="008805C4"/>
    <w:rsid w:val="00880D30"/>
    <w:rsid w:val="008815C9"/>
    <w:rsid w:val="00882DD2"/>
    <w:rsid w:val="00883CA6"/>
    <w:rsid w:val="0088412A"/>
    <w:rsid w:val="0088451F"/>
    <w:rsid w:val="00884937"/>
    <w:rsid w:val="00884C13"/>
    <w:rsid w:val="008851B8"/>
    <w:rsid w:val="008855FA"/>
    <w:rsid w:val="00885E7C"/>
    <w:rsid w:val="008907B9"/>
    <w:rsid w:val="0089109C"/>
    <w:rsid w:val="0089394D"/>
    <w:rsid w:val="00894BE8"/>
    <w:rsid w:val="0089692E"/>
    <w:rsid w:val="0089706E"/>
    <w:rsid w:val="008A0C6C"/>
    <w:rsid w:val="008A2117"/>
    <w:rsid w:val="008A2B85"/>
    <w:rsid w:val="008A427F"/>
    <w:rsid w:val="008A697D"/>
    <w:rsid w:val="008A6D81"/>
    <w:rsid w:val="008A7DE8"/>
    <w:rsid w:val="008B09FF"/>
    <w:rsid w:val="008B14D7"/>
    <w:rsid w:val="008B188B"/>
    <w:rsid w:val="008B1969"/>
    <w:rsid w:val="008B24E0"/>
    <w:rsid w:val="008B26CF"/>
    <w:rsid w:val="008B2829"/>
    <w:rsid w:val="008B4925"/>
    <w:rsid w:val="008B7607"/>
    <w:rsid w:val="008C05EE"/>
    <w:rsid w:val="008C0B1E"/>
    <w:rsid w:val="008C1669"/>
    <w:rsid w:val="008C3117"/>
    <w:rsid w:val="008C3EFF"/>
    <w:rsid w:val="008C4F46"/>
    <w:rsid w:val="008C55F8"/>
    <w:rsid w:val="008C6725"/>
    <w:rsid w:val="008C7B40"/>
    <w:rsid w:val="008D1FA3"/>
    <w:rsid w:val="008D20E4"/>
    <w:rsid w:val="008D2CBE"/>
    <w:rsid w:val="008D363F"/>
    <w:rsid w:val="008D3955"/>
    <w:rsid w:val="008D72A6"/>
    <w:rsid w:val="008D7490"/>
    <w:rsid w:val="008E0ACF"/>
    <w:rsid w:val="008E1CA1"/>
    <w:rsid w:val="008E1CBA"/>
    <w:rsid w:val="008E2A2F"/>
    <w:rsid w:val="008E2A79"/>
    <w:rsid w:val="008E32F1"/>
    <w:rsid w:val="008E42A7"/>
    <w:rsid w:val="008E4AD5"/>
    <w:rsid w:val="008E58CF"/>
    <w:rsid w:val="008E6BD8"/>
    <w:rsid w:val="008E7073"/>
    <w:rsid w:val="008E7DF0"/>
    <w:rsid w:val="008E7F8D"/>
    <w:rsid w:val="008F10CA"/>
    <w:rsid w:val="008F1983"/>
    <w:rsid w:val="008F4695"/>
    <w:rsid w:val="008F4DEA"/>
    <w:rsid w:val="008F659B"/>
    <w:rsid w:val="008F6853"/>
    <w:rsid w:val="0090303D"/>
    <w:rsid w:val="00903697"/>
    <w:rsid w:val="0090464E"/>
    <w:rsid w:val="0090680D"/>
    <w:rsid w:val="00907936"/>
    <w:rsid w:val="00907D3C"/>
    <w:rsid w:val="009102FB"/>
    <w:rsid w:val="00910C07"/>
    <w:rsid w:val="009110CC"/>
    <w:rsid w:val="00911BC6"/>
    <w:rsid w:val="00912EC4"/>
    <w:rsid w:val="00913A16"/>
    <w:rsid w:val="009148CA"/>
    <w:rsid w:val="00914E0C"/>
    <w:rsid w:val="009159EA"/>
    <w:rsid w:val="009205B2"/>
    <w:rsid w:val="009212CD"/>
    <w:rsid w:val="00921ABB"/>
    <w:rsid w:val="00921B3B"/>
    <w:rsid w:val="00921D0A"/>
    <w:rsid w:val="00922514"/>
    <w:rsid w:val="00923D18"/>
    <w:rsid w:val="009258E0"/>
    <w:rsid w:val="00926404"/>
    <w:rsid w:val="009270D9"/>
    <w:rsid w:val="00930225"/>
    <w:rsid w:val="00930B6E"/>
    <w:rsid w:val="009316F9"/>
    <w:rsid w:val="00931861"/>
    <w:rsid w:val="009327E7"/>
    <w:rsid w:val="00933CAF"/>
    <w:rsid w:val="00933DCA"/>
    <w:rsid w:val="00934C1F"/>
    <w:rsid w:val="009357C4"/>
    <w:rsid w:val="009357EF"/>
    <w:rsid w:val="00935EEA"/>
    <w:rsid w:val="00936AA3"/>
    <w:rsid w:val="00937B97"/>
    <w:rsid w:val="0094134E"/>
    <w:rsid w:val="00942770"/>
    <w:rsid w:val="009439FD"/>
    <w:rsid w:val="00944B8E"/>
    <w:rsid w:val="00945465"/>
    <w:rsid w:val="00950EDE"/>
    <w:rsid w:val="009516E7"/>
    <w:rsid w:val="00951752"/>
    <w:rsid w:val="00951E56"/>
    <w:rsid w:val="00952847"/>
    <w:rsid w:val="00952BB8"/>
    <w:rsid w:val="00954A61"/>
    <w:rsid w:val="00954DCB"/>
    <w:rsid w:val="009558AC"/>
    <w:rsid w:val="0095692E"/>
    <w:rsid w:val="00956950"/>
    <w:rsid w:val="0096035B"/>
    <w:rsid w:val="009611A6"/>
    <w:rsid w:val="009619EE"/>
    <w:rsid w:val="009630EE"/>
    <w:rsid w:val="00963181"/>
    <w:rsid w:val="00963240"/>
    <w:rsid w:val="009637E6"/>
    <w:rsid w:val="009639E6"/>
    <w:rsid w:val="009644EA"/>
    <w:rsid w:val="00964A7B"/>
    <w:rsid w:val="00964BEA"/>
    <w:rsid w:val="00964D9F"/>
    <w:rsid w:val="00966407"/>
    <w:rsid w:val="009666E9"/>
    <w:rsid w:val="00967177"/>
    <w:rsid w:val="00967FD9"/>
    <w:rsid w:val="0097137E"/>
    <w:rsid w:val="00971733"/>
    <w:rsid w:val="009733FC"/>
    <w:rsid w:val="009734C2"/>
    <w:rsid w:val="00974F07"/>
    <w:rsid w:val="009757F7"/>
    <w:rsid w:val="00977277"/>
    <w:rsid w:val="00977881"/>
    <w:rsid w:val="009801DF"/>
    <w:rsid w:val="0098058C"/>
    <w:rsid w:val="009821B9"/>
    <w:rsid w:val="009849D8"/>
    <w:rsid w:val="00985662"/>
    <w:rsid w:val="009868C4"/>
    <w:rsid w:val="00986E14"/>
    <w:rsid w:val="009874B2"/>
    <w:rsid w:val="00987D77"/>
    <w:rsid w:val="00990366"/>
    <w:rsid w:val="00992485"/>
    <w:rsid w:val="00994E4A"/>
    <w:rsid w:val="009962FD"/>
    <w:rsid w:val="009965F3"/>
    <w:rsid w:val="009967A9"/>
    <w:rsid w:val="00996E7F"/>
    <w:rsid w:val="009A0A71"/>
    <w:rsid w:val="009A0D18"/>
    <w:rsid w:val="009A1999"/>
    <w:rsid w:val="009A2E88"/>
    <w:rsid w:val="009A32D2"/>
    <w:rsid w:val="009A6119"/>
    <w:rsid w:val="009A65B0"/>
    <w:rsid w:val="009B0A81"/>
    <w:rsid w:val="009B1106"/>
    <w:rsid w:val="009B1819"/>
    <w:rsid w:val="009B1B4F"/>
    <w:rsid w:val="009B2009"/>
    <w:rsid w:val="009B2AE3"/>
    <w:rsid w:val="009B60F9"/>
    <w:rsid w:val="009B62F9"/>
    <w:rsid w:val="009B6490"/>
    <w:rsid w:val="009B6B2F"/>
    <w:rsid w:val="009B70DF"/>
    <w:rsid w:val="009C0605"/>
    <w:rsid w:val="009C1534"/>
    <w:rsid w:val="009C155C"/>
    <w:rsid w:val="009C352D"/>
    <w:rsid w:val="009C3784"/>
    <w:rsid w:val="009C5AAD"/>
    <w:rsid w:val="009C6AD0"/>
    <w:rsid w:val="009D002E"/>
    <w:rsid w:val="009D0B2F"/>
    <w:rsid w:val="009D3593"/>
    <w:rsid w:val="009D6575"/>
    <w:rsid w:val="009E047E"/>
    <w:rsid w:val="009E0ABE"/>
    <w:rsid w:val="009E18FB"/>
    <w:rsid w:val="009E1A69"/>
    <w:rsid w:val="009E47E7"/>
    <w:rsid w:val="009E7D3D"/>
    <w:rsid w:val="009F01BF"/>
    <w:rsid w:val="009F07F3"/>
    <w:rsid w:val="009F1CBF"/>
    <w:rsid w:val="009F1D86"/>
    <w:rsid w:val="009F2A9C"/>
    <w:rsid w:val="009F49DA"/>
    <w:rsid w:val="009F4BB3"/>
    <w:rsid w:val="009F5BED"/>
    <w:rsid w:val="009F5C78"/>
    <w:rsid w:val="009F6631"/>
    <w:rsid w:val="009F6904"/>
    <w:rsid w:val="00A00C95"/>
    <w:rsid w:val="00A01B3E"/>
    <w:rsid w:val="00A03EC8"/>
    <w:rsid w:val="00A04024"/>
    <w:rsid w:val="00A0514D"/>
    <w:rsid w:val="00A052F3"/>
    <w:rsid w:val="00A05566"/>
    <w:rsid w:val="00A06A1F"/>
    <w:rsid w:val="00A073DA"/>
    <w:rsid w:val="00A079E2"/>
    <w:rsid w:val="00A1028E"/>
    <w:rsid w:val="00A102C6"/>
    <w:rsid w:val="00A147A1"/>
    <w:rsid w:val="00A14D1C"/>
    <w:rsid w:val="00A14EA6"/>
    <w:rsid w:val="00A158B5"/>
    <w:rsid w:val="00A16DD0"/>
    <w:rsid w:val="00A20F31"/>
    <w:rsid w:val="00A21711"/>
    <w:rsid w:val="00A225D2"/>
    <w:rsid w:val="00A22655"/>
    <w:rsid w:val="00A22C01"/>
    <w:rsid w:val="00A234CD"/>
    <w:rsid w:val="00A236A0"/>
    <w:rsid w:val="00A23928"/>
    <w:rsid w:val="00A23F6E"/>
    <w:rsid w:val="00A25188"/>
    <w:rsid w:val="00A25660"/>
    <w:rsid w:val="00A26321"/>
    <w:rsid w:val="00A26F05"/>
    <w:rsid w:val="00A307B8"/>
    <w:rsid w:val="00A313D7"/>
    <w:rsid w:val="00A342A6"/>
    <w:rsid w:val="00A34626"/>
    <w:rsid w:val="00A36950"/>
    <w:rsid w:val="00A4063F"/>
    <w:rsid w:val="00A4089D"/>
    <w:rsid w:val="00A409F0"/>
    <w:rsid w:val="00A40E6B"/>
    <w:rsid w:val="00A41F02"/>
    <w:rsid w:val="00A4281E"/>
    <w:rsid w:val="00A428EA"/>
    <w:rsid w:val="00A42FFF"/>
    <w:rsid w:val="00A44E23"/>
    <w:rsid w:val="00A450CF"/>
    <w:rsid w:val="00A4550E"/>
    <w:rsid w:val="00A46287"/>
    <w:rsid w:val="00A46318"/>
    <w:rsid w:val="00A46804"/>
    <w:rsid w:val="00A47557"/>
    <w:rsid w:val="00A477C5"/>
    <w:rsid w:val="00A47F79"/>
    <w:rsid w:val="00A50BF7"/>
    <w:rsid w:val="00A52F29"/>
    <w:rsid w:val="00A5341E"/>
    <w:rsid w:val="00A54350"/>
    <w:rsid w:val="00A54E9F"/>
    <w:rsid w:val="00A55AB3"/>
    <w:rsid w:val="00A56C7B"/>
    <w:rsid w:val="00A56DF0"/>
    <w:rsid w:val="00A60BA3"/>
    <w:rsid w:val="00A60D31"/>
    <w:rsid w:val="00A649FD"/>
    <w:rsid w:val="00A64AA4"/>
    <w:rsid w:val="00A64F47"/>
    <w:rsid w:val="00A6670C"/>
    <w:rsid w:val="00A66C7A"/>
    <w:rsid w:val="00A66DCB"/>
    <w:rsid w:val="00A670D7"/>
    <w:rsid w:val="00A67100"/>
    <w:rsid w:val="00A70174"/>
    <w:rsid w:val="00A7074E"/>
    <w:rsid w:val="00A71B81"/>
    <w:rsid w:val="00A74E7E"/>
    <w:rsid w:val="00A7505E"/>
    <w:rsid w:val="00A754AD"/>
    <w:rsid w:val="00A800BC"/>
    <w:rsid w:val="00A82A95"/>
    <w:rsid w:val="00A83321"/>
    <w:rsid w:val="00A837F0"/>
    <w:rsid w:val="00A844A3"/>
    <w:rsid w:val="00A846F3"/>
    <w:rsid w:val="00A879C4"/>
    <w:rsid w:val="00A901B7"/>
    <w:rsid w:val="00A91541"/>
    <w:rsid w:val="00A9154C"/>
    <w:rsid w:val="00A91858"/>
    <w:rsid w:val="00A92775"/>
    <w:rsid w:val="00A931A9"/>
    <w:rsid w:val="00A96EFC"/>
    <w:rsid w:val="00A97DEE"/>
    <w:rsid w:val="00AA0BA6"/>
    <w:rsid w:val="00AA11F7"/>
    <w:rsid w:val="00AA2311"/>
    <w:rsid w:val="00AA2B36"/>
    <w:rsid w:val="00AA2F84"/>
    <w:rsid w:val="00AA356A"/>
    <w:rsid w:val="00AA426D"/>
    <w:rsid w:val="00AA429C"/>
    <w:rsid w:val="00AA446F"/>
    <w:rsid w:val="00AA4735"/>
    <w:rsid w:val="00AA6A44"/>
    <w:rsid w:val="00AA6C89"/>
    <w:rsid w:val="00AA6DBB"/>
    <w:rsid w:val="00AA7697"/>
    <w:rsid w:val="00AB1669"/>
    <w:rsid w:val="00AB1EAC"/>
    <w:rsid w:val="00AB23F8"/>
    <w:rsid w:val="00AB3DF1"/>
    <w:rsid w:val="00AB45B3"/>
    <w:rsid w:val="00AB49C0"/>
    <w:rsid w:val="00AB4CC7"/>
    <w:rsid w:val="00AB65AE"/>
    <w:rsid w:val="00AC0961"/>
    <w:rsid w:val="00AC09F4"/>
    <w:rsid w:val="00AC0D87"/>
    <w:rsid w:val="00AC1222"/>
    <w:rsid w:val="00AC123B"/>
    <w:rsid w:val="00AC1DC6"/>
    <w:rsid w:val="00AC2A9E"/>
    <w:rsid w:val="00AC50F3"/>
    <w:rsid w:val="00AC60A0"/>
    <w:rsid w:val="00AC7190"/>
    <w:rsid w:val="00AC73CF"/>
    <w:rsid w:val="00AD00DF"/>
    <w:rsid w:val="00AD0514"/>
    <w:rsid w:val="00AD13BC"/>
    <w:rsid w:val="00AD2C41"/>
    <w:rsid w:val="00AD31C1"/>
    <w:rsid w:val="00AD3F0A"/>
    <w:rsid w:val="00AD45D6"/>
    <w:rsid w:val="00AD4CB0"/>
    <w:rsid w:val="00AD5175"/>
    <w:rsid w:val="00AD6479"/>
    <w:rsid w:val="00AE0123"/>
    <w:rsid w:val="00AE0598"/>
    <w:rsid w:val="00AE0680"/>
    <w:rsid w:val="00AE1A1B"/>
    <w:rsid w:val="00AE27CD"/>
    <w:rsid w:val="00AE5125"/>
    <w:rsid w:val="00AE6AD5"/>
    <w:rsid w:val="00AE6C03"/>
    <w:rsid w:val="00AE7331"/>
    <w:rsid w:val="00AF40D3"/>
    <w:rsid w:val="00AF6895"/>
    <w:rsid w:val="00AF6BEE"/>
    <w:rsid w:val="00B00ECE"/>
    <w:rsid w:val="00B00F5A"/>
    <w:rsid w:val="00B02E0B"/>
    <w:rsid w:val="00B04124"/>
    <w:rsid w:val="00B04E6C"/>
    <w:rsid w:val="00B04F2B"/>
    <w:rsid w:val="00B05126"/>
    <w:rsid w:val="00B05912"/>
    <w:rsid w:val="00B060BF"/>
    <w:rsid w:val="00B06190"/>
    <w:rsid w:val="00B061EA"/>
    <w:rsid w:val="00B065E2"/>
    <w:rsid w:val="00B066E3"/>
    <w:rsid w:val="00B06720"/>
    <w:rsid w:val="00B06D66"/>
    <w:rsid w:val="00B07151"/>
    <w:rsid w:val="00B10427"/>
    <w:rsid w:val="00B12CAF"/>
    <w:rsid w:val="00B15275"/>
    <w:rsid w:val="00B1536A"/>
    <w:rsid w:val="00B155DD"/>
    <w:rsid w:val="00B157AA"/>
    <w:rsid w:val="00B162BD"/>
    <w:rsid w:val="00B165FD"/>
    <w:rsid w:val="00B16A5D"/>
    <w:rsid w:val="00B20E4C"/>
    <w:rsid w:val="00B20FD9"/>
    <w:rsid w:val="00B2127F"/>
    <w:rsid w:val="00B21413"/>
    <w:rsid w:val="00B21431"/>
    <w:rsid w:val="00B22011"/>
    <w:rsid w:val="00B26F55"/>
    <w:rsid w:val="00B277F8"/>
    <w:rsid w:val="00B30967"/>
    <w:rsid w:val="00B30EE9"/>
    <w:rsid w:val="00B314EE"/>
    <w:rsid w:val="00B3181A"/>
    <w:rsid w:val="00B33D8C"/>
    <w:rsid w:val="00B3578F"/>
    <w:rsid w:val="00B3695F"/>
    <w:rsid w:val="00B37552"/>
    <w:rsid w:val="00B37708"/>
    <w:rsid w:val="00B3772A"/>
    <w:rsid w:val="00B421B8"/>
    <w:rsid w:val="00B422A1"/>
    <w:rsid w:val="00B42DE5"/>
    <w:rsid w:val="00B42EA2"/>
    <w:rsid w:val="00B4300F"/>
    <w:rsid w:val="00B44CF1"/>
    <w:rsid w:val="00B4728A"/>
    <w:rsid w:val="00B5044A"/>
    <w:rsid w:val="00B524A5"/>
    <w:rsid w:val="00B53F06"/>
    <w:rsid w:val="00B54E6A"/>
    <w:rsid w:val="00B55808"/>
    <w:rsid w:val="00B563ED"/>
    <w:rsid w:val="00B565A0"/>
    <w:rsid w:val="00B56FF7"/>
    <w:rsid w:val="00B601E3"/>
    <w:rsid w:val="00B62EE9"/>
    <w:rsid w:val="00B638FC"/>
    <w:rsid w:val="00B6415D"/>
    <w:rsid w:val="00B64445"/>
    <w:rsid w:val="00B7035F"/>
    <w:rsid w:val="00B70761"/>
    <w:rsid w:val="00B732A3"/>
    <w:rsid w:val="00B73D34"/>
    <w:rsid w:val="00B75D58"/>
    <w:rsid w:val="00B768C3"/>
    <w:rsid w:val="00B7730D"/>
    <w:rsid w:val="00B7745D"/>
    <w:rsid w:val="00B80013"/>
    <w:rsid w:val="00B82B8F"/>
    <w:rsid w:val="00B82D52"/>
    <w:rsid w:val="00B8348B"/>
    <w:rsid w:val="00B85D4D"/>
    <w:rsid w:val="00B86519"/>
    <w:rsid w:val="00B91FC4"/>
    <w:rsid w:val="00B936B0"/>
    <w:rsid w:val="00B944D3"/>
    <w:rsid w:val="00B9575F"/>
    <w:rsid w:val="00B963B6"/>
    <w:rsid w:val="00B967C0"/>
    <w:rsid w:val="00B97C86"/>
    <w:rsid w:val="00BA002F"/>
    <w:rsid w:val="00BA02AD"/>
    <w:rsid w:val="00BA034D"/>
    <w:rsid w:val="00BA0472"/>
    <w:rsid w:val="00BA1725"/>
    <w:rsid w:val="00BA1A56"/>
    <w:rsid w:val="00BA5FD8"/>
    <w:rsid w:val="00BA733B"/>
    <w:rsid w:val="00BA7374"/>
    <w:rsid w:val="00BA7543"/>
    <w:rsid w:val="00BA7ABB"/>
    <w:rsid w:val="00BA7BF4"/>
    <w:rsid w:val="00BB1313"/>
    <w:rsid w:val="00BB17F2"/>
    <w:rsid w:val="00BB279E"/>
    <w:rsid w:val="00BB34B9"/>
    <w:rsid w:val="00BB651F"/>
    <w:rsid w:val="00BB6918"/>
    <w:rsid w:val="00BB709D"/>
    <w:rsid w:val="00BB722A"/>
    <w:rsid w:val="00BB7E7C"/>
    <w:rsid w:val="00BC1301"/>
    <w:rsid w:val="00BC2097"/>
    <w:rsid w:val="00BC2443"/>
    <w:rsid w:val="00BC29B6"/>
    <w:rsid w:val="00BC3284"/>
    <w:rsid w:val="00BC3A5B"/>
    <w:rsid w:val="00BC56AC"/>
    <w:rsid w:val="00BC5DF1"/>
    <w:rsid w:val="00BC5FCB"/>
    <w:rsid w:val="00BC6059"/>
    <w:rsid w:val="00BD0066"/>
    <w:rsid w:val="00BD15BC"/>
    <w:rsid w:val="00BD1A6B"/>
    <w:rsid w:val="00BD2D10"/>
    <w:rsid w:val="00BD2EF0"/>
    <w:rsid w:val="00BD44B8"/>
    <w:rsid w:val="00BD4751"/>
    <w:rsid w:val="00BD4ED9"/>
    <w:rsid w:val="00BD53E1"/>
    <w:rsid w:val="00BD7028"/>
    <w:rsid w:val="00BD7ADE"/>
    <w:rsid w:val="00BE0FDA"/>
    <w:rsid w:val="00BE1F54"/>
    <w:rsid w:val="00BE2026"/>
    <w:rsid w:val="00BE2B8D"/>
    <w:rsid w:val="00BE392F"/>
    <w:rsid w:val="00BE57F1"/>
    <w:rsid w:val="00BE6D3A"/>
    <w:rsid w:val="00BE74D7"/>
    <w:rsid w:val="00BE7A74"/>
    <w:rsid w:val="00BF0BEE"/>
    <w:rsid w:val="00BF0D5C"/>
    <w:rsid w:val="00BF1B40"/>
    <w:rsid w:val="00BF2E97"/>
    <w:rsid w:val="00BF4AFD"/>
    <w:rsid w:val="00BF5BE5"/>
    <w:rsid w:val="00BF73F5"/>
    <w:rsid w:val="00BF7A49"/>
    <w:rsid w:val="00C00980"/>
    <w:rsid w:val="00C00C2F"/>
    <w:rsid w:val="00C00D69"/>
    <w:rsid w:val="00C0147C"/>
    <w:rsid w:val="00C0211D"/>
    <w:rsid w:val="00C02F53"/>
    <w:rsid w:val="00C03316"/>
    <w:rsid w:val="00C0483E"/>
    <w:rsid w:val="00C048E0"/>
    <w:rsid w:val="00C051F6"/>
    <w:rsid w:val="00C0708A"/>
    <w:rsid w:val="00C10450"/>
    <w:rsid w:val="00C10BE8"/>
    <w:rsid w:val="00C204A4"/>
    <w:rsid w:val="00C227A4"/>
    <w:rsid w:val="00C23AE2"/>
    <w:rsid w:val="00C23D2A"/>
    <w:rsid w:val="00C24B75"/>
    <w:rsid w:val="00C252AF"/>
    <w:rsid w:val="00C25474"/>
    <w:rsid w:val="00C26CF4"/>
    <w:rsid w:val="00C27506"/>
    <w:rsid w:val="00C2768F"/>
    <w:rsid w:val="00C27CCA"/>
    <w:rsid w:val="00C302B1"/>
    <w:rsid w:val="00C309A6"/>
    <w:rsid w:val="00C31B07"/>
    <w:rsid w:val="00C32627"/>
    <w:rsid w:val="00C32634"/>
    <w:rsid w:val="00C3474D"/>
    <w:rsid w:val="00C34DE5"/>
    <w:rsid w:val="00C3518D"/>
    <w:rsid w:val="00C371C5"/>
    <w:rsid w:val="00C374AB"/>
    <w:rsid w:val="00C37FEB"/>
    <w:rsid w:val="00C401B6"/>
    <w:rsid w:val="00C431E8"/>
    <w:rsid w:val="00C43A35"/>
    <w:rsid w:val="00C44C47"/>
    <w:rsid w:val="00C46993"/>
    <w:rsid w:val="00C50710"/>
    <w:rsid w:val="00C50CF2"/>
    <w:rsid w:val="00C5214D"/>
    <w:rsid w:val="00C52750"/>
    <w:rsid w:val="00C52A8D"/>
    <w:rsid w:val="00C54488"/>
    <w:rsid w:val="00C5719D"/>
    <w:rsid w:val="00C57902"/>
    <w:rsid w:val="00C57A4B"/>
    <w:rsid w:val="00C60A47"/>
    <w:rsid w:val="00C62DC1"/>
    <w:rsid w:val="00C63899"/>
    <w:rsid w:val="00C641B6"/>
    <w:rsid w:val="00C644A3"/>
    <w:rsid w:val="00C648C4"/>
    <w:rsid w:val="00C65895"/>
    <w:rsid w:val="00C65AD1"/>
    <w:rsid w:val="00C67BFF"/>
    <w:rsid w:val="00C71EC7"/>
    <w:rsid w:val="00C72059"/>
    <w:rsid w:val="00C7718F"/>
    <w:rsid w:val="00C77D24"/>
    <w:rsid w:val="00C810A2"/>
    <w:rsid w:val="00C832B5"/>
    <w:rsid w:val="00C86182"/>
    <w:rsid w:val="00C86BB0"/>
    <w:rsid w:val="00C8790B"/>
    <w:rsid w:val="00C87AA0"/>
    <w:rsid w:val="00C9052D"/>
    <w:rsid w:val="00C921B9"/>
    <w:rsid w:val="00C92B94"/>
    <w:rsid w:val="00C93118"/>
    <w:rsid w:val="00C935B3"/>
    <w:rsid w:val="00C9414F"/>
    <w:rsid w:val="00C952BA"/>
    <w:rsid w:val="00C952FE"/>
    <w:rsid w:val="00C95C51"/>
    <w:rsid w:val="00CA06CA"/>
    <w:rsid w:val="00CA1ADF"/>
    <w:rsid w:val="00CA2429"/>
    <w:rsid w:val="00CA2E26"/>
    <w:rsid w:val="00CA42FF"/>
    <w:rsid w:val="00CA46F3"/>
    <w:rsid w:val="00CA495C"/>
    <w:rsid w:val="00CA5077"/>
    <w:rsid w:val="00CA5A63"/>
    <w:rsid w:val="00CA5FCB"/>
    <w:rsid w:val="00CA5FE4"/>
    <w:rsid w:val="00CA6242"/>
    <w:rsid w:val="00CA6A10"/>
    <w:rsid w:val="00CA73AD"/>
    <w:rsid w:val="00CA7E2E"/>
    <w:rsid w:val="00CB0C53"/>
    <w:rsid w:val="00CB10C1"/>
    <w:rsid w:val="00CB1817"/>
    <w:rsid w:val="00CB2BDA"/>
    <w:rsid w:val="00CB34BA"/>
    <w:rsid w:val="00CB37DC"/>
    <w:rsid w:val="00CB3F6D"/>
    <w:rsid w:val="00CB484B"/>
    <w:rsid w:val="00CB5636"/>
    <w:rsid w:val="00CB5917"/>
    <w:rsid w:val="00CB700A"/>
    <w:rsid w:val="00CB74BE"/>
    <w:rsid w:val="00CB7648"/>
    <w:rsid w:val="00CC093D"/>
    <w:rsid w:val="00CC24BB"/>
    <w:rsid w:val="00CC29A1"/>
    <w:rsid w:val="00CC3E9C"/>
    <w:rsid w:val="00CC445A"/>
    <w:rsid w:val="00CC47EE"/>
    <w:rsid w:val="00CC5918"/>
    <w:rsid w:val="00CC6265"/>
    <w:rsid w:val="00CC74B2"/>
    <w:rsid w:val="00CC7C37"/>
    <w:rsid w:val="00CD0A8F"/>
    <w:rsid w:val="00CD0B68"/>
    <w:rsid w:val="00CD0BFF"/>
    <w:rsid w:val="00CD1922"/>
    <w:rsid w:val="00CD26DC"/>
    <w:rsid w:val="00CD3163"/>
    <w:rsid w:val="00CD3D54"/>
    <w:rsid w:val="00CD7077"/>
    <w:rsid w:val="00CE06BB"/>
    <w:rsid w:val="00CE06CB"/>
    <w:rsid w:val="00CE0F4B"/>
    <w:rsid w:val="00CE1A19"/>
    <w:rsid w:val="00CE243E"/>
    <w:rsid w:val="00CE5637"/>
    <w:rsid w:val="00CE5774"/>
    <w:rsid w:val="00CF0722"/>
    <w:rsid w:val="00CF0FA1"/>
    <w:rsid w:val="00CF11F3"/>
    <w:rsid w:val="00CF1311"/>
    <w:rsid w:val="00CF19CA"/>
    <w:rsid w:val="00CF1A20"/>
    <w:rsid w:val="00CF1E12"/>
    <w:rsid w:val="00CF4224"/>
    <w:rsid w:val="00CF5ED0"/>
    <w:rsid w:val="00CF608B"/>
    <w:rsid w:val="00CF67E3"/>
    <w:rsid w:val="00CF6C89"/>
    <w:rsid w:val="00CF6F4C"/>
    <w:rsid w:val="00CF7A48"/>
    <w:rsid w:val="00D0004F"/>
    <w:rsid w:val="00D00A02"/>
    <w:rsid w:val="00D00D12"/>
    <w:rsid w:val="00D02F63"/>
    <w:rsid w:val="00D030CB"/>
    <w:rsid w:val="00D0566A"/>
    <w:rsid w:val="00D05E73"/>
    <w:rsid w:val="00D062B3"/>
    <w:rsid w:val="00D06C0E"/>
    <w:rsid w:val="00D10BED"/>
    <w:rsid w:val="00D10D52"/>
    <w:rsid w:val="00D11313"/>
    <w:rsid w:val="00D11E83"/>
    <w:rsid w:val="00D11FCC"/>
    <w:rsid w:val="00D14B04"/>
    <w:rsid w:val="00D14DC1"/>
    <w:rsid w:val="00D15CE9"/>
    <w:rsid w:val="00D15E53"/>
    <w:rsid w:val="00D1627C"/>
    <w:rsid w:val="00D1628F"/>
    <w:rsid w:val="00D16696"/>
    <w:rsid w:val="00D173D3"/>
    <w:rsid w:val="00D17C2D"/>
    <w:rsid w:val="00D20BAC"/>
    <w:rsid w:val="00D2126B"/>
    <w:rsid w:val="00D23170"/>
    <w:rsid w:val="00D241E0"/>
    <w:rsid w:val="00D2433C"/>
    <w:rsid w:val="00D24399"/>
    <w:rsid w:val="00D2447A"/>
    <w:rsid w:val="00D24FE0"/>
    <w:rsid w:val="00D25881"/>
    <w:rsid w:val="00D2613F"/>
    <w:rsid w:val="00D2642C"/>
    <w:rsid w:val="00D2651B"/>
    <w:rsid w:val="00D270B3"/>
    <w:rsid w:val="00D276A7"/>
    <w:rsid w:val="00D2775E"/>
    <w:rsid w:val="00D2794C"/>
    <w:rsid w:val="00D27AFF"/>
    <w:rsid w:val="00D31309"/>
    <w:rsid w:val="00D3187A"/>
    <w:rsid w:val="00D31BC5"/>
    <w:rsid w:val="00D32190"/>
    <w:rsid w:val="00D3353D"/>
    <w:rsid w:val="00D344C4"/>
    <w:rsid w:val="00D34918"/>
    <w:rsid w:val="00D355B0"/>
    <w:rsid w:val="00D35CC9"/>
    <w:rsid w:val="00D35F26"/>
    <w:rsid w:val="00D373B3"/>
    <w:rsid w:val="00D406E7"/>
    <w:rsid w:val="00D41759"/>
    <w:rsid w:val="00D42705"/>
    <w:rsid w:val="00D4518B"/>
    <w:rsid w:val="00D45313"/>
    <w:rsid w:val="00D46B92"/>
    <w:rsid w:val="00D474D2"/>
    <w:rsid w:val="00D47A2D"/>
    <w:rsid w:val="00D5039C"/>
    <w:rsid w:val="00D511D3"/>
    <w:rsid w:val="00D512A3"/>
    <w:rsid w:val="00D547DE"/>
    <w:rsid w:val="00D54EC5"/>
    <w:rsid w:val="00D550B9"/>
    <w:rsid w:val="00D56434"/>
    <w:rsid w:val="00D564CA"/>
    <w:rsid w:val="00D6071A"/>
    <w:rsid w:val="00D60DE3"/>
    <w:rsid w:val="00D6148A"/>
    <w:rsid w:val="00D620E2"/>
    <w:rsid w:val="00D62D11"/>
    <w:rsid w:val="00D62DDF"/>
    <w:rsid w:val="00D63D71"/>
    <w:rsid w:val="00D63FBA"/>
    <w:rsid w:val="00D644C3"/>
    <w:rsid w:val="00D64E39"/>
    <w:rsid w:val="00D66CF1"/>
    <w:rsid w:val="00D6704B"/>
    <w:rsid w:val="00D675D5"/>
    <w:rsid w:val="00D70A68"/>
    <w:rsid w:val="00D715DE"/>
    <w:rsid w:val="00D71D0B"/>
    <w:rsid w:val="00D73F32"/>
    <w:rsid w:val="00D7503D"/>
    <w:rsid w:val="00D76024"/>
    <w:rsid w:val="00D77FC6"/>
    <w:rsid w:val="00D80D81"/>
    <w:rsid w:val="00D81DEE"/>
    <w:rsid w:val="00D8201D"/>
    <w:rsid w:val="00D82890"/>
    <w:rsid w:val="00D83844"/>
    <w:rsid w:val="00D850FD"/>
    <w:rsid w:val="00D8707A"/>
    <w:rsid w:val="00D90439"/>
    <w:rsid w:val="00D9187B"/>
    <w:rsid w:val="00D93BE6"/>
    <w:rsid w:val="00D941FA"/>
    <w:rsid w:val="00D94970"/>
    <w:rsid w:val="00D95125"/>
    <w:rsid w:val="00D95224"/>
    <w:rsid w:val="00D95381"/>
    <w:rsid w:val="00D96DC7"/>
    <w:rsid w:val="00D974A2"/>
    <w:rsid w:val="00DA25FC"/>
    <w:rsid w:val="00DA2A48"/>
    <w:rsid w:val="00DA4621"/>
    <w:rsid w:val="00DA475F"/>
    <w:rsid w:val="00DA4D5F"/>
    <w:rsid w:val="00DA4DCC"/>
    <w:rsid w:val="00DA5A67"/>
    <w:rsid w:val="00DA798E"/>
    <w:rsid w:val="00DA7BEC"/>
    <w:rsid w:val="00DB0018"/>
    <w:rsid w:val="00DB04DE"/>
    <w:rsid w:val="00DB0A8E"/>
    <w:rsid w:val="00DB1295"/>
    <w:rsid w:val="00DB13CE"/>
    <w:rsid w:val="00DB16F4"/>
    <w:rsid w:val="00DB2B67"/>
    <w:rsid w:val="00DB574C"/>
    <w:rsid w:val="00DB58F8"/>
    <w:rsid w:val="00DB60CF"/>
    <w:rsid w:val="00DB60F9"/>
    <w:rsid w:val="00DC1546"/>
    <w:rsid w:val="00DC2441"/>
    <w:rsid w:val="00DC2A82"/>
    <w:rsid w:val="00DC2B81"/>
    <w:rsid w:val="00DC2E03"/>
    <w:rsid w:val="00DC3720"/>
    <w:rsid w:val="00DC3FC5"/>
    <w:rsid w:val="00DC48E9"/>
    <w:rsid w:val="00DC5653"/>
    <w:rsid w:val="00DC6977"/>
    <w:rsid w:val="00DC705F"/>
    <w:rsid w:val="00DC78A5"/>
    <w:rsid w:val="00DD583A"/>
    <w:rsid w:val="00DD58A0"/>
    <w:rsid w:val="00DD5FE2"/>
    <w:rsid w:val="00DD7BBD"/>
    <w:rsid w:val="00DE00A2"/>
    <w:rsid w:val="00DE1634"/>
    <w:rsid w:val="00DE1682"/>
    <w:rsid w:val="00DE23C6"/>
    <w:rsid w:val="00DE256C"/>
    <w:rsid w:val="00DE3DB0"/>
    <w:rsid w:val="00DE4AFB"/>
    <w:rsid w:val="00DE5143"/>
    <w:rsid w:val="00DE54BF"/>
    <w:rsid w:val="00DE5B0C"/>
    <w:rsid w:val="00DE5B74"/>
    <w:rsid w:val="00DE751D"/>
    <w:rsid w:val="00DE7A95"/>
    <w:rsid w:val="00DE7B1C"/>
    <w:rsid w:val="00DF0635"/>
    <w:rsid w:val="00DF0F9E"/>
    <w:rsid w:val="00DF1C52"/>
    <w:rsid w:val="00DF2A0E"/>
    <w:rsid w:val="00DF2A35"/>
    <w:rsid w:val="00DF383F"/>
    <w:rsid w:val="00DF3B24"/>
    <w:rsid w:val="00E007B0"/>
    <w:rsid w:val="00E015AE"/>
    <w:rsid w:val="00E02559"/>
    <w:rsid w:val="00E02E8B"/>
    <w:rsid w:val="00E0414B"/>
    <w:rsid w:val="00E047BA"/>
    <w:rsid w:val="00E05F34"/>
    <w:rsid w:val="00E05F39"/>
    <w:rsid w:val="00E07C45"/>
    <w:rsid w:val="00E1080C"/>
    <w:rsid w:val="00E1224E"/>
    <w:rsid w:val="00E1349C"/>
    <w:rsid w:val="00E139C6"/>
    <w:rsid w:val="00E13C4A"/>
    <w:rsid w:val="00E13FB7"/>
    <w:rsid w:val="00E14260"/>
    <w:rsid w:val="00E1464A"/>
    <w:rsid w:val="00E146D3"/>
    <w:rsid w:val="00E14A55"/>
    <w:rsid w:val="00E155A7"/>
    <w:rsid w:val="00E15C36"/>
    <w:rsid w:val="00E15DF2"/>
    <w:rsid w:val="00E2028A"/>
    <w:rsid w:val="00E20EFD"/>
    <w:rsid w:val="00E21E0B"/>
    <w:rsid w:val="00E21E7C"/>
    <w:rsid w:val="00E228AA"/>
    <w:rsid w:val="00E22C88"/>
    <w:rsid w:val="00E234E3"/>
    <w:rsid w:val="00E23817"/>
    <w:rsid w:val="00E24565"/>
    <w:rsid w:val="00E246AD"/>
    <w:rsid w:val="00E254E8"/>
    <w:rsid w:val="00E25FC1"/>
    <w:rsid w:val="00E26948"/>
    <w:rsid w:val="00E26D44"/>
    <w:rsid w:val="00E3344C"/>
    <w:rsid w:val="00E33D92"/>
    <w:rsid w:val="00E35931"/>
    <w:rsid w:val="00E35F1F"/>
    <w:rsid w:val="00E363C7"/>
    <w:rsid w:val="00E37168"/>
    <w:rsid w:val="00E40249"/>
    <w:rsid w:val="00E4055F"/>
    <w:rsid w:val="00E4178F"/>
    <w:rsid w:val="00E41A97"/>
    <w:rsid w:val="00E42979"/>
    <w:rsid w:val="00E42F98"/>
    <w:rsid w:val="00E4463E"/>
    <w:rsid w:val="00E44BF2"/>
    <w:rsid w:val="00E45597"/>
    <w:rsid w:val="00E469BE"/>
    <w:rsid w:val="00E46A22"/>
    <w:rsid w:val="00E47939"/>
    <w:rsid w:val="00E51E5A"/>
    <w:rsid w:val="00E52174"/>
    <w:rsid w:val="00E52F99"/>
    <w:rsid w:val="00E5392F"/>
    <w:rsid w:val="00E53BC2"/>
    <w:rsid w:val="00E56443"/>
    <w:rsid w:val="00E5700B"/>
    <w:rsid w:val="00E60CCC"/>
    <w:rsid w:val="00E61473"/>
    <w:rsid w:val="00E616F8"/>
    <w:rsid w:val="00E61BDC"/>
    <w:rsid w:val="00E62CA1"/>
    <w:rsid w:val="00E64106"/>
    <w:rsid w:val="00E64791"/>
    <w:rsid w:val="00E64F29"/>
    <w:rsid w:val="00E66200"/>
    <w:rsid w:val="00E7076B"/>
    <w:rsid w:val="00E70B9C"/>
    <w:rsid w:val="00E70E98"/>
    <w:rsid w:val="00E717B2"/>
    <w:rsid w:val="00E72C24"/>
    <w:rsid w:val="00E72D6C"/>
    <w:rsid w:val="00E734D2"/>
    <w:rsid w:val="00E73B7A"/>
    <w:rsid w:val="00E76010"/>
    <w:rsid w:val="00E764A1"/>
    <w:rsid w:val="00E76574"/>
    <w:rsid w:val="00E80F09"/>
    <w:rsid w:val="00E82F36"/>
    <w:rsid w:val="00E83528"/>
    <w:rsid w:val="00E83E7C"/>
    <w:rsid w:val="00E84AC7"/>
    <w:rsid w:val="00E874C3"/>
    <w:rsid w:val="00E90479"/>
    <w:rsid w:val="00E9133C"/>
    <w:rsid w:val="00E91A22"/>
    <w:rsid w:val="00E92DD4"/>
    <w:rsid w:val="00E92EE1"/>
    <w:rsid w:val="00E94330"/>
    <w:rsid w:val="00E94D5C"/>
    <w:rsid w:val="00E959AB"/>
    <w:rsid w:val="00E95CCE"/>
    <w:rsid w:val="00E97C6A"/>
    <w:rsid w:val="00EA033C"/>
    <w:rsid w:val="00EA1B6E"/>
    <w:rsid w:val="00EA295E"/>
    <w:rsid w:val="00EA4BCF"/>
    <w:rsid w:val="00EA4E85"/>
    <w:rsid w:val="00EA6B7C"/>
    <w:rsid w:val="00EA7A7D"/>
    <w:rsid w:val="00EA7BA4"/>
    <w:rsid w:val="00EB051B"/>
    <w:rsid w:val="00EB19AE"/>
    <w:rsid w:val="00EB3BFE"/>
    <w:rsid w:val="00EB460F"/>
    <w:rsid w:val="00EB4B2C"/>
    <w:rsid w:val="00EB4EDA"/>
    <w:rsid w:val="00EB664F"/>
    <w:rsid w:val="00EB7805"/>
    <w:rsid w:val="00EB7913"/>
    <w:rsid w:val="00EC229F"/>
    <w:rsid w:val="00EC3A56"/>
    <w:rsid w:val="00EC5F87"/>
    <w:rsid w:val="00EC70BE"/>
    <w:rsid w:val="00EC7B8E"/>
    <w:rsid w:val="00ED0D66"/>
    <w:rsid w:val="00ED2FB1"/>
    <w:rsid w:val="00ED341D"/>
    <w:rsid w:val="00ED42FA"/>
    <w:rsid w:val="00ED4747"/>
    <w:rsid w:val="00ED4A95"/>
    <w:rsid w:val="00ED5126"/>
    <w:rsid w:val="00ED6BF2"/>
    <w:rsid w:val="00ED703E"/>
    <w:rsid w:val="00ED766F"/>
    <w:rsid w:val="00EE0246"/>
    <w:rsid w:val="00EE02AD"/>
    <w:rsid w:val="00EE0FD9"/>
    <w:rsid w:val="00EE1264"/>
    <w:rsid w:val="00EE434B"/>
    <w:rsid w:val="00EE495A"/>
    <w:rsid w:val="00EE5FC3"/>
    <w:rsid w:val="00EE6547"/>
    <w:rsid w:val="00EE7214"/>
    <w:rsid w:val="00EF15D4"/>
    <w:rsid w:val="00EF37DB"/>
    <w:rsid w:val="00EF3BEB"/>
    <w:rsid w:val="00EF4BB7"/>
    <w:rsid w:val="00EF5273"/>
    <w:rsid w:val="00EF59FB"/>
    <w:rsid w:val="00EF621F"/>
    <w:rsid w:val="00EF6D2C"/>
    <w:rsid w:val="00EF716F"/>
    <w:rsid w:val="00EF744D"/>
    <w:rsid w:val="00EF746C"/>
    <w:rsid w:val="00EF754D"/>
    <w:rsid w:val="00EF79EB"/>
    <w:rsid w:val="00F0101B"/>
    <w:rsid w:val="00F01851"/>
    <w:rsid w:val="00F01D1C"/>
    <w:rsid w:val="00F039A7"/>
    <w:rsid w:val="00F044B2"/>
    <w:rsid w:val="00F05072"/>
    <w:rsid w:val="00F0553B"/>
    <w:rsid w:val="00F05FDB"/>
    <w:rsid w:val="00F06C43"/>
    <w:rsid w:val="00F06C4C"/>
    <w:rsid w:val="00F07894"/>
    <w:rsid w:val="00F07C97"/>
    <w:rsid w:val="00F07D74"/>
    <w:rsid w:val="00F107C8"/>
    <w:rsid w:val="00F10FB8"/>
    <w:rsid w:val="00F1167D"/>
    <w:rsid w:val="00F136EC"/>
    <w:rsid w:val="00F178E2"/>
    <w:rsid w:val="00F20ABC"/>
    <w:rsid w:val="00F21E9A"/>
    <w:rsid w:val="00F21F4E"/>
    <w:rsid w:val="00F24163"/>
    <w:rsid w:val="00F243B5"/>
    <w:rsid w:val="00F2495C"/>
    <w:rsid w:val="00F25457"/>
    <w:rsid w:val="00F25B5F"/>
    <w:rsid w:val="00F26190"/>
    <w:rsid w:val="00F2777D"/>
    <w:rsid w:val="00F277C1"/>
    <w:rsid w:val="00F27B91"/>
    <w:rsid w:val="00F27F29"/>
    <w:rsid w:val="00F306EC"/>
    <w:rsid w:val="00F3079E"/>
    <w:rsid w:val="00F307DF"/>
    <w:rsid w:val="00F30AE3"/>
    <w:rsid w:val="00F30E9D"/>
    <w:rsid w:val="00F3131D"/>
    <w:rsid w:val="00F3188A"/>
    <w:rsid w:val="00F32B5C"/>
    <w:rsid w:val="00F3718F"/>
    <w:rsid w:val="00F4011E"/>
    <w:rsid w:val="00F4153E"/>
    <w:rsid w:val="00F431DD"/>
    <w:rsid w:val="00F44C94"/>
    <w:rsid w:val="00F454C6"/>
    <w:rsid w:val="00F46185"/>
    <w:rsid w:val="00F46D62"/>
    <w:rsid w:val="00F513C5"/>
    <w:rsid w:val="00F51E90"/>
    <w:rsid w:val="00F52F57"/>
    <w:rsid w:val="00F56922"/>
    <w:rsid w:val="00F5718E"/>
    <w:rsid w:val="00F57D0C"/>
    <w:rsid w:val="00F60EC1"/>
    <w:rsid w:val="00F61F29"/>
    <w:rsid w:val="00F62DEC"/>
    <w:rsid w:val="00F63E3E"/>
    <w:rsid w:val="00F673DF"/>
    <w:rsid w:val="00F70851"/>
    <w:rsid w:val="00F7161C"/>
    <w:rsid w:val="00F7393F"/>
    <w:rsid w:val="00F74DCA"/>
    <w:rsid w:val="00F76624"/>
    <w:rsid w:val="00F802F4"/>
    <w:rsid w:val="00F825AA"/>
    <w:rsid w:val="00F82624"/>
    <w:rsid w:val="00F826B9"/>
    <w:rsid w:val="00F839D5"/>
    <w:rsid w:val="00F84359"/>
    <w:rsid w:val="00F845CB"/>
    <w:rsid w:val="00F8556E"/>
    <w:rsid w:val="00F86965"/>
    <w:rsid w:val="00F874CF"/>
    <w:rsid w:val="00F90107"/>
    <w:rsid w:val="00F905A8"/>
    <w:rsid w:val="00F90F3D"/>
    <w:rsid w:val="00F9137B"/>
    <w:rsid w:val="00F95A04"/>
    <w:rsid w:val="00F95C9C"/>
    <w:rsid w:val="00F96EAC"/>
    <w:rsid w:val="00FA0B33"/>
    <w:rsid w:val="00FA1473"/>
    <w:rsid w:val="00FA35A8"/>
    <w:rsid w:val="00FA3A17"/>
    <w:rsid w:val="00FA3F47"/>
    <w:rsid w:val="00FA434A"/>
    <w:rsid w:val="00FA5199"/>
    <w:rsid w:val="00FA5E34"/>
    <w:rsid w:val="00FA6071"/>
    <w:rsid w:val="00FA69C9"/>
    <w:rsid w:val="00FA765B"/>
    <w:rsid w:val="00FA784D"/>
    <w:rsid w:val="00FA7D06"/>
    <w:rsid w:val="00FB0E37"/>
    <w:rsid w:val="00FB2D9F"/>
    <w:rsid w:val="00FB317B"/>
    <w:rsid w:val="00FB3D5E"/>
    <w:rsid w:val="00FB5049"/>
    <w:rsid w:val="00FB5197"/>
    <w:rsid w:val="00FB5329"/>
    <w:rsid w:val="00FB5665"/>
    <w:rsid w:val="00FB5B28"/>
    <w:rsid w:val="00FB69D5"/>
    <w:rsid w:val="00FB716B"/>
    <w:rsid w:val="00FC130D"/>
    <w:rsid w:val="00FC1EFE"/>
    <w:rsid w:val="00FC1F28"/>
    <w:rsid w:val="00FC2220"/>
    <w:rsid w:val="00FC5CFE"/>
    <w:rsid w:val="00FC6900"/>
    <w:rsid w:val="00FD1AA0"/>
    <w:rsid w:val="00FD26D8"/>
    <w:rsid w:val="00FD2D69"/>
    <w:rsid w:val="00FD30AA"/>
    <w:rsid w:val="00FD3656"/>
    <w:rsid w:val="00FD629E"/>
    <w:rsid w:val="00FD7469"/>
    <w:rsid w:val="00FD766F"/>
    <w:rsid w:val="00FE00A1"/>
    <w:rsid w:val="00FE1340"/>
    <w:rsid w:val="00FE1571"/>
    <w:rsid w:val="00FE1CF7"/>
    <w:rsid w:val="00FE20D3"/>
    <w:rsid w:val="00FE4318"/>
    <w:rsid w:val="00FE6766"/>
    <w:rsid w:val="00FE7494"/>
    <w:rsid w:val="00FE7D99"/>
    <w:rsid w:val="00FF00E2"/>
    <w:rsid w:val="00FF146E"/>
    <w:rsid w:val="00FF14A2"/>
    <w:rsid w:val="00FF18A0"/>
    <w:rsid w:val="00FF18D3"/>
    <w:rsid w:val="00FF1BBD"/>
    <w:rsid w:val="00FF59EE"/>
    <w:rsid w:val="00FF5B3D"/>
    <w:rsid w:val="00FF61B8"/>
    <w:rsid w:val="00FF6472"/>
    <w:rsid w:val="00FF6643"/>
    <w:rsid w:val="00FF7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Title" w:semiHidden="0" w:uiPriority="1" w:unhideWhenUsed="0" w:qFormat="1"/>
    <w:lsdException w:name="Signature" w:uiPriority="0"/>
    <w:lsdException w:name="Default Paragraph Font" w:uiPriority="1"/>
    <w:lsdException w:name="Body Text" w:uiPriority="1" w:qFormat="1"/>
    <w:lsdException w:name="Message Header"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44"/>
    <w:pPr>
      <w:widowControl w:val="0"/>
      <w:spacing w:after="200" w:line="276" w:lineRule="auto"/>
    </w:pPr>
    <w:rPr>
      <w:sz w:val="22"/>
      <w:szCs w:val="22"/>
      <w:lang w:eastAsia="en-US"/>
    </w:rPr>
  </w:style>
  <w:style w:type="paragraph" w:styleId="10">
    <w:name w:val="heading 1"/>
    <w:basedOn w:val="a"/>
    <w:next w:val="a"/>
    <w:link w:val="11"/>
    <w:qFormat/>
    <w:rsid w:val="00C3518D"/>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
    <w:next w:val="a"/>
    <w:link w:val="20"/>
    <w:autoRedefine/>
    <w:uiPriority w:val="9"/>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
    <w:next w:val="a"/>
    <w:link w:val="30"/>
    <w:autoRedefine/>
    <w:uiPriority w:val="9"/>
    <w:unhideWhenUsed/>
    <w:qFormat/>
    <w:rsid w:val="00DB16F4"/>
    <w:pPr>
      <w:keepNext/>
      <w:keepLines/>
      <w:spacing w:before="240" w:after="240" w:line="240" w:lineRule="auto"/>
      <w:ind w:firstLine="567"/>
      <w:outlineLvl w:val="2"/>
    </w:pPr>
    <w:rPr>
      <w:rFonts w:ascii="Times New Roman" w:eastAsia="OfficinaSansBoldITC" w:hAnsi="Times New Roman"/>
      <w:b/>
      <w:color w:val="0D0D0D"/>
      <w:sz w:val="24"/>
      <w:szCs w:val="24"/>
    </w:rPr>
  </w:style>
  <w:style w:type="paragraph" w:styleId="4">
    <w:name w:val="heading 4"/>
    <w:basedOn w:val="12"/>
    <w:next w:val="12"/>
    <w:link w:val="40"/>
    <w:qFormat/>
    <w:rsid w:val="00910C07"/>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910C07"/>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910C07"/>
    <w:pPr>
      <w:keepNext/>
      <w:keepLines/>
      <w:spacing w:before="200" w:after="40"/>
      <w:outlineLvl w:val="5"/>
    </w:pPr>
    <w:rPr>
      <w:rFonts w:cs="Times New Roman"/>
      <w:b/>
      <w:sz w:val="20"/>
      <w:szCs w:val="20"/>
    </w:rPr>
  </w:style>
  <w:style w:type="paragraph" w:styleId="7">
    <w:name w:val="heading 7"/>
    <w:basedOn w:val="a"/>
    <w:next w:val="a"/>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
    <w:next w:val="a"/>
    <w:link w:val="80"/>
    <w:uiPriority w:val="9"/>
    <w:unhideWhenUsed/>
    <w:qFormat/>
    <w:rsid w:val="00F95C9C"/>
    <w:pPr>
      <w:keepNext/>
      <w:keepLines/>
      <w:widowControl/>
      <w:spacing w:before="320"/>
      <w:jc w:val="both"/>
      <w:outlineLvl w:val="7"/>
    </w:pPr>
    <w:rPr>
      <w:rFonts w:ascii="Arial" w:eastAsia="Arial" w:hAnsi="Arial"/>
      <w:i/>
      <w:iCs/>
    </w:rPr>
  </w:style>
  <w:style w:type="paragraph" w:styleId="9">
    <w:name w:val="heading 9"/>
    <w:basedOn w:val="a"/>
    <w:next w:val="a"/>
    <w:link w:val="90"/>
    <w:uiPriority w:val="9"/>
    <w:unhideWhenUsed/>
    <w:qFormat/>
    <w:rsid w:val="00F95C9C"/>
    <w:pPr>
      <w:keepNext/>
      <w:keepLines/>
      <w:widowControl/>
      <w:spacing w:before="320"/>
      <w:jc w:val="both"/>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rsid w:val="00DB16F4"/>
    <w:rPr>
      <w:rFonts w:ascii="Times New Roman" w:eastAsia="OfficinaSansBoldITC" w:hAnsi="Times New Roman"/>
      <w:b/>
      <w:color w:val="0D0D0D"/>
      <w:sz w:val="24"/>
      <w:szCs w:val="24"/>
      <w:lang w:eastAsia="en-US"/>
    </w:rPr>
  </w:style>
  <w:style w:type="paragraph" w:customStyle="1" w:styleId="12">
    <w:name w:val="Обычный1"/>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uiPriority w:val="9"/>
    <w:rsid w:val="00910C07"/>
    <w:rPr>
      <w:rFonts w:ascii="Calibri" w:eastAsia="Calibri" w:hAnsi="Calibri" w:cs="Calibri"/>
      <w:b/>
      <w:lang w:eastAsia="ru-RU"/>
    </w:rPr>
  </w:style>
  <w:style w:type="character" w:customStyle="1" w:styleId="60">
    <w:name w:val="Заголовок 6 Знак"/>
    <w:link w:val="6"/>
    <w:uiPriority w:val="9"/>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3">
    <w:name w:val="Hyperlink"/>
    <w:uiPriority w:val="99"/>
    <w:unhideWhenUsed/>
    <w:rsid w:val="005509DA"/>
    <w:rPr>
      <w:color w:val="0563C1"/>
      <w:u w:val="single"/>
    </w:rPr>
  </w:style>
  <w:style w:type="paragraph" w:styleId="a4">
    <w:name w:val="List Paragraph"/>
    <w:aliases w:val="ITL List Paragraph,Цветной список - Акцент 13"/>
    <w:basedOn w:val="a"/>
    <w:link w:val="a5"/>
    <w:uiPriority w:val="34"/>
    <w:qFormat/>
    <w:rsid w:val="005509DA"/>
    <w:pPr>
      <w:ind w:left="720"/>
      <w:contextualSpacing/>
    </w:pPr>
  </w:style>
  <w:style w:type="paragraph" w:styleId="a6">
    <w:name w:val="header"/>
    <w:basedOn w:val="a"/>
    <w:link w:val="a7"/>
    <w:uiPriority w:val="99"/>
    <w:unhideWhenUsed/>
    <w:rsid w:val="005509DA"/>
    <w:pPr>
      <w:tabs>
        <w:tab w:val="center" w:pos="4677"/>
        <w:tab w:val="right" w:pos="9355"/>
      </w:tabs>
      <w:spacing w:after="0" w:line="240" w:lineRule="auto"/>
    </w:pPr>
    <w:rPr>
      <w:sz w:val="20"/>
      <w:szCs w:val="20"/>
    </w:rPr>
  </w:style>
  <w:style w:type="character" w:customStyle="1" w:styleId="a7">
    <w:name w:val="Верхний колонтитул Знак"/>
    <w:link w:val="a6"/>
    <w:uiPriority w:val="99"/>
    <w:rsid w:val="005509DA"/>
    <w:rPr>
      <w:lang w:val="en-US"/>
    </w:rPr>
  </w:style>
  <w:style w:type="paragraph" w:styleId="a8">
    <w:name w:val="footer"/>
    <w:basedOn w:val="a"/>
    <w:link w:val="a9"/>
    <w:uiPriority w:val="99"/>
    <w:unhideWhenUsed/>
    <w:rsid w:val="005509DA"/>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rsid w:val="005509DA"/>
    <w:rPr>
      <w:lang w:val="en-US"/>
    </w:rPr>
  </w:style>
  <w:style w:type="paragraph" w:styleId="aa">
    <w:name w:val="Title"/>
    <w:aliases w:val="Подзаголовок!"/>
    <w:basedOn w:val="12"/>
    <w:next w:val="12"/>
    <w:link w:val="ab"/>
    <w:uiPriority w:val="1"/>
    <w:qFormat/>
    <w:rsid w:val="00910C07"/>
    <w:pPr>
      <w:keepNext/>
      <w:keepLines/>
      <w:spacing w:before="480" w:after="120"/>
    </w:pPr>
    <w:rPr>
      <w:rFonts w:cs="Times New Roman"/>
      <w:b/>
      <w:sz w:val="72"/>
      <w:szCs w:val="72"/>
    </w:rPr>
  </w:style>
  <w:style w:type="character" w:customStyle="1" w:styleId="ab">
    <w:name w:val="Название Знак"/>
    <w:aliases w:val="Подзаголовок! Знак"/>
    <w:link w:val="aa"/>
    <w:uiPriority w:val="1"/>
    <w:rsid w:val="00910C07"/>
    <w:rPr>
      <w:rFonts w:ascii="Calibri" w:eastAsia="Calibri" w:hAnsi="Calibri" w:cs="Calibri"/>
      <w:b/>
      <w:sz w:val="72"/>
      <w:szCs w:val="72"/>
      <w:lang w:eastAsia="ru-RU"/>
    </w:rPr>
  </w:style>
  <w:style w:type="paragraph" w:styleId="ac">
    <w:name w:val="Subtitle"/>
    <w:basedOn w:val="12"/>
    <w:next w:val="12"/>
    <w:link w:val="ad"/>
    <w:uiPriority w:val="11"/>
    <w:qFormat/>
    <w:rsid w:val="00910C07"/>
    <w:pPr>
      <w:keepNext/>
      <w:keepLines/>
      <w:spacing w:before="360" w:after="80"/>
    </w:pPr>
    <w:rPr>
      <w:rFonts w:ascii="Georgia" w:eastAsia="Georgia" w:hAnsi="Georgia" w:cs="Times New Roman"/>
      <w:i/>
      <w:color w:val="666666"/>
      <w:sz w:val="48"/>
      <w:szCs w:val="48"/>
    </w:rPr>
  </w:style>
  <w:style w:type="character" w:customStyle="1" w:styleId="ad">
    <w:name w:val="Подзаголовок Знак"/>
    <w:link w:val="ac"/>
    <w:uiPriority w:val="11"/>
    <w:rsid w:val="00910C07"/>
    <w:rPr>
      <w:rFonts w:ascii="Georgia" w:eastAsia="Georgia" w:hAnsi="Georgia" w:cs="Georgia"/>
      <w:i/>
      <w:color w:val="666666"/>
      <w:sz w:val="48"/>
      <w:szCs w:val="48"/>
      <w:lang w:eastAsia="ru-RU"/>
    </w:rPr>
  </w:style>
  <w:style w:type="paragraph" w:styleId="ae">
    <w:name w:val="Balloon Text"/>
    <w:basedOn w:val="a"/>
    <w:link w:val="af"/>
    <w:uiPriority w:val="99"/>
    <w:unhideWhenUsed/>
    <w:rsid w:val="00910C07"/>
    <w:pPr>
      <w:spacing w:after="0" w:line="240" w:lineRule="auto"/>
    </w:pPr>
    <w:rPr>
      <w:rFonts w:ascii="Tahoma" w:hAnsi="Tahoma"/>
      <w:sz w:val="16"/>
      <w:szCs w:val="16"/>
      <w:lang w:eastAsia="ru-RU"/>
    </w:rPr>
  </w:style>
  <w:style w:type="character" w:customStyle="1" w:styleId="af">
    <w:name w:val="Текст выноски Знак"/>
    <w:link w:val="ae"/>
    <w:uiPriority w:val="99"/>
    <w:rsid w:val="00910C07"/>
    <w:rPr>
      <w:rFonts w:ascii="Tahoma" w:eastAsia="Calibri" w:hAnsi="Tahoma" w:cs="Tahoma"/>
      <w:sz w:val="16"/>
      <w:szCs w:val="16"/>
      <w:lang w:eastAsia="ru-RU"/>
    </w:rPr>
  </w:style>
  <w:style w:type="character" w:styleId="af0">
    <w:name w:val="annotation reference"/>
    <w:uiPriority w:val="99"/>
    <w:unhideWhenUsed/>
    <w:rsid w:val="00EB4B2C"/>
    <w:rPr>
      <w:sz w:val="16"/>
      <w:szCs w:val="16"/>
    </w:rPr>
  </w:style>
  <w:style w:type="paragraph" w:styleId="af1">
    <w:name w:val="annotation text"/>
    <w:basedOn w:val="a"/>
    <w:link w:val="af2"/>
    <w:uiPriority w:val="99"/>
    <w:unhideWhenUsed/>
    <w:rsid w:val="00EB4B2C"/>
    <w:pPr>
      <w:spacing w:line="240" w:lineRule="auto"/>
    </w:pPr>
    <w:rPr>
      <w:sz w:val="20"/>
      <w:szCs w:val="20"/>
    </w:rPr>
  </w:style>
  <w:style w:type="character" w:customStyle="1" w:styleId="af2">
    <w:name w:val="Текст примечания Знак"/>
    <w:link w:val="af1"/>
    <w:uiPriority w:val="99"/>
    <w:rsid w:val="00EB4B2C"/>
    <w:rPr>
      <w:sz w:val="20"/>
      <w:szCs w:val="20"/>
      <w:lang w:val="en-US"/>
    </w:rPr>
  </w:style>
  <w:style w:type="paragraph" w:styleId="af3">
    <w:name w:val="annotation subject"/>
    <w:basedOn w:val="af1"/>
    <w:next w:val="af1"/>
    <w:link w:val="af4"/>
    <w:uiPriority w:val="99"/>
    <w:unhideWhenUsed/>
    <w:rsid w:val="00EB4B2C"/>
    <w:rPr>
      <w:b/>
      <w:bCs/>
    </w:rPr>
  </w:style>
  <w:style w:type="character" w:customStyle="1" w:styleId="af4">
    <w:name w:val="Тема примечания Знак"/>
    <w:link w:val="af3"/>
    <w:uiPriority w:val="99"/>
    <w:rsid w:val="00EB4B2C"/>
    <w:rPr>
      <w:b/>
      <w:bCs/>
      <w:sz w:val="20"/>
      <w:szCs w:val="20"/>
      <w:lang w:val="en-US"/>
    </w:rPr>
  </w:style>
  <w:style w:type="paragraph" w:styleId="af5">
    <w:name w:val="footnote text"/>
    <w:basedOn w:val="a"/>
    <w:link w:val="af6"/>
    <w:uiPriority w:val="99"/>
    <w:unhideWhenUsed/>
    <w:rsid w:val="00EB4B2C"/>
    <w:pPr>
      <w:spacing w:after="0" w:line="240" w:lineRule="auto"/>
    </w:pPr>
    <w:rPr>
      <w:sz w:val="20"/>
      <w:szCs w:val="20"/>
      <w:lang w:eastAsia="ru-RU"/>
    </w:rPr>
  </w:style>
  <w:style w:type="character" w:customStyle="1" w:styleId="af6">
    <w:name w:val="Текст сноски Знак"/>
    <w:link w:val="af5"/>
    <w:uiPriority w:val="99"/>
    <w:rsid w:val="00EB4B2C"/>
    <w:rPr>
      <w:rFonts w:ascii="Calibri" w:eastAsia="Calibri" w:hAnsi="Calibri" w:cs="Calibri"/>
      <w:sz w:val="20"/>
      <w:szCs w:val="20"/>
      <w:lang w:eastAsia="ru-RU"/>
    </w:rPr>
  </w:style>
  <w:style w:type="character" w:styleId="af7">
    <w:name w:val="footnote reference"/>
    <w:uiPriority w:val="99"/>
    <w:unhideWhenUsed/>
    <w:rsid w:val="00EB4B2C"/>
    <w:rPr>
      <w:vertAlign w:val="superscript"/>
    </w:rPr>
  </w:style>
  <w:style w:type="paragraph" w:customStyle="1" w:styleId="msonormal0">
    <w:name w:val="msonormal"/>
    <w:basedOn w:val="a"/>
    <w:uiPriority w:val="99"/>
    <w:rsid w:val="00914E0C"/>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rmal (Web)"/>
    <w:basedOn w:val="a"/>
    <w:link w:val="af9"/>
    <w:uiPriority w:val="99"/>
    <w:unhideWhenUsed/>
    <w:qFormat/>
    <w:rsid w:val="00914E0C"/>
    <w:pPr>
      <w:widowControl/>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a0"/>
    <w:rsid w:val="00704F4D"/>
  </w:style>
  <w:style w:type="character" w:customStyle="1" w:styleId="afa">
    <w:name w:val="Текст концевой сноски Знак"/>
    <w:link w:val="afb"/>
    <w:uiPriority w:val="99"/>
    <w:rsid w:val="00BD7ADE"/>
    <w:rPr>
      <w:rFonts w:ascii="Calibri" w:eastAsia="Calibri" w:hAnsi="Calibri" w:cs="Calibri"/>
      <w:sz w:val="20"/>
      <w:szCs w:val="20"/>
      <w:lang w:eastAsia="ru-RU"/>
    </w:rPr>
  </w:style>
  <w:style w:type="paragraph" w:styleId="afb">
    <w:name w:val="endnote text"/>
    <w:basedOn w:val="a"/>
    <w:link w:val="afa"/>
    <w:uiPriority w:val="99"/>
    <w:semiHidden/>
    <w:unhideWhenUsed/>
    <w:rsid w:val="00BD7ADE"/>
    <w:pPr>
      <w:spacing w:after="0" w:line="240" w:lineRule="auto"/>
    </w:pPr>
    <w:rPr>
      <w:sz w:val="20"/>
      <w:szCs w:val="20"/>
      <w:lang w:eastAsia="ru-RU"/>
    </w:rPr>
  </w:style>
  <w:style w:type="paragraph" w:styleId="afc">
    <w:name w:val="TOC Heading"/>
    <w:basedOn w:val="10"/>
    <w:next w:val="a"/>
    <w:uiPriority w:val="39"/>
    <w:unhideWhenUsed/>
    <w:qFormat/>
    <w:rsid w:val="00CD1922"/>
    <w:pPr>
      <w:widowControl/>
      <w:pBdr>
        <w:bottom w:val="none" w:sz="0" w:space="0" w:color="auto"/>
      </w:pBdr>
      <w:spacing w:before="480"/>
      <w:outlineLvl w:val="9"/>
    </w:pPr>
    <w:rPr>
      <w:rFonts w:ascii="Calibri Light" w:hAnsi="Calibri Light"/>
      <w:bCs/>
      <w:color w:val="2F5496"/>
      <w:szCs w:val="28"/>
      <w:lang w:eastAsia="ru-RU"/>
    </w:rPr>
  </w:style>
  <w:style w:type="paragraph" w:styleId="13">
    <w:name w:val="toc 1"/>
    <w:basedOn w:val="a"/>
    <w:next w:val="a"/>
    <w:autoRedefine/>
    <w:uiPriority w:val="39"/>
    <w:unhideWhenUsed/>
    <w:qFormat/>
    <w:rsid w:val="00CD1922"/>
    <w:pPr>
      <w:spacing w:before="120" w:after="0"/>
    </w:pPr>
    <w:rPr>
      <w:rFonts w:cs="Calibri"/>
      <w:b/>
      <w:bCs/>
      <w:i/>
      <w:iCs/>
      <w:sz w:val="24"/>
      <w:szCs w:val="24"/>
    </w:rPr>
  </w:style>
  <w:style w:type="paragraph" w:styleId="22">
    <w:name w:val="toc 2"/>
    <w:basedOn w:val="a"/>
    <w:next w:val="a"/>
    <w:autoRedefine/>
    <w:uiPriority w:val="39"/>
    <w:unhideWhenUsed/>
    <w:qFormat/>
    <w:rsid w:val="00CD1922"/>
    <w:pPr>
      <w:spacing w:before="120" w:after="0"/>
      <w:ind w:left="220"/>
    </w:pPr>
    <w:rPr>
      <w:rFonts w:cs="Calibri"/>
      <w:b/>
      <w:bCs/>
    </w:rPr>
  </w:style>
  <w:style w:type="paragraph" w:styleId="31">
    <w:name w:val="toc 3"/>
    <w:basedOn w:val="a"/>
    <w:next w:val="a"/>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
    <w:next w:val="a"/>
    <w:autoRedefine/>
    <w:uiPriority w:val="39"/>
    <w:unhideWhenUsed/>
    <w:rsid w:val="00CD1922"/>
    <w:pPr>
      <w:spacing w:after="0"/>
      <w:ind w:left="660"/>
    </w:pPr>
    <w:rPr>
      <w:rFonts w:cs="Calibri"/>
      <w:sz w:val="20"/>
      <w:szCs w:val="20"/>
    </w:rPr>
  </w:style>
  <w:style w:type="paragraph" w:styleId="51">
    <w:name w:val="toc 5"/>
    <w:basedOn w:val="a"/>
    <w:next w:val="a"/>
    <w:autoRedefine/>
    <w:uiPriority w:val="39"/>
    <w:unhideWhenUsed/>
    <w:rsid w:val="00CD1922"/>
    <w:pPr>
      <w:spacing w:after="0"/>
      <w:ind w:left="880"/>
    </w:pPr>
    <w:rPr>
      <w:rFonts w:cs="Calibri"/>
      <w:sz w:val="20"/>
      <w:szCs w:val="20"/>
    </w:rPr>
  </w:style>
  <w:style w:type="paragraph" w:styleId="61">
    <w:name w:val="toc 6"/>
    <w:basedOn w:val="a"/>
    <w:next w:val="a"/>
    <w:autoRedefine/>
    <w:uiPriority w:val="39"/>
    <w:unhideWhenUsed/>
    <w:rsid w:val="00CD1922"/>
    <w:pPr>
      <w:spacing w:after="0"/>
      <w:ind w:left="1100"/>
    </w:pPr>
    <w:rPr>
      <w:rFonts w:cs="Calibri"/>
      <w:sz w:val="20"/>
      <w:szCs w:val="20"/>
    </w:rPr>
  </w:style>
  <w:style w:type="paragraph" w:styleId="71">
    <w:name w:val="toc 7"/>
    <w:basedOn w:val="a"/>
    <w:next w:val="a"/>
    <w:autoRedefine/>
    <w:uiPriority w:val="39"/>
    <w:unhideWhenUsed/>
    <w:rsid w:val="00CD1922"/>
    <w:pPr>
      <w:spacing w:after="0"/>
      <w:ind w:left="1320"/>
    </w:pPr>
    <w:rPr>
      <w:rFonts w:cs="Calibri"/>
      <w:sz w:val="20"/>
      <w:szCs w:val="20"/>
    </w:rPr>
  </w:style>
  <w:style w:type="paragraph" w:styleId="81">
    <w:name w:val="toc 8"/>
    <w:basedOn w:val="a"/>
    <w:next w:val="a"/>
    <w:autoRedefine/>
    <w:uiPriority w:val="39"/>
    <w:unhideWhenUsed/>
    <w:rsid w:val="00CD1922"/>
    <w:pPr>
      <w:spacing w:after="0"/>
      <w:ind w:left="1540"/>
    </w:pPr>
    <w:rPr>
      <w:rFonts w:cs="Calibri"/>
      <w:sz w:val="20"/>
      <w:szCs w:val="20"/>
    </w:rPr>
  </w:style>
  <w:style w:type="paragraph" w:styleId="91">
    <w:name w:val="toc 9"/>
    <w:basedOn w:val="a"/>
    <w:next w:val="a"/>
    <w:autoRedefine/>
    <w:uiPriority w:val="39"/>
    <w:unhideWhenUsed/>
    <w:rsid w:val="00CD1922"/>
    <w:pPr>
      <w:spacing w:after="0"/>
      <w:ind w:left="1760"/>
    </w:pPr>
    <w:rPr>
      <w:rFonts w:cs="Calibri"/>
      <w:sz w:val="20"/>
      <w:szCs w:val="20"/>
    </w:rPr>
  </w:style>
  <w:style w:type="table" w:styleId="afd">
    <w:name w:val="Table Grid"/>
    <w:basedOn w:val="a1"/>
    <w:uiPriority w:val="59"/>
    <w:rsid w:val="008845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locked/>
    <w:rsid w:val="006D5EC9"/>
    <w:rPr>
      <w:rFonts w:ascii="NewtonCSanPin" w:hAnsi="NewtonCSanPin"/>
      <w:color w:val="000000"/>
      <w:sz w:val="21"/>
      <w:szCs w:val="21"/>
    </w:rPr>
  </w:style>
  <w:style w:type="paragraph" w:customStyle="1" w:styleId="aff">
    <w:name w:val="Основной"/>
    <w:basedOn w:val="a"/>
    <w:link w:val="afe"/>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0">
    <w:name w:val="Сноска"/>
    <w:basedOn w:val="aff"/>
    <w:qFormat/>
    <w:rsid w:val="006D5EC9"/>
    <w:pPr>
      <w:spacing w:line="174" w:lineRule="atLeast"/>
      <w:textAlignment w:val="center"/>
    </w:pPr>
    <w:rPr>
      <w:rFonts w:eastAsia="Times New Roman"/>
      <w:sz w:val="17"/>
      <w:szCs w:val="17"/>
      <w:lang w:eastAsia="ru-RU"/>
    </w:rPr>
  </w:style>
  <w:style w:type="character" w:customStyle="1" w:styleId="14">
    <w:name w:val="Сноска1"/>
    <w:rsid w:val="006D5EC9"/>
    <w:rPr>
      <w:rFonts w:ascii="Times New Roman" w:hAnsi="Times New Roman" w:cs="Times New Roman"/>
      <w:vertAlign w:val="superscript"/>
    </w:rPr>
  </w:style>
  <w:style w:type="paragraph" w:customStyle="1" w:styleId="21">
    <w:name w:val="Средняя сетка 21"/>
    <w:basedOn w:val="a"/>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uiPriority w:val="99"/>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5">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5">
    <w:name w:val="Абзац списка Знак"/>
    <w:aliases w:val="ITL List Paragraph Знак,Цветной список - Акцент 13 Знак"/>
    <w:link w:val="a4"/>
    <w:uiPriority w:val="34"/>
    <w:qFormat/>
    <w:locked/>
    <w:rsid w:val="006D5EC9"/>
    <w:rPr>
      <w:sz w:val="22"/>
      <w:szCs w:val="22"/>
      <w:lang w:val="en-US" w:eastAsia="en-US"/>
    </w:rPr>
  </w:style>
  <w:style w:type="paragraph" w:styleId="aff2">
    <w:name w:val="Body Text"/>
    <w:basedOn w:val="a"/>
    <w:link w:val="aff3"/>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3">
    <w:name w:val="Основной текст Знак"/>
    <w:link w:val="aff2"/>
    <w:uiPriority w:val="1"/>
    <w:qFormat/>
    <w:rsid w:val="006D5EC9"/>
    <w:rPr>
      <w:rFonts w:ascii="Bookman Old Style" w:eastAsia="Bookman Old Style" w:hAnsi="Bookman Old Style" w:cs="Bookman Old Style"/>
      <w:lang w:eastAsia="en-US"/>
    </w:rPr>
  </w:style>
  <w:style w:type="paragraph" w:customStyle="1" w:styleId="aff4">
    <w:name w:val="Прижатый влево"/>
    <w:basedOn w:val="a"/>
    <w:next w:val="a"/>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
    <w:rsid w:val="006D5EC9"/>
    <w:pPr>
      <w:widowControl/>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6D5EC9"/>
  </w:style>
  <w:style w:type="paragraph" w:customStyle="1" w:styleId="14TexstOSNOVA1012">
    <w:name w:val="14TexstOSNOVA_10/12"/>
    <w:basedOn w:val="a"/>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0"/>
    <w:rsid w:val="006D5EC9"/>
  </w:style>
  <w:style w:type="character" w:customStyle="1" w:styleId="aff5">
    <w:name w:val="Неразрешенное упоминание"/>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character" w:styleId="aff6">
    <w:name w:val="endnote reference"/>
    <w:uiPriority w:val="99"/>
    <w:semiHidden/>
    <w:unhideWhenUsed/>
    <w:rsid w:val="00013050"/>
    <w:rPr>
      <w:vertAlign w:val="superscript"/>
    </w:rPr>
  </w:style>
  <w:style w:type="paragraph" w:customStyle="1" w:styleId="body">
    <w:name w:val="body"/>
    <w:basedOn w:val="a"/>
    <w:uiPriority w:val="99"/>
    <w:rsid w:val="00C62DC1"/>
    <w:pPr>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C62DC1"/>
    <w:pPr>
      <w:ind w:left="227" w:hanging="142"/>
    </w:pPr>
  </w:style>
  <w:style w:type="character" w:customStyle="1" w:styleId="BoldItalic">
    <w:name w:val="Bold_Italic"/>
    <w:uiPriority w:val="99"/>
    <w:rsid w:val="00C62DC1"/>
    <w:rPr>
      <w:b/>
      <w:bCs/>
      <w:i/>
      <w:iCs/>
    </w:rPr>
  </w:style>
  <w:style w:type="character" w:customStyle="1" w:styleId="Italic">
    <w:name w:val="Italic"/>
    <w:rsid w:val="00C62DC1"/>
    <w:rPr>
      <w:i/>
      <w:iCs/>
    </w:rPr>
  </w:style>
  <w:style w:type="character" w:customStyle="1" w:styleId="Bold">
    <w:name w:val="Bold"/>
    <w:uiPriority w:val="99"/>
    <w:rsid w:val="00C62DC1"/>
    <w:rPr>
      <w:b/>
      <w:bCs/>
    </w:rPr>
  </w:style>
  <w:style w:type="paragraph" w:customStyle="1" w:styleId="list-dash">
    <w:name w:val="list-dash"/>
    <w:basedOn w:val="list-bullet"/>
    <w:uiPriority w:val="99"/>
    <w:rsid w:val="00C62DC1"/>
    <w:pPr>
      <w:ind w:hanging="227"/>
    </w:pPr>
  </w:style>
  <w:style w:type="paragraph" w:customStyle="1" w:styleId="aff7">
    <w:basedOn w:val="12"/>
    <w:next w:val="12"/>
    <w:qFormat/>
    <w:rsid w:val="008C4F46"/>
    <w:pPr>
      <w:keepNext/>
      <w:keepLines/>
      <w:spacing w:before="480" w:after="120"/>
    </w:pPr>
    <w:rPr>
      <w:rFonts w:cs="Times New Roman"/>
      <w:b/>
      <w:sz w:val="72"/>
      <w:szCs w:val="72"/>
    </w:rPr>
  </w:style>
  <w:style w:type="character" w:customStyle="1" w:styleId="aff8">
    <w:name w:val="Другое_"/>
    <w:link w:val="aff9"/>
    <w:locked/>
    <w:rsid w:val="00465CE2"/>
    <w:rPr>
      <w:rFonts w:ascii="Georgia" w:hAnsi="Georgia"/>
      <w:sz w:val="19"/>
    </w:rPr>
  </w:style>
  <w:style w:type="character" w:customStyle="1" w:styleId="32">
    <w:name w:val="Заголовок №3_"/>
    <w:link w:val="33"/>
    <w:uiPriority w:val="99"/>
    <w:locked/>
    <w:rsid w:val="00465CE2"/>
    <w:rPr>
      <w:rFonts w:ascii="Times New Roman" w:hAnsi="Times New Roman"/>
      <w:color w:val="808285"/>
      <w:sz w:val="26"/>
    </w:rPr>
  </w:style>
  <w:style w:type="character" w:customStyle="1" w:styleId="42">
    <w:name w:val="Основной текст (4)_"/>
    <w:link w:val="43"/>
    <w:locked/>
    <w:rsid w:val="00465CE2"/>
    <w:rPr>
      <w:rFonts w:ascii="Arial" w:hAnsi="Arial"/>
      <w:sz w:val="17"/>
    </w:rPr>
  </w:style>
  <w:style w:type="character" w:customStyle="1" w:styleId="16">
    <w:name w:val="Заголовок №1_"/>
    <w:link w:val="17"/>
    <w:locked/>
    <w:rsid w:val="00465CE2"/>
    <w:rPr>
      <w:rFonts w:ascii="Arial" w:hAnsi="Arial"/>
      <w:b/>
      <w:color w:val="808285"/>
      <w:sz w:val="66"/>
    </w:rPr>
  </w:style>
  <w:style w:type="character" w:customStyle="1" w:styleId="34">
    <w:name w:val="Основной текст (3)_"/>
    <w:link w:val="35"/>
    <w:locked/>
    <w:rsid w:val="00465CE2"/>
    <w:rPr>
      <w:b/>
      <w:sz w:val="22"/>
    </w:rPr>
  </w:style>
  <w:style w:type="character" w:customStyle="1" w:styleId="23">
    <w:name w:val="Колонтитул (2)_"/>
    <w:link w:val="24"/>
    <w:uiPriority w:val="99"/>
    <w:locked/>
    <w:rsid w:val="00465CE2"/>
    <w:rPr>
      <w:rFonts w:ascii="Times New Roman" w:hAnsi="Times New Roman"/>
    </w:rPr>
  </w:style>
  <w:style w:type="character" w:customStyle="1" w:styleId="affa">
    <w:name w:val="Оглавление_"/>
    <w:link w:val="affb"/>
    <w:locked/>
    <w:rsid w:val="00465CE2"/>
    <w:rPr>
      <w:rFonts w:ascii="Georgia" w:hAnsi="Georgia"/>
      <w:sz w:val="19"/>
    </w:rPr>
  </w:style>
  <w:style w:type="character" w:customStyle="1" w:styleId="18">
    <w:name w:val="Основной текст Знак1"/>
    <w:uiPriority w:val="99"/>
    <w:locked/>
    <w:rsid w:val="00465CE2"/>
    <w:rPr>
      <w:rFonts w:ascii="Georgia" w:hAnsi="Georgia"/>
      <w:sz w:val="19"/>
      <w:u w:val="none"/>
    </w:rPr>
  </w:style>
  <w:style w:type="character" w:customStyle="1" w:styleId="44">
    <w:name w:val="Заголовок №4_"/>
    <w:link w:val="45"/>
    <w:locked/>
    <w:rsid w:val="00465CE2"/>
    <w:rPr>
      <w:rFonts w:ascii="Tahoma" w:hAnsi="Tahoma"/>
      <w:b/>
      <w:sz w:val="18"/>
    </w:rPr>
  </w:style>
  <w:style w:type="character" w:customStyle="1" w:styleId="25">
    <w:name w:val="Основной текст (2)_"/>
    <w:link w:val="26"/>
    <w:locked/>
    <w:rsid w:val="00465CE2"/>
    <w:rPr>
      <w:rFonts w:ascii="Tahoma" w:hAnsi="Tahoma"/>
      <w:b/>
      <w:sz w:val="18"/>
    </w:rPr>
  </w:style>
  <w:style w:type="character" w:customStyle="1" w:styleId="27">
    <w:name w:val="Заголовок №2_"/>
    <w:link w:val="28"/>
    <w:locked/>
    <w:rsid w:val="00465CE2"/>
    <w:rPr>
      <w:b/>
      <w:smallCaps/>
      <w:sz w:val="28"/>
    </w:rPr>
  </w:style>
  <w:style w:type="character" w:customStyle="1" w:styleId="72">
    <w:name w:val="Основной текст (7)_"/>
    <w:link w:val="73"/>
    <w:uiPriority w:val="99"/>
    <w:locked/>
    <w:rsid w:val="00465CE2"/>
    <w:rPr>
      <w:rFonts w:ascii="Arial" w:hAnsi="Arial"/>
      <w:sz w:val="15"/>
    </w:rPr>
  </w:style>
  <w:style w:type="character" w:customStyle="1" w:styleId="affc">
    <w:name w:val="Подпись к таблице_"/>
    <w:link w:val="affd"/>
    <w:uiPriority w:val="99"/>
    <w:locked/>
    <w:rsid w:val="00465CE2"/>
    <w:rPr>
      <w:rFonts w:ascii="Arial" w:hAnsi="Arial"/>
      <w:sz w:val="15"/>
    </w:rPr>
  </w:style>
  <w:style w:type="character" w:customStyle="1" w:styleId="affe">
    <w:name w:val="Колонтитул_"/>
    <w:link w:val="afff"/>
    <w:locked/>
    <w:rsid w:val="00465CE2"/>
    <w:rPr>
      <w:rFonts w:ascii="Arial" w:hAnsi="Arial"/>
      <w:sz w:val="15"/>
    </w:rPr>
  </w:style>
  <w:style w:type="character" w:customStyle="1" w:styleId="82">
    <w:name w:val="Основной текст (8)_"/>
    <w:link w:val="83"/>
    <w:locked/>
    <w:rsid w:val="00465CE2"/>
    <w:rPr>
      <w:b/>
      <w:sz w:val="11"/>
    </w:rPr>
  </w:style>
  <w:style w:type="paragraph" w:customStyle="1" w:styleId="aff9">
    <w:name w:val="Другое"/>
    <w:basedOn w:val="a"/>
    <w:link w:val="aff8"/>
    <w:rsid w:val="00465CE2"/>
    <w:pPr>
      <w:spacing w:after="0" w:line="269" w:lineRule="auto"/>
      <w:ind w:firstLine="240"/>
    </w:pPr>
    <w:rPr>
      <w:rFonts w:ascii="Georgia" w:hAnsi="Georgia"/>
      <w:sz w:val="19"/>
      <w:szCs w:val="20"/>
    </w:rPr>
  </w:style>
  <w:style w:type="paragraph" w:customStyle="1" w:styleId="33">
    <w:name w:val="Заголовок №3"/>
    <w:basedOn w:val="a"/>
    <w:link w:val="32"/>
    <w:uiPriority w:val="99"/>
    <w:rsid w:val="00465CE2"/>
    <w:pPr>
      <w:spacing w:after="820" w:line="223" w:lineRule="auto"/>
      <w:jc w:val="center"/>
      <w:outlineLvl w:val="2"/>
    </w:pPr>
    <w:rPr>
      <w:rFonts w:ascii="Times New Roman" w:hAnsi="Times New Roman"/>
      <w:color w:val="808285"/>
      <w:sz w:val="26"/>
      <w:szCs w:val="20"/>
    </w:rPr>
  </w:style>
  <w:style w:type="paragraph" w:customStyle="1" w:styleId="43">
    <w:name w:val="Основной текст (4)"/>
    <w:basedOn w:val="a"/>
    <w:link w:val="42"/>
    <w:rsid w:val="00465CE2"/>
    <w:pPr>
      <w:spacing w:after="120" w:line="298" w:lineRule="auto"/>
    </w:pPr>
    <w:rPr>
      <w:rFonts w:ascii="Arial" w:hAnsi="Arial"/>
      <w:sz w:val="17"/>
      <w:szCs w:val="20"/>
    </w:rPr>
  </w:style>
  <w:style w:type="paragraph" w:customStyle="1" w:styleId="17">
    <w:name w:val="Заголовок №1"/>
    <w:basedOn w:val="a"/>
    <w:link w:val="16"/>
    <w:rsid w:val="00465CE2"/>
    <w:pPr>
      <w:spacing w:after="380" w:line="262" w:lineRule="auto"/>
      <w:jc w:val="center"/>
      <w:outlineLvl w:val="0"/>
    </w:pPr>
    <w:rPr>
      <w:rFonts w:ascii="Arial" w:hAnsi="Arial"/>
      <w:b/>
      <w:color w:val="808285"/>
      <w:sz w:val="66"/>
      <w:szCs w:val="20"/>
    </w:rPr>
  </w:style>
  <w:style w:type="paragraph" w:customStyle="1" w:styleId="35">
    <w:name w:val="Основной текст (3)"/>
    <w:basedOn w:val="a"/>
    <w:link w:val="34"/>
    <w:rsid w:val="00465CE2"/>
    <w:pPr>
      <w:spacing w:after="250" w:line="226" w:lineRule="auto"/>
    </w:pPr>
    <w:rPr>
      <w:b/>
      <w:szCs w:val="20"/>
    </w:rPr>
  </w:style>
  <w:style w:type="paragraph" w:customStyle="1" w:styleId="24">
    <w:name w:val="Колонтитул (2)"/>
    <w:basedOn w:val="a"/>
    <w:link w:val="23"/>
    <w:uiPriority w:val="99"/>
    <w:rsid w:val="00465CE2"/>
    <w:pPr>
      <w:spacing w:after="0" w:line="240" w:lineRule="auto"/>
    </w:pPr>
    <w:rPr>
      <w:rFonts w:ascii="Times New Roman" w:hAnsi="Times New Roman"/>
      <w:sz w:val="20"/>
      <w:szCs w:val="20"/>
    </w:rPr>
  </w:style>
  <w:style w:type="paragraph" w:customStyle="1" w:styleId="affb">
    <w:name w:val="Оглавление"/>
    <w:basedOn w:val="a"/>
    <w:link w:val="affa"/>
    <w:rsid w:val="00465CE2"/>
    <w:pPr>
      <w:spacing w:after="0" w:line="240" w:lineRule="auto"/>
      <w:ind w:firstLine="350"/>
    </w:pPr>
    <w:rPr>
      <w:rFonts w:ascii="Georgia" w:hAnsi="Georgia"/>
      <w:sz w:val="19"/>
      <w:szCs w:val="20"/>
    </w:rPr>
  </w:style>
  <w:style w:type="character" w:customStyle="1" w:styleId="29">
    <w:name w:val="Основной текст Знак2"/>
    <w:uiPriority w:val="99"/>
    <w:semiHidden/>
    <w:rsid w:val="00465CE2"/>
    <w:rPr>
      <w:color w:val="000000"/>
    </w:rPr>
  </w:style>
  <w:style w:type="paragraph" w:customStyle="1" w:styleId="45">
    <w:name w:val="Заголовок №4"/>
    <w:basedOn w:val="a"/>
    <w:link w:val="44"/>
    <w:rsid w:val="00465CE2"/>
    <w:pPr>
      <w:spacing w:after="60" w:line="266" w:lineRule="auto"/>
      <w:outlineLvl w:val="3"/>
    </w:pPr>
    <w:rPr>
      <w:rFonts w:ascii="Tahoma" w:hAnsi="Tahoma"/>
      <w:b/>
      <w:sz w:val="18"/>
      <w:szCs w:val="20"/>
    </w:rPr>
  </w:style>
  <w:style w:type="paragraph" w:customStyle="1" w:styleId="26">
    <w:name w:val="Основной текст (2)"/>
    <w:basedOn w:val="a"/>
    <w:link w:val="25"/>
    <w:rsid w:val="00465CE2"/>
    <w:pPr>
      <w:spacing w:after="40" w:line="269" w:lineRule="auto"/>
    </w:pPr>
    <w:rPr>
      <w:rFonts w:ascii="Tahoma" w:hAnsi="Tahoma"/>
      <w:b/>
      <w:sz w:val="18"/>
      <w:szCs w:val="20"/>
    </w:rPr>
  </w:style>
  <w:style w:type="paragraph" w:customStyle="1" w:styleId="28">
    <w:name w:val="Заголовок №2"/>
    <w:basedOn w:val="a"/>
    <w:link w:val="27"/>
    <w:rsid w:val="00465CE2"/>
    <w:pPr>
      <w:spacing w:after="0" w:line="180" w:lineRule="auto"/>
      <w:outlineLvl w:val="1"/>
    </w:pPr>
    <w:rPr>
      <w:b/>
      <w:smallCaps/>
      <w:sz w:val="28"/>
      <w:szCs w:val="20"/>
    </w:rPr>
  </w:style>
  <w:style w:type="paragraph" w:customStyle="1" w:styleId="73">
    <w:name w:val="Основной текст (7)"/>
    <w:basedOn w:val="a"/>
    <w:link w:val="72"/>
    <w:uiPriority w:val="99"/>
    <w:rsid w:val="00465CE2"/>
    <w:pPr>
      <w:spacing w:after="0" w:line="240" w:lineRule="auto"/>
    </w:pPr>
    <w:rPr>
      <w:rFonts w:ascii="Arial" w:hAnsi="Arial"/>
      <w:sz w:val="15"/>
      <w:szCs w:val="20"/>
    </w:rPr>
  </w:style>
  <w:style w:type="paragraph" w:customStyle="1" w:styleId="affd">
    <w:name w:val="Подпись к таблице"/>
    <w:basedOn w:val="a"/>
    <w:link w:val="affc"/>
    <w:uiPriority w:val="99"/>
    <w:rsid w:val="00465CE2"/>
    <w:pPr>
      <w:spacing w:after="0" w:line="240" w:lineRule="auto"/>
    </w:pPr>
    <w:rPr>
      <w:rFonts w:ascii="Arial" w:hAnsi="Arial"/>
      <w:sz w:val="15"/>
      <w:szCs w:val="20"/>
    </w:rPr>
  </w:style>
  <w:style w:type="paragraph" w:customStyle="1" w:styleId="afff">
    <w:name w:val="Колонтитул"/>
    <w:basedOn w:val="a"/>
    <w:link w:val="affe"/>
    <w:rsid w:val="00465CE2"/>
    <w:pPr>
      <w:spacing w:after="0" w:line="240" w:lineRule="auto"/>
    </w:pPr>
    <w:rPr>
      <w:rFonts w:ascii="Arial" w:hAnsi="Arial"/>
      <w:sz w:val="15"/>
      <w:szCs w:val="20"/>
    </w:rPr>
  </w:style>
  <w:style w:type="paragraph" w:customStyle="1" w:styleId="83">
    <w:name w:val="Основной текст (8)"/>
    <w:basedOn w:val="a"/>
    <w:link w:val="82"/>
    <w:rsid w:val="00465CE2"/>
    <w:pPr>
      <w:spacing w:after="0" w:line="240" w:lineRule="auto"/>
    </w:pPr>
    <w:rPr>
      <w:b/>
      <w:sz w:val="11"/>
      <w:szCs w:val="20"/>
    </w:rPr>
  </w:style>
  <w:style w:type="paragraph" w:styleId="afff0">
    <w:name w:val="No Spacing"/>
    <w:link w:val="afff1"/>
    <w:uiPriority w:val="1"/>
    <w:qFormat/>
    <w:rsid w:val="00465CE2"/>
    <w:pPr>
      <w:widowControl w:val="0"/>
    </w:pPr>
    <w:rPr>
      <w:rFonts w:ascii="Courier New" w:eastAsia="Times New Roman" w:hAnsi="Courier New"/>
      <w:color w:val="000000"/>
      <w:sz w:val="24"/>
      <w:szCs w:val="24"/>
    </w:rPr>
  </w:style>
  <w:style w:type="table" w:customStyle="1" w:styleId="TableNormal">
    <w:name w:val="Table Normal"/>
    <w:uiPriority w:val="2"/>
    <w:semiHidden/>
    <w:unhideWhenUsed/>
    <w:qFormat/>
    <w:rsid w:val="00465C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5CE2"/>
    <w:pPr>
      <w:autoSpaceDE w:val="0"/>
      <w:autoSpaceDN w:val="0"/>
      <w:spacing w:after="0" w:line="240" w:lineRule="auto"/>
    </w:pPr>
    <w:rPr>
      <w:rFonts w:ascii="Cambria" w:eastAsia="Cambria" w:hAnsi="Cambria" w:cs="Cambria"/>
    </w:rPr>
  </w:style>
  <w:style w:type="paragraph" w:customStyle="1" w:styleId="afff2">
    <w:name w:val="об"/>
    <w:basedOn w:val="a"/>
    <w:link w:val="afff3"/>
    <w:uiPriority w:val="1"/>
    <w:qFormat/>
    <w:rsid w:val="00465CE2"/>
    <w:pPr>
      <w:autoSpaceDE w:val="0"/>
      <w:autoSpaceDN w:val="0"/>
      <w:spacing w:before="120" w:after="120" w:line="360" w:lineRule="auto"/>
    </w:pPr>
    <w:rPr>
      <w:rFonts w:ascii="Times New Roman" w:eastAsia="Cambria" w:hAnsi="Times New Roman"/>
      <w:b/>
      <w:i/>
      <w:w w:val="90"/>
      <w:sz w:val="24"/>
      <w:szCs w:val="24"/>
    </w:rPr>
  </w:style>
  <w:style w:type="character" w:customStyle="1" w:styleId="afff3">
    <w:name w:val="об Знак"/>
    <w:link w:val="afff2"/>
    <w:uiPriority w:val="1"/>
    <w:rsid w:val="00465CE2"/>
    <w:rPr>
      <w:rFonts w:ascii="Times New Roman" w:eastAsia="Cambria" w:hAnsi="Times New Roman"/>
      <w:b/>
      <w:i/>
      <w:w w:val="90"/>
      <w:sz w:val="24"/>
      <w:szCs w:val="24"/>
      <w:lang w:eastAsia="en-US"/>
    </w:rPr>
  </w:style>
  <w:style w:type="character" w:customStyle="1" w:styleId="19">
    <w:name w:val="Текст концевой сноски Знак1"/>
    <w:uiPriority w:val="99"/>
    <w:semiHidden/>
    <w:rsid w:val="00465CE2"/>
    <w:rPr>
      <w:lang w:val="en-US" w:eastAsia="en-US"/>
    </w:rPr>
  </w:style>
  <w:style w:type="character" w:customStyle="1" w:styleId="afff4">
    <w:name w:val="Заголовок Знак"/>
    <w:uiPriority w:val="10"/>
    <w:rsid w:val="00465CE2"/>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2"/>
    <w:uiPriority w:val="99"/>
    <w:semiHidden/>
    <w:unhideWhenUsed/>
    <w:rsid w:val="005C69E7"/>
  </w:style>
  <w:style w:type="character" w:customStyle="1" w:styleId="WW8Num1z0">
    <w:name w:val="WW8Num1z0"/>
    <w:rsid w:val="005C69E7"/>
  </w:style>
  <w:style w:type="character" w:customStyle="1" w:styleId="WW8Num1z1">
    <w:name w:val="WW8Num1z1"/>
    <w:rsid w:val="005C69E7"/>
  </w:style>
  <w:style w:type="character" w:customStyle="1" w:styleId="WW8Num1z2">
    <w:name w:val="WW8Num1z2"/>
    <w:rsid w:val="005C69E7"/>
  </w:style>
  <w:style w:type="character" w:customStyle="1" w:styleId="WW8Num1z3">
    <w:name w:val="WW8Num1z3"/>
    <w:rsid w:val="005C69E7"/>
  </w:style>
  <w:style w:type="character" w:customStyle="1" w:styleId="WW8Num1z4">
    <w:name w:val="WW8Num1z4"/>
    <w:rsid w:val="005C69E7"/>
  </w:style>
  <w:style w:type="character" w:customStyle="1" w:styleId="WW8Num1z5">
    <w:name w:val="WW8Num1z5"/>
    <w:rsid w:val="005C69E7"/>
  </w:style>
  <w:style w:type="character" w:customStyle="1" w:styleId="WW8Num1z6">
    <w:name w:val="WW8Num1z6"/>
    <w:rsid w:val="005C69E7"/>
  </w:style>
  <w:style w:type="character" w:customStyle="1" w:styleId="WW8Num1z7">
    <w:name w:val="WW8Num1z7"/>
    <w:rsid w:val="005C69E7"/>
  </w:style>
  <w:style w:type="character" w:customStyle="1" w:styleId="WW8Num1z8">
    <w:name w:val="WW8Num1z8"/>
    <w:rsid w:val="005C69E7"/>
  </w:style>
  <w:style w:type="character" w:customStyle="1" w:styleId="WW8Num2z0">
    <w:name w:val="WW8Num2z0"/>
    <w:rsid w:val="005C69E7"/>
  </w:style>
  <w:style w:type="character" w:customStyle="1" w:styleId="WW8Num3z0">
    <w:name w:val="WW8Num3z0"/>
    <w:rsid w:val="005C69E7"/>
    <w:rPr>
      <w:rFonts w:ascii="Symbol" w:hAnsi="Symbol" w:cs="Symbol" w:hint="default"/>
      <w:spacing w:val="1"/>
      <w:sz w:val="28"/>
      <w:szCs w:val="28"/>
    </w:rPr>
  </w:style>
  <w:style w:type="character" w:customStyle="1" w:styleId="WW8Num4z0">
    <w:name w:val="WW8Num4z0"/>
    <w:rsid w:val="005C69E7"/>
  </w:style>
  <w:style w:type="character" w:customStyle="1" w:styleId="WW8Num5z0">
    <w:name w:val="WW8Num5z0"/>
    <w:rsid w:val="005C69E7"/>
    <w:rPr>
      <w:rFonts w:ascii="Symbol" w:hAnsi="Symbol" w:cs="Symbol" w:hint="default"/>
    </w:rPr>
  </w:style>
  <w:style w:type="character" w:customStyle="1" w:styleId="WW8Num6z0">
    <w:name w:val="WW8Num6z0"/>
    <w:rsid w:val="005C69E7"/>
    <w:rPr>
      <w:rFonts w:eastAsia="Times New Roman" w:cs="Times New Roman" w:hint="default"/>
    </w:rPr>
  </w:style>
  <w:style w:type="character" w:customStyle="1" w:styleId="WW8Num7z0">
    <w:name w:val="WW8Num7z0"/>
    <w:rsid w:val="005C69E7"/>
    <w:rPr>
      <w:rFonts w:ascii="Symbol" w:hAnsi="Symbol" w:cs="Symbol" w:hint="default"/>
    </w:rPr>
  </w:style>
  <w:style w:type="character" w:customStyle="1" w:styleId="WW8Num8z0">
    <w:name w:val="WW8Num8z0"/>
    <w:rsid w:val="005C69E7"/>
  </w:style>
  <w:style w:type="character" w:customStyle="1" w:styleId="WW8Num8z1">
    <w:name w:val="WW8Num8z1"/>
    <w:rsid w:val="005C69E7"/>
  </w:style>
  <w:style w:type="character" w:customStyle="1" w:styleId="WW8Num8z2">
    <w:name w:val="WW8Num8z2"/>
    <w:rsid w:val="005C69E7"/>
  </w:style>
  <w:style w:type="character" w:customStyle="1" w:styleId="WW8Num8z3">
    <w:name w:val="WW8Num8z3"/>
    <w:rsid w:val="005C69E7"/>
  </w:style>
  <w:style w:type="character" w:customStyle="1" w:styleId="WW8Num8z4">
    <w:name w:val="WW8Num8z4"/>
    <w:rsid w:val="005C69E7"/>
  </w:style>
  <w:style w:type="character" w:customStyle="1" w:styleId="WW8Num8z5">
    <w:name w:val="WW8Num8z5"/>
    <w:rsid w:val="005C69E7"/>
  </w:style>
  <w:style w:type="character" w:customStyle="1" w:styleId="WW8Num8z6">
    <w:name w:val="WW8Num8z6"/>
    <w:rsid w:val="005C69E7"/>
  </w:style>
  <w:style w:type="character" w:customStyle="1" w:styleId="WW8Num8z7">
    <w:name w:val="WW8Num8z7"/>
    <w:rsid w:val="005C69E7"/>
  </w:style>
  <w:style w:type="character" w:customStyle="1" w:styleId="WW8Num8z8">
    <w:name w:val="WW8Num8z8"/>
    <w:rsid w:val="005C69E7"/>
  </w:style>
  <w:style w:type="character" w:customStyle="1" w:styleId="WW8Num9z0">
    <w:name w:val="WW8Num9z0"/>
    <w:rsid w:val="005C69E7"/>
  </w:style>
  <w:style w:type="character" w:customStyle="1" w:styleId="WW8Num9z1">
    <w:name w:val="WW8Num9z1"/>
    <w:rsid w:val="005C69E7"/>
  </w:style>
  <w:style w:type="character" w:customStyle="1" w:styleId="WW8Num9z2">
    <w:name w:val="WW8Num9z2"/>
    <w:rsid w:val="005C69E7"/>
  </w:style>
  <w:style w:type="character" w:customStyle="1" w:styleId="WW8Num9z3">
    <w:name w:val="WW8Num9z3"/>
    <w:rsid w:val="005C69E7"/>
  </w:style>
  <w:style w:type="character" w:customStyle="1" w:styleId="WW8Num9z4">
    <w:name w:val="WW8Num9z4"/>
    <w:rsid w:val="005C69E7"/>
  </w:style>
  <w:style w:type="character" w:customStyle="1" w:styleId="WW8Num9z5">
    <w:name w:val="WW8Num9z5"/>
    <w:rsid w:val="005C69E7"/>
  </w:style>
  <w:style w:type="character" w:customStyle="1" w:styleId="WW8Num9z6">
    <w:name w:val="WW8Num9z6"/>
    <w:rsid w:val="005C69E7"/>
  </w:style>
  <w:style w:type="character" w:customStyle="1" w:styleId="WW8Num9z7">
    <w:name w:val="WW8Num9z7"/>
    <w:rsid w:val="005C69E7"/>
  </w:style>
  <w:style w:type="character" w:customStyle="1" w:styleId="WW8Num9z8">
    <w:name w:val="WW8Num9z8"/>
    <w:rsid w:val="005C69E7"/>
  </w:style>
  <w:style w:type="character" w:customStyle="1" w:styleId="WW8Num10z0">
    <w:name w:val="WW8Num10z0"/>
    <w:rsid w:val="005C69E7"/>
  </w:style>
  <w:style w:type="character" w:customStyle="1" w:styleId="WW8Num10z1">
    <w:name w:val="WW8Num10z1"/>
    <w:rsid w:val="005C69E7"/>
  </w:style>
  <w:style w:type="character" w:customStyle="1" w:styleId="WW8Num10z2">
    <w:name w:val="WW8Num10z2"/>
    <w:rsid w:val="005C69E7"/>
  </w:style>
  <w:style w:type="character" w:customStyle="1" w:styleId="WW8Num10z3">
    <w:name w:val="WW8Num10z3"/>
    <w:rsid w:val="005C69E7"/>
  </w:style>
  <w:style w:type="character" w:customStyle="1" w:styleId="WW8Num10z4">
    <w:name w:val="WW8Num10z4"/>
    <w:rsid w:val="005C69E7"/>
  </w:style>
  <w:style w:type="character" w:customStyle="1" w:styleId="WW8Num10z5">
    <w:name w:val="WW8Num10z5"/>
    <w:rsid w:val="005C69E7"/>
  </w:style>
  <w:style w:type="character" w:customStyle="1" w:styleId="WW8Num10z6">
    <w:name w:val="WW8Num10z6"/>
    <w:rsid w:val="005C69E7"/>
  </w:style>
  <w:style w:type="character" w:customStyle="1" w:styleId="WW8Num10z7">
    <w:name w:val="WW8Num10z7"/>
    <w:rsid w:val="005C69E7"/>
  </w:style>
  <w:style w:type="character" w:customStyle="1" w:styleId="WW8Num10z8">
    <w:name w:val="WW8Num10z8"/>
    <w:rsid w:val="005C69E7"/>
  </w:style>
  <w:style w:type="character" w:customStyle="1" w:styleId="WW8Num11z0">
    <w:name w:val="WW8Num11z0"/>
    <w:rsid w:val="005C69E7"/>
    <w:rPr>
      <w:rFonts w:ascii="Times New Roman" w:eastAsia="Times New Roman" w:hAnsi="Times New Roman" w:cs="Times New Roman"/>
      <w:sz w:val="28"/>
      <w:szCs w:val="28"/>
      <w:lang w:eastAsia="ru-RU"/>
    </w:rPr>
  </w:style>
  <w:style w:type="character" w:customStyle="1" w:styleId="WW8Num11z1">
    <w:name w:val="WW8Num11z1"/>
    <w:rsid w:val="005C69E7"/>
  </w:style>
  <w:style w:type="character" w:customStyle="1" w:styleId="WW8Num11z2">
    <w:name w:val="WW8Num11z2"/>
    <w:rsid w:val="005C69E7"/>
  </w:style>
  <w:style w:type="character" w:customStyle="1" w:styleId="WW8Num11z3">
    <w:name w:val="WW8Num11z3"/>
    <w:rsid w:val="005C69E7"/>
  </w:style>
  <w:style w:type="character" w:customStyle="1" w:styleId="WW8Num11z4">
    <w:name w:val="WW8Num11z4"/>
    <w:rsid w:val="005C69E7"/>
  </w:style>
  <w:style w:type="character" w:customStyle="1" w:styleId="WW8Num11z5">
    <w:name w:val="WW8Num11z5"/>
    <w:rsid w:val="005C69E7"/>
  </w:style>
  <w:style w:type="character" w:customStyle="1" w:styleId="WW8Num11z6">
    <w:name w:val="WW8Num11z6"/>
    <w:rsid w:val="005C69E7"/>
  </w:style>
  <w:style w:type="character" w:customStyle="1" w:styleId="WW8Num11z7">
    <w:name w:val="WW8Num11z7"/>
    <w:rsid w:val="005C69E7"/>
  </w:style>
  <w:style w:type="character" w:customStyle="1" w:styleId="WW8Num11z8">
    <w:name w:val="WW8Num11z8"/>
    <w:rsid w:val="005C69E7"/>
  </w:style>
  <w:style w:type="character" w:customStyle="1" w:styleId="WW8Num12z0">
    <w:name w:val="WW8Num12z0"/>
    <w:rsid w:val="005C69E7"/>
  </w:style>
  <w:style w:type="character" w:customStyle="1" w:styleId="WW8Num12z1">
    <w:name w:val="WW8Num12z1"/>
    <w:rsid w:val="005C69E7"/>
  </w:style>
  <w:style w:type="character" w:customStyle="1" w:styleId="WW8Num12z2">
    <w:name w:val="WW8Num12z2"/>
    <w:rsid w:val="005C69E7"/>
  </w:style>
  <w:style w:type="character" w:customStyle="1" w:styleId="WW8Num12z3">
    <w:name w:val="WW8Num12z3"/>
    <w:rsid w:val="005C69E7"/>
  </w:style>
  <w:style w:type="character" w:customStyle="1" w:styleId="WW8Num12z4">
    <w:name w:val="WW8Num12z4"/>
    <w:rsid w:val="005C69E7"/>
  </w:style>
  <w:style w:type="character" w:customStyle="1" w:styleId="WW8Num12z5">
    <w:name w:val="WW8Num12z5"/>
    <w:rsid w:val="005C69E7"/>
  </w:style>
  <w:style w:type="character" w:customStyle="1" w:styleId="WW8Num12z6">
    <w:name w:val="WW8Num12z6"/>
    <w:rsid w:val="005C69E7"/>
  </w:style>
  <w:style w:type="character" w:customStyle="1" w:styleId="WW8Num12z7">
    <w:name w:val="WW8Num12z7"/>
    <w:rsid w:val="005C69E7"/>
  </w:style>
  <w:style w:type="character" w:customStyle="1" w:styleId="WW8Num12z8">
    <w:name w:val="WW8Num12z8"/>
    <w:rsid w:val="005C69E7"/>
  </w:style>
  <w:style w:type="character" w:customStyle="1" w:styleId="WW8Num13z0">
    <w:name w:val="WW8Num13z0"/>
    <w:rsid w:val="005C69E7"/>
  </w:style>
  <w:style w:type="character" w:customStyle="1" w:styleId="WW8Num13z1">
    <w:name w:val="WW8Num13z1"/>
    <w:rsid w:val="005C69E7"/>
  </w:style>
  <w:style w:type="character" w:customStyle="1" w:styleId="WW8Num13z2">
    <w:name w:val="WW8Num13z2"/>
    <w:rsid w:val="005C69E7"/>
  </w:style>
  <w:style w:type="character" w:customStyle="1" w:styleId="WW8Num13z3">
    <w:name w:val="WW8Num13z3"/>
    <w:rsid w:val="005C69E7"/>
  </w:style>
  <w:style w:type="character" w:customStyle="1" w:styleId="WW8Num13z4">
    <w:name w:val="WW8Num13z4"/>
    <w:rsid w:val="005C69E7"/>
  </w:style>
  <w:style w:type="character" w:customStyle="1" w:styleId="WW8Num13z5">
    <w:name w:val="WW8Num13z5"/>
    <w:rsid w:val="005C69E7"/>
  </w:style>
  <w:style w:type="character" w:customStyle="1" w:styleId="WW8Num13z6">
    <w:name w:val="WW8Num13z6"/>
    <w:rsid w:val="005C69E7"/>
  </w:style>
  <w:style w:type="character" w:customStyle="1" w:styleId="WW8Num13z7">
    <w:name w:val="WW8Num13z7"/>
    <w:rsid w:val="005C69E7"/>
  </w:style>
  <w:style w:type="character" w:customStyle="1" w:styleId="WW8Num13z8">
    <w:name w:val="WW8Num13z8"/>
    <w:rsid w:val="005C69E7"/>
  </w:style>
  <w:style w:type="character" w:customStyle="1" w:styleId="WW8Num14z0">
    <w:name w:val="WW8Num14z0"/>
    <w:rsid w:val="005C69E7"/>
  </w:style>
  <w:style w:type="character" w:customStyle="1" w:styleId="WW8Num14z1">
    <w:name w:val="WW8Num14z1"/>
    <w:rsid w:val="005C69E7"/>
  </w:style>
  <w:style w:type="character" w:customStyle="1" w:styleId="WW8Num14z2">
    <w:name w:val="WW8Num14z2"/>
    <w:rsid w:val="005C69E7"/>
  </w:style>
  <w:style w:type="character" w:customStyle="1" w:styleId="WW8Num14z3">
    <w:name w:val="WW8Num14z3"/>
    <w:rsid w:val="005C69E7"/>
  </w:style>
  <w:style w:type="character" w:customStyle="1" w:styleId="WW8Num14z4">
    <w:name w:val="WW8Num14z4"/>
    <w:rsid w:val="005C69E7"/>
  </w:style>
  <w:style w:type="character" w:customStyle="1" w:styleId="WW8Num14z5">
    <w:name w:val="WW8Num14z5"/>
    <w:rsid w:val="005C69E7"/>
  </w:style>
  <w:style w:type="character" w:customStyle="1" w:styleId="WW8Num14z6">
    <w:name w:val="WW8Num14z6"/>
    <w:rsid w:val="005C69E7"/>
  </w:style>
  <w:style w:type="character" w:customStyle="1" w:styleId="WW8Num14z7">
    <w:name w:val="WW8Num14z7"/>
    <w:rsid w:val="005C69E7"/>
  </w:style>
  <w:style w:type="character" w:customStyle="1" w:styleId="WW8Num14z8">
    <w:name w:val="WW8Num14z8"/>
    <w:rsid w:val="005C69E7"/>
  </w:style>
  <w:style w:type="character" w:customStyle="1" w:styleId="WW8Num2z1">
    <w:name w:val="WW8Num2z1"/>
    <w:rsid w:val="005C69E7"/>
  </w:style>
  <w:style w:type="character" w:customStyle="1" w:styleId="WW8Num2z2">
    <w:name w:val="WW8Num2z2"/>
    <w:rsid w:val="005C69E7"/>
  </w:style>
  <w:style w:type="character" w:customStyle="1" w:styleId="WW8Num2z3">
    <w:name w:val="WW8Num2z3"/>
    <w:rsid w:val="005C69E7"/>
  </w:style>
  <w:style w:type="character" w:customStyle="1" w:styleId="WW8Num2z4">
    <w:name w:val="WW8Num2z4"/>
    <w:rsid w:val="005C69E7"/>
  </w:style>
  <w:style w:type="character" w:customStyle="1" w:styleId="WW8Num2z5">
    <w:name w:val="WW8Num2z5"/>
    <w:rsid w:val="005C69E7"/>
  </w:style>
  <w:style w:type="character" w:customStyle="1" w:styleId="WW8Num2z6">
    <w:name w:val="WW8Num2z6"/>
    <w:rsid w:val="005C69E7"/>
  </w:style>
  <w:style w:type="character" w:customStyle="1" w:styleId="WW8Num2z7">
    <w:name w:val="WW8Num2z7"/>
    <w:rsid w:val="005C69E7"/>
  </w:style>
  <w:style w:type="character" w:customStyle="1" w:styleId="WW8Num2z8">
    <w:name w:val="WW8Num2z8"/>
    <w:rsid w:val="005C69E7"/>
  </w:style>
  <w:style w:type="character" w:customStyle="1" w:styleId="WW8Num15z0">
    <w:name w:val="WW8Num15z0"/>
    <w:rsid w:val="005C69E7"/>
  </w:style>
  <w:style w:type="character" w:customStyle="1" w:styleId="WW8Num15z1">
    <w:name w:val="WW8Num15z1"/>
    <w:rsid w:val="005C69E7"/>
  </w:style>
  <w:style w:type="character" w:customStyle="1" w:styleId="WW8Num15z2">
    <w:name w:val="WW8Num15z2"/>
    <w:rsid w:val="005C69E7"/>
  </w:style>
  <w:style w:type="character" w:customStyle="1" w:styleId="WW8Num15z3">
    <w:name w:val="WW8Num15z3"/>
    <w:rsid w:val="005C69E7"/>
  </w:style>
  <w:style w:type="character" w:customStyle="1" w:styleId="WW8Num15z4">
    <w:name w:val="WW8Num15z4"/>
    <w:rsid w:val="005C69E7"/>
  </w:style>
  <w:style w:type="character" w:customStyle="1" w:styleId="WW8Num15z5">
    <w:name w:val="WW8Num15z5"/>
    <w:rsid w:val="005C69E7"/>
  </w:style>
  <w:style w:type="character" w:customStyle="1" w:styleId="WW8Num15z6">
    <w:name w:val="WW8Num15z6"/>
    <w:rsid w:val="005C69E7"/>
  </w:style>
  <w:style w:type="character" w:customStyle="1" w:styleId="WW8Num15z7">
    <w:name w:val="WW8Num15z7"/>
    <w:rsid w:val="005C69E7"/>
  </w:style>
  <w:style w:type="character" w:customStyle="1" w:styleId="WW8Num15z8">
    <w:name w:val="WW8Num15z8"/>
    <w:rsid w:val="005C69E7"/>
  </w:style>
  <w:style w:type="character" w:customStyle="1" w:styleId="afff5">
    <w:name w:val="Основной шрифт"/>
    <w:rsid w:val="005C69E7"/>
  </w:style>
  <w:style w:type="character" w:customStyle="1" w:styleId="WW8Num3z1">
    <w:name w:val="WW8Num3z1"/>
    <w:rsid w:val="005C69E7"/>
    <w:rPr>
      <w:rFonts w:ascii="Courier New" w:hAnsi="Courier New" w:cs="Courier New" w:hint="default"/>
    </w:rPr>
  </w:style>
  <w:style w:type="character" w:customStyle="1" w:styleId="WW8Num3z2">
    <w:name w:val="WW8Num3z2"/>
    <w:rsid w:val="005C69E7"/>
    <w:rPr>
      <w:rFonts w:ascii="Wingdings" w:hAnsi="Wingdings" w:cs="Wingdings" w:hint="default"/>
    </w:rPr>
  </w:style>
  <w:style w:type="character" w:customStyle="1" w:styleId="WW8Num4z1">
    <w:name w:val="WW8Num4z1"/>
    <w:rsid w:val="005C69E7"/>
  </w:style>
  <w:style w:type="character" w:customStyle="1" w:styleId="WW8Num4z2">
    <w:name w:val="WW8Num4z2"/>
    <w:rsid w:val="005C69E7"/>
  </w:style>
  <w:style w:type="character" w:customStyle="1" w:styleId="WW8Num4z3">
    <w:name w:val="WW8Num4z3"/>
    <w:rsid w:val="005C69E7"/>
  </w:style>
  <w:style w:type="character" w:customStyle="1" w:styleId="WW8Num4z4">
    <w:name w:val="WW8Num4z4"/>
    <w:rsid w:val="005C69E7"/>
  </w:style>
  <w:style w:type="character" w:customStyle="1" w:styleId="WW8Num4z5">
    <w:name w:val="WW8Num4z5"/>
    <w:rsid w:val="005C69E7"/>
  </w:style>
  <w:style w:type="character" w:customStyle="1" w:styleId="WW8Num4z6">
    <w:name w:val="WW8Num4z6"/>
    <w:rsid w:val="005C69E7"/>
  </w:style>
  <w:style w:type="character" w:customStyle="1" w:styleId="WW8Num4z7">
    <w:name w:val="WW8Num4z7"/>
    <w:rsid w:val="005C69E7"/>
  </w:style>
  <w:style w:type="character" w:customStyle="1" w:styleId="WW8Num4z8">
    <w:name w:val="WW8Num4z8"/>
    <w:rsid w:val="005C69E7"/>
  </w:style>
  <w:style w:type="character" w:customStyle="1" w:styleId="WW8Num7z1">
    <w:name w:val="WW8Num7z1"/>
    <w:rsid w:val="005C69E7"/>
  </w:style>
  <w:style w:type="character" w:customStyle="1" w:styleId="WW8Num7z2">
    <w:name w:val="WW8Num7z2"/>
    <w:rsid w:val="005C69E7"/>
  </w:style>
  <w:style w:type="character" w:customStyle="1" w:styleId="WW8Num7z3">
    <w:name w:val="WW8Num7z3"/>
    <w:rsid w:val="005C69E7"/>
  </w:style>
  <w:style w:type="character" w:customStyle="1" w:styleId="WW8Num7z4">
    <w:name w:val="WW8Num7z4"/>
    <w:rsid w:val="005C69E7"/>
  </w:style>
  <w:style w:type="character" w:customStyle="1" w:styleId="WW8Num7z5">
    <w:name w:val="WW8Num7z5"/>
    <w:rsid w:val="005C69E7"/>
  </w:style>
  <w:style w:type="character" w:customStyle="1" w:styleId="WW8Num7z6">
    <w:name w:val="WW8Num7z6"/>
    <w:rsid w:val="005C69E7"/>
  </w:style>
  <w:style w:type="character" w:customStyle="1" w:styleId="WW8Num7z7">
    <w:name w:val="WW8Num7z7"/>
    <w:rsid w:val="005C69E7"/>
  </w:style>
  <w:style w:type="character" w:customStyle="1" w:styleId="WW8Num7z8">
    <w:name w:val="WW8Num7z8"/>
    <w:rsid w:val="005C69E7"/>
  </w:style>
  <w:style w:type="character" w:customStyle="1" w:styleId="WW8Num16z0">
    <w:name w:val="WW8Num16z0"/>
    <w:rsid w:val="005C69E7"/>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5C69E7"/>
  </w:style>
  <w:style w:type="character" w:customStyle="1" w:styleId="WW8Num17z1">
    <w:name w:val="WW8Num17z1"/>
    <w:rsid w:val="005C69E7"/>
  </w:style>
  <w:style w:type="character" w:customStyle="1" w:styleId="WW8Num17z2">
    <w:name w:val="WW8Num17z2"/>
    <w:rsid w:val="005C69E7"/>
  </w:style>
  <w:style w:type="character" w:customStyle="1" w:styleId="WW8Num17z3">
    <w:name w:val="WW8Num17z3"/>
    <w:rsid w:val="005C69E7"/>
  </w:style>
  <w:style w:type="character" w:customStyle="1" w:styleId="WW8Num17z4">
    <w:name w:val="WW8Num17z4"/>
    <w:rsid w:val="005C69E7"/>
  </w:style>
  <w:style w:type="character" w:customStyle="1" w:styleId="WW8Num17z5">
    <w:name w:val="WW8Num17z5"/>
    <w:rsid w:val="005C69E7"/>
  </w:style>
  <w:style w:type="character" w:customStyle="1" w:styleId="WW8Num17z6">
    <w:name w:val="WW8Num17z6"/>
    <w:rsid w:val="005C69E7"/>
  </w:style>
  <w:style w:type="character" w:customStyle="1" w:styleId="WW8Num17z7">
    <w:name w:val="WW8Num17z7"/>
    <w:rsid w:val="005C69E7"/>
  </w:style>
  <w:style w:type="character" w:customStyle="1" w:styleId="WW8Num17z8">
    <w:name w:val="WW8Num17z8"/>
    <w:rsid w:val="005C69E7"/>
  </w:style>
  <w:style w:type="character" w:customStyle="1" w:styleId="WW8Num18z0">
    <w:name w:val="WW8Num18z0"/>
    <w:rsid w:val="005C69E7"/>
    <w:rPr>
      <w:rFonts w:ascii="Symbol" w:hAnsi="Symbol" w:cs="Symbol" w:hint="default"/>
      <w:sz w:val="20"/>
    </w:rPr>
  </w:style>
  <w:style w:type="character" w:customStyle="1" w:styleId="WW8Num19z0">
    <w:name w:val="WW8Num19z0"/>
    <w:rsid w:val="005C69E7"/>
    <w:rPr>
      <w:rFonts w:ascii="Symbol" w:hAnsi="Symbol" w:cs="Symbol" w:hint="default"/>
    </w:rPr>
  </w:style>
  <w:style w:type="character" w:customStyle="1" w:styleId="WW8Num19z1">
    <w:name w:val="WW8Num19z1"/>
    <w:rsid w:val="005C69E7"/>
    <w:rPr>
      <w:rFonts w:ascii="Courier New" w:hAnsi="Courier New" w:cs="Courier New" w:hint="default"/>
    </w:rPr>
  </w:style>
  <w:style w:type="character" w:customStyle="1" w:styleId="WW8Num19z2">
    <w:name w:val="WW8Num19z2"/>
    <w:rsid w:val="005C69E7"/>
    <w:rPr>
      <w:rFonts w:ascii="Wingdings" w:hAnsi="Wingdings" w:cs="Wingdings" w:hint="default"/>
    </w:rPr>
  </w:style>
  <w:style w:type="character" w:customStyle="1" w:styleId="WW8Num20z0">
    <w:name w:val="WW8Num20z0"/>
    <w:rsid w:val="005C69E7"/>
    <w:rPr>
      <w:rFonts w:ascii="Symbol" w:hAnsi="Symbol" w:cs="Symbol" w:hint="default"/>
    </w:rPr>
  </w:style>
  <w:style w:type="character" w:customStyle="1" w:styleId="WW8Num20z1">
    <w:name w:val="WW8Num20z1"/>
    <w:rsid w:val="005C69E7"/>
    <w:rPr>
      <w:rFonts w:ascii="Courier New" w:hAnsi="Courier New" w:cs="Courier New" w:hint="default"/>
    </w:rPr>
  </w:style>
  <w:style w:type="character" w:customStyle="1" w:styleId="WW8Num20z2">
    <w:name w:val="WW8Num20z2"/>
    <w:rsid w:val="005C69E7"/>
    <w:rPr>
      <w:rFonts w:ascii="Wingdings" w:hAnsi="Wingdings" w:cs="Wingdings" w:hint="default"/>
    </w:rPr>
  </w:style>
  <w:style w:type="character" w:customStyle="1" w:styleId="WW8Num21z0">
    <w:name w:val="WW8Num21z0"/>
    <w:rsid w:val="005C69E7"/>
    <w:rPr>
      <w:rFonts w:ascii="Symbol" w:hAnsi="Symbol" w:cs="Symbol" w:hint="default"/>
      <w:sz w:val="20"/>
    </w:rPr>
  </w:style>
  <w:style w:type="character" w:customStyle="1" w:styleId="WW8Num22z0">
    <w:name w:val="WW8Num2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5C69E7"/>
    <w:rPr>
      <w:rFonts w:ascii="Symbol" w:hAnsi="Symbol" w:cs="Symbol" w:hint="default"/>
      <w:sz w:val="20"/>
    </w:rPr>
  </w:style>
  <w:style w:type="character" w:customStyle="1" w:styleId="WW8Num24z0">
    <w:name w:val="WW8Num24z0"/>
    <w:rsid w:val="005C69E7"/>
    <w:rPr>
      <w:rFonts w:ascii="Symbol" w:hAnsi="Symbol" w:cs="Symbol" w:hint="default"/>
      <w:sz w:val="20"/>
    </w:rPr>
  </w:style>
  <w:style w:type="character" w:customStyle="1" w:styleId="WW8Num24z1">
    <w:name w:val="WW8Num24z1"/>
    <w:rsid w:val="005C69E7"/>
    <w:rPr>
      <w:rFonts w:hint="default"/>
    </w:rPr>
  </w:style>
  <w:style w:type="character" w:customStyle="1" w:styleId="WW8Num25z0">
    <w:name w:val="WW8Num25z0"/>
    <w:rsid w:val="005C69E7"/>
    <w:rPr>
      <w:rFonts w:hint="default"/>
    </w:rPr>
  </w:style>
  <w:style w:type="character" w:customStyle="1" w:styleId="WW8Num25z1">
    <w:name w:val="WW8Num25z1"/>
    <w:rsid w:val="005C69E7"/>
  </w:style>
  <w:style w:type="character" w:customStyle="1" w:styleId="WW8Num25z2">
    <w:name w:val="WW8Num25z2"/>
    <w:rsid w:val="005C69E7"/>
  </w:style>
  <w:style w:type="character" w:customStyle="1" w:styleId="WW8Num25z3">
    <w:name w:val="WW8Num25z3"/>
    <w:rsid w:val="005C69E7"/>
  </w:style>
  <w:style w:type="character" w:customStyle="1" w:styleId="WW8Num25z4">
    <w:name w:val="WW8Num25z4"/>
    <w:rsid w:val="005C69E7"/>
  </w:style>
  <w:style w:type="character" w:customStyle="1" w:styleId="WW8Num25z5">
    <w:name w:val="WW8Num25z5"/>
    <w:rsid w:val="005C69E7"/>
  </w:style>
  <w:style w:type="character" w:customStyle="1" w:styleId="WW8Num25z6">
    <w:name w:val="WW8Num25z6"/>
    <w:rsid w:val="005C69E7"/>
  </w:style>
  <w:style w:type="character" w:customStyle="1" w:styleId="WW8Num25z7">
    <w:name w:val="WW8Num25z7"/>
    <w:rsid w:val="005C69E7"/>
  </w:style>
  <w:style w:type="character" w:customStyle="1" w:styleId="WW8Num25z8">
    <w:name w:val="WW8Num25z8"/>
    <w:rsid w:val="005C69E7"/>
  </w:style>
  <w:style w:type="character" w:customStyle="1" w:styleId="WW8Num26z0">
    <w:name w:val="WW8Num26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5C69E7"/>
    <w:rPr>
      <w:rFonts w:ascii="Symbol" w:hAnsi="Symbol" w:cs="Symbol" w:hint="default"/>
    </w:rPr>
  </w:style>
  <w:style w:type="character" w:customStyle="1" w:styleId="WW8Num27z1">
    <w:name w:val="WW8Num27z1"/>
    <w:rsid w:val="005C69E7"/>
    <w:rPr>
      <w:rFonts w:ascii="Courier New" w:hAnsi="Courier New" w:cs="Courier New" w:hint="default"/>
    </w:rPr>
  </w:style>
  <w:style w:type="character" w:customStyle="1" w:styleId="WW8Num27z2">
    <w:name w:val="WW8Num27z2"/>
    <w:rsid w:val="005C69E7"/>
    <w:rPr>
      <w:rFonts w:ascii="Wingdings" w:hAnsi="Wingdings" w:cs="Wingdings" w:hint="default"/>
    </w:rPr>
  </w:style>
  <w:style w:type="character" w:customStyle="1" w:styleId="WW8Num28z0">
    <w:name w:val="WW8Num28z0"/>
    <w:rsid w:val="005C69E7"/>
    <w:rPr>
      <w:rFonts w:cs="Times New Roman" w:hint="default"/>
    </w:rPr>
  </w:style>
  <w:style w:type="character" w:customStyle="1" w:styleId="WW8Num28z1">
    <w:name w:val="WW8Num28z1"/>
    <w:rsid w:val="005C69E7"/>
  </w:style>
  <w:style w:type="character" w:customStyle="1" w:styleId="WW8Num28z2">
    <w:name w:val="WW8Num28z2"/>
    <w:rsid w:val="005C69E7"/>
  </w:style>
  <w:style w:type="character" w:customStyle="1" w:styleId="WW8Num28z3">
    <w:name w:val="WW8Num28z3"/>
    <w:rsid w:val="005C69E7"/>
  </w:style>
  <w:style w:type="character" w:customStyle="1" w:styleId="WW8Num28z4">
    <w:name w:val="WW8Num28z4"/>
    <w:rsid w:val="005C69E7"/>
  </w:style>
  <w:style w:type="character" w:customStyle="1" w:styleId="WW8Num28z5">
    <w:name w:val="WW8Num28z5"/>
    <w:rsid w:val="005C69E7"/>
  </w:style>
  <w:style w:type="character" w:customStyle="1" w:styleId="WW8Num28z6">
    <w:name w:val="WW8Num28z6"/>
    <w:rsid w:val="005C69E7"/>
  </w:style>
  <w:style w:type="character" w:customStyle="1" w:styleId="WW8Num28z7">
    <w:name w:val="WW8Num28z7"/>
    <w:rsid w:val="005C69E7"/>
  </w:style>
  <w:style w:type="character" w:customStyle="1" w:styleId="WW8Num28z8">
    <w:name w:val="WW8Num28z8"/>
    <w:rsid w:val="005C69E7"/>
  </w:style>
  <w:style w:type="character" w:customStyle="1" w:styleId="WW8Num29z0">
    <w:name w:val="WW8Num29z0"/>
    <w:rsid w:val="005C69E7"/>
    <w:rPr>
      <w:rFonts w:ascii="Symbol" w:hAnsi="Symbol" w:cs="Symbol" w:hint="default"/>
      <w:sz w:val="20"/>
    </w:rPr>
  </w:style>
  <w:style w:type="character" w:customStyle="1" w:styleId="WW8Num30z0">
    <w:name w:val="WW8Num30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5C69E7"/>
    <w:rPr>
      <w:rFonts w:ascii="Symbol" w:hAnsi="Symbol" w:cs="Symbol" w:hint="default"/>
    </w:rPr>
  </w:style>
  <w:style w:type="character" w:customStyle="1" w:styleId="WW8Num33z1">
    <w:name w:val="WW8Num33z1"/>
    <w:rsid w:val="005C69E7"/>
    <w:rPr>
      <w:rFonts w:ascii="Courier New" w:hAnsi="Courier New" w:cs="Courier New" w:hint="default"/>
    </w:rPr>
  </w:style>
  <w:style w:type="character" w:customStyle="1" w:styleId="WW8Num33z2">
    <w:name w:val="WW8Num33z2"/>
    <w:rsid w:val="005C69E7"/>
    <w:rPr>
      <w:rFonts w:ascii="Wingdings" w:hAnsi="Wingdings" w:cs="Wingdings" w:hint="default"/>
    </w:rPr>
  </w:style>
  <w:style w:type="character" w:customStyle="1" w:styleId="WW8Num34z0">
    <w:name w:val="WW8Num34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5C69E7"/>
  </w:style>
  <w:style w:type="character" w:customStyle="1" w:styleId="Link">
    <w:name w:val="Link"/>
    <w:rsid w:val="005C69E7"/>
    <w:rPr>
      <w:color w:val="0000FF"/>
      <w:u w:val="single" w:color="0000FF"/>
    </w:rPr>
  </w:style>
  <w:style w:type="character" w:customStyle="1" w:styleId="Hyperlink0">
    <w:name w:val="Hyperlink.0"/>
    <w:rsid w:val="005C69E7"/>
    <w:rPr>
      <w:color w:val="0000FF"/>
      <w:sz w:val="28"/>
      <w:szCs w:val="28"/>
      <w:u w:val="single" w:color="0000FF"/>
    </w:rPr>
  </w:style>
  <w:style w:type="character" w:customStyle="1" w:styleId="1c">
    <w:name w:val="Стиль1"/>
    <w:rsid w:val="005C69E7"/>
    <w:rPr>
      <w:rFonts w:ascii="Times New Roman" w:hAnsi="Times New Roman" w:cs="Times New Roman"/>
      <w:i/>
      <w:sz w:val="24"/>
    </w:rPr>
  </w:style>
  <w:style w:type="character" w:customStyle="1" w:styleId="2a">
    <w:name w:val="Обычный (веб) Знак2"/>
    <w:rsid w:val="005C69E7"/>
    <w:rPr>
      <w:rFonts w:eastAsia="Times New Roman"/>
      <w:b/>
      <w:bCs/>
      <w:color w:val="000000"/>
      <w:sz w:val="28"/>
      <w:szCs w:val="28"/>
      <w:shd w:val="clear" w:color="auto" w:fill="FFFFFF"/>
      <w:lang w:bidi="ar-SA"/>
    </w:rPr>
  </w:style>
  <w:style w:type="character" w:customStyle="1" w:styleId="c23">
    <w:name w:val="c23"/>
    <w:rsid w:val="005C69E7"/>
  </w:style>
  <w:style w:type="character" w:customStyle="1" w:styleId="w">
    <w:name w:val="w"/>
    <w:rsid w:val="005C69E7"/>
  </w:style>
  <w:style w:type="character" w:customStyle="1" w:styleId="Zag11">
    <w:name w:val="Zag_11"/>
    <w:uiPriority w:val="99"/>
    <w:rsid w:val="005C69E7"/>
  </w:style>
  <w:style w:type="character" w:customStyle="1" w:styleId="share-counter-common">
    <w:name w:val="share-counter-common"/>
    <w:rsid w:val="005C69E7"/>
  </w:style>
  <w:style w:type="character" w:customStyle="1" w:styleId="c0">
    <w:name w:val="c0"/>
    <w:rsid w:val="005C69E7"/>
  </w:style>
  <w:style w:type="character" w:customStyle="1" w:styleId="2b">
    <w:name w:val="Основной текст с отступом 2 Знак"/>
    <w:link w:val="2c"/>
    <w:uiPriority w:val="99"/>
    <w:rsid w:val="005C69E7"/>
    <w:rPr>
      <w:rFonts w:ascii="Calibri" w:eastAsia="Calibri" w:hAnsi="Calibri" w:cs="Calibri"/>
      <w:color w:val="000000"/>
      <w:sz w:val="22"/>
      <w:szCs w:val="22"/>
    </w:rPr>
  </w:style>
  <w:style w:type="character" w:styleId="afff6">
    <w:name w:val="Strong"/>
    <w:uiPriority w:val="22"/>
    <w:qFormat/>
    <w:rsid w:val="005C69E7"/>
    <w:rPr>
      <w:b/>
      <w:bCs/>
    </w:rPr>
  </w:style>
  <w:style w:type="character" w:customStyle="1" w:styleId="1d">
    <w:name w:val="Знак примечания1"/>
    <w:rsid w:val="005C69E7"/>
    <w:rPr>
      <w:sz w:val="16"/>
      <w:szCs w:val="16"/>
    </w:rPr>
  </w:style>
  <w:style w:type="character" w:customStyle="1" w:styleId="afff7">
    <w:name w:val="Символ сноски"/>
    <w:rsid w:val="005C69E7"/>
    <w:rPr>
      <w:vertAlign w:val="superscript"/>
    </w:rPr>
  </w:style>
  <w:style w:type="character" w:styleId="afff8">
    <w:name w:val="FollowedHyperlink"/>
    <w:uiPriority w:val="99"/>
    <w:rsid w:val="005C69E7"/>
    <w:rPr>
      <w:color w:val="FF00FF"/>
      <w:u w:val="single"/>
    </w:rPr>
  </w:style>
  <w:style w:type="character" w:customStyle="1" w:styleId="FontStyle22">
    <w:name w:val="Font Style22"/>
    <w:rsid w:val="005C69E7"/>
    <w:rPr>
      <w:rFonts w:ascii="Times New Roman" w:hAnsi="Times New Roman" w:cs="Times New Roman" w:hint="default"/>
      <w:sz w:val="26"/>
      <w:szCs w:val="26"/>
    </w:rPr>
  </w:style>
  <w:style w:type="character" w:customStyle="1" w:styleId="c8">
    <w:name w:val="c8"/>
    <w:rsid w:val="005C69E7"/>
  </w:style>
  <w:style w:type="paragraph" w:styleId="afff9">
    <w:name w:val="List"/>
    <w:basedOn w:val="aff2"/>
    <w:uiPriority w:val="99"/>
    <w:rsid w:val="005C69E7"/>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a">
    <w:name w:val="caption"/>
    <w:basedOn w:val="a"/>
    <w:uiPriority w:val="35"/>
    <w:qFormat/>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2d">
    <w:name w:val="Указатель2"/>
    <w:basedOn w:val="a"/>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afffb">
    <w:name w:val="Надпись"/>
    <w:basedOn w:val="a"/>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1e">
    <w:name w:val="Указатель1"/>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HeaderFooter">
    <w:name w:val="Header &amp; Footer"/>
    <w:rsid w:val="005C69E7"/>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
    <w:rsid w:val="005C69E7"/>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c">
    <w:name w:val="Body Text Indent"/>
    <w:link w:val="afffd"/>
    <w:uiPriority w:val="99"/>
    <w:rsid w:val="005C69E7"/>
    <w:pPr>
      <w:pBdr>
        <w:top w:val="none" w:sz="0" w:space="0" w:color="000000"/>
        <w:left w:val="none" w:sz="0" w:space="0" w:color="000000"/>
        <w:bottom w:val="none" w:sz="0" w:space="0" w:color="000000"/>
        <w:right w:val="none" w:sz="0" w:space="0" w:color="000000"/>
      </w:pBdr>
      <w:suppressAutoHyphens/>
      <w:spacing w:after="120" w:line="276" w:lineRule="auto"/>
      <w:ind w:left="283"/>
    </w:pPr>
    <w:rPr>
      <w:color w:val="000000"/>
      <w:sz w:val="22"/>
      <w:szCs w:val="22"/>
      <w:lang w:eastAsia="zh-CN"/>
    </w:rPr>
  </w:style>
  <w:style w:type="character" w:customStyle="1" w:styleId="afffd">
    <w:name w:val="Основной текст с отступом Знак"/>
    <w:link w:val="afffc"/>
    <w:uiPriority w:val="99"/>
    <w:rsid w:val="005C69E7"/>
    <w:rPr>
      <w:color w:val="000000"/>
      <w:sz w:val="22"/>
      <w:szCs w:val="22"/>
      <w:lang w:eastAsia="zh-CN" w:bidi="ar-SA"/>
    </w:rPr>
  </w:style>
  <w:style w:type="paragraph" w:customStyle="1" w:styleId="1f0">
    <w:name w:val="Без интервала1"/>
    <w:aliases w:val="основа"/>
    <w:link w:val="NoSpacingChar"/>
    <w:qFormat/>
    <w:rsid w:val="005C69E7"/>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olor w:val="000000"/>
      <w:sz w:val="24"/>
      <w:szCs w:val="24"/>
      <w:lang w:eastAsia="zh-CN"/>
    </w:rPr>
  </w:style>
  <w:style w:type="paragraph" w:customStyle="1" w:styleId="p1">
    <w:name w:val="p1"/>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olor w:val="000000"/>
      <w:sz w:val="18"/>
      <w:szCs w:val="18"/>
      <w:lang w:eastAsia="zh-CN"/>
    </w:rPr>
  </w:style>
  <w:style w:type="paragraph" w:customStyle="1" w:styleId="p3">
    <w:name w:val="p3"/>
    <w:rsid w:val="005C69E7"/>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Arial Unicode MS"/>
      <w:color w:val="000000"/>
      <w:sz w:val="18"/>
      <w:szCs w:val="18"/>
      <w:lang w:eastAsia="zh-CN"/>
    </w:rPr>
  </w:style>
  <w:style w:type="paragraph" w:customStyle="1" w:styleId="p5">
    <w:name w:val="p5"/>
    <w:rsid w:val="005C69E7"/>
    <w:pPr>
      <w:pBdr>
        <w:top w:val="none" w:sz="0" w:space="0" w:color="000000"/>
        <w:left w:val="none" w:sz="0" w:space="0" w:color="000000"/>
        <w:bottom w:val="none" w:sz="0" w:space="0" w:color="000000"/>
        <w:right w:val="none" w:sz="0" w:space="0" w:color="000000"/>
      </w:pBdr>
      <w:suppressAutoHyphens/>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5C69E7"/>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olor w:val="000000"/>
      <w:sz w:val="18"/>
      <w:szCs w:val="18"/>
      <w:lang w:eastAsia="zh-CN"/>
    </w:rPr>
  </w:style>
  <w:style w:type="character" w:customStyle="1" w:styleId="1f1">
    <w:name w:val="Нижний колонтитул Знак1"/>
    <w:uiPriority w:val="99"/>
    <w:rsid w:val="005C69E7"/>
    <w:rPr>
      <w:rFonts w:ascii="Calibri" w:eastAsia="Calibri" w:hAnsi="Calibri"/>
      <w:color w:val="000000"/>
      <w:sz w:val="22"/>
      <w:szCs w:val="22"/>
      <w:lang w:eastAsia="zh-CN"/>
    </w:rPr>
  </w:style>
  <w:style w:type="paragraph" w:customStyle="1" w:styleId="310">
    <w:name w:val="Основной текст 31"/>
    <w:basedOn w:val="a"/>
    <w:rsid w:val="005C69E7"/>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eastAsia="zh-CN"/>
    </w:rPr>
  </w:style>
  <w:style w:type="paragraph" w:customStyle="1" w:styleId="afffe">
    <w:name w:val="Письмо"/>
    <w:basedOn w:val="a"/>
    <w:rsid w:val="005C69E7"/>
    <w:pPr>
      <w:widowControl/>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eastAsia="zh-CN"/>
    </w:rPr>
  </w:style>
  <w:style w:type="character" w:customStyle="1" w:styleId="1f2">
    <w:name w:val="Текст выноски Знак1"/>
    <w:uiPriority w:val="99"/>
    <w:rsid w:val="005C69E7"/>
    <w:rPr>
      <w:rFonts w:ascii="Segoe UI" w:eastAsia="Calibri" w:hAnsi="Segoe UI" w:cs="Times New Roman"/>
      <w:color w:val="000000"/>
      <w:sz w:val="18"/>
      <w:szCs w:val="18"/>
      <w:lang w:eastAsia="zh-CN"/>
    </w:rPr>
  </w:style>
  <w:style w:type="paragraph" w:customStyle="1" w:styleId="c1">
    <w:name w:val="c1"/>
    <w:basedOn w:val="a"/>
    <w:rsid w:val="005C69E7"/>
    <w:pPr>
      <w:widowControl/>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eastAsia="zh-CN"/>
    </w:rPr>
  </w:style>
  <w:style w:type="paragraph" w:customStyle="1" w:styleId="210">
    <w:name w:val="Основной текст с отступом 2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eastAsia="zh-CN"/>
    </w:rPr>
  </w:style>
  <w:style w:type="paragraph" w:customStyle="1" w:styleId="1f3">
    <w:name w:val="Текст примечания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line="240" w:lineRule="auto"/>
    </w:pPr>
    <w:rPr>
      <w:color w:val="000000"/>
      <w:sz w:val="20"/>
      <w:szCs w:val="20"/>
      <w:lang w:eastAsia="zh-CN"/>
    </w:rPr>
  </w:style>
  <w:style w:type="character" w:customStyle="1" w:styleId="1f4">
    <w:name w:val="Текст примечания Знак1"/>
    <w:uiPriority w:val="99"/>
    <w:rsid w:val="005C69E7"/>
    <w:rPr>
      <w:rFonts w:ascii="Calibri" w:eastAsia="Calibri" w:hAnsi="Calibri" w:cs="Calibri"/>
      <w:color w:val="000000"/>
      <w:sz w:val="20"/>
      <w:szCs w:val="20"/>
      <w:lang w:eastAsia="zh-CN"/>
    </w:rPr>
  </w:style>
  <w:style w:type="character" w:customStyle="1" w:styleId="1f5">
    <w:name w:val="Тема примечания Знак1"/>
    <w:uiPriority w:val="99"/>
    <w:rsid w:val="005C69E7"/>
    <w:rPr>
      <w:rFonts w:ascii="Calibri" w:eastAsia="Calibri" w:hAnsi="Calibri" w:cs="Times New Roman"/>
      <w:b/>
      <w:bCs/>
      <w:color w:val="000000"/>
      <w:sz w:val="20"/>
      <w:szCs w:val="20"/>
      <w:lang w:eastAsia="zh-CN"/>
    </w:rPr>
  </w:style>
  <w:style w:type="character" w:customStyle="1" w:styleId="1f6">
    <w:name w:val="Текст сноски Знак1"/>
    <w:uiPriority w:val="99"/>
    <w:rsid w:val="005C69E7"/>
    <w:rPr>
      <w:rFonts w:ascii="Calibri" w:eastAsia="Calibri" w:hAnsi="Calibri" w:cs="Times New Roman"/>
      <w:color w:val="000000"/>
      <w:sz w:val="20"/>
      <w:szCs w:val="20"/>
      <w:lang w:eastAsia="zh-CN"/>
    </w:rPr>
  </w:style>
  <w:style w:type="paragraph" w:customStyle="1" w:styleId="1f7">
    <w:name w:val="Абзац списка1"/>
    <w:basedOn w:val="a"/>
    <w:qFormat/>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2e">
    <w:name w:val="Абзац списка2"/>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pcenter">
    <w:name w:val="pcenter"/>
    <w:basedOn w:val="a"/>
    <w:rsid w:val="005C69E7"/>
    <w:pPr>
      <w:widowControl/>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affff">
    <w:name w:val="Содержимое таблицы"/>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eastAsia="zh-CN"/>
    </w:rPr>
  </w:style>
  <w:style w:type="paragraph" w:customStyle="1" w:styleId="affff0">
    <w:name w:val="Заголовок таблицы"/>
    <w:basedOn w:val="affff"/>
    <w:uiPriority w:val="99"/>
    <w:rsid w:val="005C69E7"/>
    <w:pPr>
      <w:jc w:val="center"/>
    </w:pPr>
    <w:rPr>
      <w:b/>
      <w:bCs/>
    </w:rPr>
  </w:style>
  <w:style w:type="character" w:customStyle="1" w:styleId="80">
    <w:name w:val="Заголовок 8 Знак"/>
    <w:link w:val="8"/>
    <w:uiPriority w:val="9"/>
    <w:rsid w:val="00F95C9C"/>
    <w:rPr>
      <w:rFonts w:ascii="Arial" w:eastAsia="Arial" w:hAnsi="Arial" w:cs="Arial"/>
      <w:i/>
      <w:iCs/>
      <w:sz w:val="22"/>
      <w:szCs w:val="22"/>
      <w:lang w:eastAsia="en-US"/>
    </w:rPr>
  </w:style>
  <w:style w:type="character" w:customStyle="1" w:styleId="90">
    <w:name w:val="Заголовок 9 Знак"/>
    <w:link w:val="9"/>
    <w:uiPriority w:val="9"/>
    <w:rsid w:val="00F95C9C"/>
    <w:rPr>
      <w:rFonts w:ascii="Arial" w:eastAsia="Arial" w:hAnsi="Arial" w:cs="Arial"/>
      <w:i/>
      <w:iCs/>
      <w:sz w:val="21"/>
      <w:szCs w:val="21"/>
      <w:lang w:eastAsia="en-US"/>
    </w:rPr>
  </w:style>
  <w:style w:type="numbering" w:customStyle="1" w:styleId="2f">
    <w:name w:val="Нет списка2"/>
    <w:next w:val="a2"/>
    <w:uiPriority w:val="99"/>
    <w:semiHidden/>
    <w:unhideWhenUsed/>
    <w:rsid w:val="00F95C9C"/>
  </w:style>
  <w:style w:type="paragraph" w:styleId="2f0">
    <w:name w:val="Quote"/>
    <w:basedOn w:val="a"/>
    <w:next w:val="a"/>
    <w:link w:val="2f1"/>
    <w:uiPriority w:val="29"/>
    <w:qFormat/>
    <w:rsid w:val="00F95C9C"/>
    <w:pPr>
      <w:widowControl/>
      <w:ind w:left="720" w:right="720"/>
      <w:jc w:val="both"/>
    </w:pPr>
    <w:rPr>
      <w:rFonts w:ascii="Times New Roman" w:hAnsi="Times New Roman"/>
      <w:i/>
      <w:sz w:val="28"/>
    </w:rPr>
  </w:style>
  <w:style w:type="character" w:customStyle="1" w:styleId="2f1">
    <w:name w:val="Цитата 2 Знак"/>
    <w:link w:val="2f0"/>
    <w:uiPriority w:val="29"/>
    <w:rsid w:val="00F95C9C"/>
    <w:rPr>
      <w:rFonts w:ascii="Times New Roman" w:hAnsi="Times New Roman"/>
      <w:i/>
      <w:sz w:val="28"/>
      <w:szCs w:val="22"/>
      <w:lang w:eastAsia="en-US"/>
    </w:rPr>
  </w:style>
  <w:style w:type="paragraph" w:styleId="affff1">
    <w:name w:val="Intense Quote"/>
    <w:basedOn w:val="a"/>
    <w:next w:val="a"/>
    <w:link w:val="affff2"/>
    <w:uiPriority w:val="30"/>
    <w:qFormat/>
    <w:rsid w:val="00F95C9C"/>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character" w:customStyle="1" w:styleId="affff2">
    <w:name w:val="Выделенная цитата Знак"/>
    <w:link w:val="affff1"/>
    <w:uiPriority w:val="30"/>
    <w:rsid w:val="00F95C9C"/>
    <w:rPr>
      <w:rFonts w:ascii="Times New Roman" w:hAnsi="Times New Roman"/>
      <w:i/>
      <w:sz w:val="28"/>
      <w:szCs w:val="22"/>
      <w:shd w:val="clear" w:color="auto" w:fill="F2F2F2"/>
      <w:lang w:eastAsia="en-US"/>
    </w:rPr>
  </w:style>
  <w:style w:type="character" w:customStyle="1" w:styleId="FooterChar">
    <w:name w:val="Footer Char"/>
    <w:uiPriority w:val="99"/>
    <w:rsid w:val="00F95C9C"/>
  </w:style>
  <w:style w:type="table" w:customStyle="1" w:styleId="1f8">
    <w:name w:val="Сетка таблицы1"/>
    <w:basedOn w:val="a1"/>
    <w:next w:val="afd"/>
    <w:uiPriority w:val="99"/>
    <w:rsid w:val="00F95C9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95C9C"/>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F95C9C"/>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F95C9C"/>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95C9C"/>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95C9C"/>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95C9C"/>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95C9C"/>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95C9C"/>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95C9C"/>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95C9C"/>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F95C9C"/>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95C9C"/>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95C9C"/>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95C9C"/>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95C9C"/>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95C9C"/>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95C9C"/>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F95C9C"/>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95C9C"/>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95C9C"/>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95C9C"/>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95C9C"/>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95C9C"/>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95C9C"/>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F95C9C"/>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95C9C"/>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95C9C"/>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95C9C"/>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95C9C"/>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95C9C"/>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95C9C"/>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F95C9C"/>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95C9C"/>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95C9C"/>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95C9C"/>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95C9C"/>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95C9C"/>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95C9C"/>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F95C9C"/>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95C9C"/>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95C9C"/>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95C9C"/>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95C9C"/>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95C9C"/>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95C9C"/>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F95C9C"/>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95C9C"/>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95C9C"/>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95C9C"/>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95C9C"/>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95C9C"/>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95C9C"/>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F95C9C"/>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95C9C"/>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95C9C"/>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95C9C"/>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95C9C"/>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95C9C"/>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95C9C"/>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F95C9C"/>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95C9C"/>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95C9C"/>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95C9C"/>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95C9C"/>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95C9C"/>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95C9C"/>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F95C9C"/>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95C9C"/>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95C9C"/>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95C9C"/>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95C9C"/>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95C9C"/>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95C9C"/>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F95C9C"/>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95C9C"/>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95C9C"/>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95C9C"/>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95C9C"/>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95C9C"/>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95C9C"/>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F95C9C"/>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95C9C"/>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95C9C"/>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95C9C"/>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95C9C"/>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95C9C"/>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95C9C"/>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95C9C"/>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95C9C"/>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95C9C"/>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95C9C"/>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95C9C"/>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95C9C"/>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95C9C"/>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95C9C"/>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95C9C"/>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95C9C"/>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95C9C"/>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95C9C"/>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95C9C"/>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95C9C"/>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3">
    <w:name w:val="table of figures"/>
    <w:basedOn w:val="a"/>
    <w:next w:val="a"/>
    <w:uiPriority w:val="99"/>
    <w:unhideWhenUsed/>
    <w:rsid w:val="00F95C9C"/>
    <w:pPr>
      <w:widowControl/>
      <w:spacing w:after="0"/>
      <w:jc w:val="both"/>
    </w:pPr>
    <w:rPr>
      <w:rFonts w:ascii="Times New Roman" w:hAnsi="Times New Roman"/>
      <w:sz w:val="28"/>
    </w:rPr>
  </w:style>
  <w:style w:type="numbering" w:customStyle="1" w:styleId="36">
    <w:name w:val="Нет списка3"/>
    <w:next w:val="a2"/>
    <w:uiPriority w:val="99"/>
    <w:semiHidden/>
    <w:unhideWhenUsed/>
    <w:rsid w:val="001575D1"/>
  </w:style>
  <w:style w:type="paragraph" w:customStyle="1" w:styleId="u-2-msonormal">
    <w:name w:val="u-2-msonormal"/>
    <w:basedOn w:val="a"/>
    <w:uiPriority w:val="99"/>
    <w:rsid w:val="001575D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4">
    <w:name w:val="Стиль полужирный"/>
    <w:rsid w:val="001575D1"/>
    <w:rPr>
      <w:rFonts w:ascii="Times New Roman" w:hAnsi="Times New Roman"/>
      <w:b/>
      <w:bCs/>
      <w:sz w:val="24"/>
    </w:rPr>
  </w:style>
  <w:style w:type="paragraph" w:customStyle="1" w:styleId="37">
    <w:name w:val="Абзац списка3"/>
    <w:basedOn w:val="a"/>
    <w:uiPriority w:val="99"/>
    <w:rsid w:val="001575D1"/>
    <w:pPr>
      <w:widowControl/>
      <w:ind w:left="720"/>
      <w:contextualSpacing/>
    </w:pPr>
    <w:rPr>
      <w:rFonts w:eastAsia="Times New Roman"/>
    </w:rPr>
  </w:style>
  <w:style w:type="character" w:customStyle="1" w:styleId="afff1">
    <w:name w:val="Без интервала Знак"/>
    <w:link w:val="afff0"/>
    <w:uiPriority w:val="1"/>
    <w:locked/>
    <w:rsid w:val="001575D1"/>
    <w:rPr>
      <w:rFonts w:ascii="Courier New" w:eastAsia="Times New Roman" w:hAnsi="Courier New"/>
      <w:color w:val="000000"/>
      <w:sz w:val="24"/>
      <w:szCs w:val="24"/>
      <w:lang w:bidi="ar-SA"/>
    </w:rPr>
  </w:style>
  <w:style w:type="paragraph" w:customStyle="1" w:styleId="affff5">
    <w:name w:val="Петит"/>
    <w:basedOn w:val="a"/>
    <w:rsid w:val="001575D1"/>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9">
    <w:name w:val="Неразрешенное упоминание1"/>
    <w:uiPriority w:val="99"/>
    <w:semiHidden/>
    <w:unhideWhenUsed/>
    <w:rsid w:val="001575D1"/>
    <w:rPr>
      <w:color w:val="605E5C"/>
      <w:shd w:val="clear" w:color="auto" w:fill="E1DFDD"/>
    </w:rPr>
  </w:style>
  <w:style w:type="character" w:styleId="affff6">
    <w:name w:val="Emphasis"/>
    <w:uiPriority w:val="20"/>
    <w:qFormat/>
    <w:rsid w:val="0003076F"/>
    <w:rPr>
      <w:i/>
      <w:iCs/>
    </w:rPr>
  </w:style>
  <w:style w:type="numbering" w:customStyle="1" w:styleId="46">
    <w:name w:val="Нет списка4"/>
    <w:next w:val="a2"/>
    <w:uiPriority w:val="99"/>
    <w:semiHidden/>
    <w:unhideWhenUsed/>
    <w:rsid w:val="0049466A"/>
  </w:style>
  <w:style w:type="paragraph" w:customStyle="1" w:styleId="111">
    <w:name w:val="Заголовок 11"/>
    <w:basedOn w:val="a"/>
    <w:next w:val="a"/>
    <w:uiPriority w:val="1"/>
    <w:qFormat/>
    <w:rsid w:val="0049466A"/>
    <w:pPr>
      <w:keepNext/>
      <w:keepLines/>
      <w:widowControl/>
      <w:spacing w:before="240" w:after="120" w:line="360" w:lineRule="auto"/>
      <w:jc w:val="center"/>
      <w:outlineLvl w:val="0"/>
    </w:pPr>
    <w:rPr>
      <w:rFonts w:ascii="Cambria" w:eastAsia="Times New Roman" w:hAnsi="Cambria"/>
      <w:b/>
      <w:bCs/>
      <w:color w:val="365F91"/>
      <w:sz w:val="28"/>
      <w:szCs w:val="28"/>
    </w:rPr>
  </w:style>
  <w:style w:type="paragraph" w:customStyle="1" w:styleId="312">
    <w:name w:val="Заголовок 31"/>
    <w:basedOn w:val="a"/>
    <w:next w:val="a"/>
    <w:uiPriority w:val="9"/>
    <w:unhideWhenUsed/>
    <w:qFormat/>
    <w:rsid w:val="0049466A"/>
    <w:pPr>
      <w:keepNext/>
      <w:keepLines/>
      <w:widowControl/>
      <w:spacing w:before="200" w:after="0" w:line="240" w:lineRule="auto"/>
      <w:outlineLvl w:val="2"/>
    </w:pPr>
    <w:rPr>
      <w:rFonts w:ascii="Cambria" w:eastAsia="Arial" w:hAnsi="Cambria"/>
      <w:b/>
      <w:bCs/>
      <w:color w:val="4F81BD"/>
      <w:sz w:val="24"/>
      <w:szCs w:val="24"/>
      <w:lang w:eastAsia="ar-SA"/>
    </w:rPr>
  </w:style>
  <w:style w:type="paragraph" w:customStyle="1" w:styleId="710">
    <w:name w:val="Заголовок 71"/>
    <w:basedOn w:val="a"/>
    <w:next w:val="a"/>
    <w:uiPriority w:val="9"/>
    <w:semiHidden/>
    <w:unhideWhenUsed/>
    <w:qFormat/>
    <w:rsid w:val="0049466A"/>
    <w:pPr>
      <w:keepNext/>
      <w:keepLines/>
      <w:widowControl/>
      <w:spacing w:before="200" w:after="0"/>
      <w:outlineLvl w:val="6"/>
    </w:pPr>
    <w:rPr>
      <w:b/>
      <w:bCs/>
      <w:i/>
      <w:iCs/>
      <w:color w:val="5A5A5A"/>
      <w:sz w:val="20"/>
      <w:szCs w:val="20"/>
    </w:rPr>
  </w:style>
  <w:style w:type="paragraph" w:customStyle="1" w:styleId="810">
    <w:name w:val="Заголовок 81"/>
    <w:basedOn w:val="a"/>
    <w:next w:val="a"/>
    <w:uiPriority w:val="9"/>
    <w:semiHidden/>
    <w:unhideWhenUsed/>
    <w:qFormat/>
    <w:rsid w:val="0049466A"/>
    <w:pPr>
      <w:keepNext/>
      <w:keepLines/>
      <w:widowControl/>
      <w:spacing w:before="200" w:after="0"/>
      <w:outlineLvl w:val="7"/>
    </w:pPr>
    <w:rPr>
      <w:b/>
      <w:bCs/>
      <w:color w:val="7F7F7F"/>
      <w:sz w:val="20"/>
      <w:szCs w:val="20"/>
    </w:rPr>
  </w:style>
  <w:style w:type="paragraph" w:customStyle="1" w:styleId="910">
    <w:name w:val="Заголовок 91"/>
    <w:basedOn w:val="a"/>
    <w:next w:val="a"/>
    <w:uiPriority w:val="9"/>
    <w:semiHidden/>
    <w:unhideWhenUsed/>
    <w:qFormat/>
    <w:rsid w:val="0049466A"/>
    <w:pPr>
      <w:keepNext/>
      <w:keepLines/>
      <w:widowControl/>
      <w:spacing w:before="200" w:after="0"/>
      <w:outlineLvl w:val="8"/>
    </w:pPr>
    <w:rPr>
      <w:b/>
      <w:bCs/>
      <w:i/>
      <w:iCs/>
      <w:color w:val="7F7F7F"/>
      <w:sz w:val="18"/>
      <w:szCs w:val="18"/>
    </w:rPr>
  </w:style>
  <w:style w:type="character" w:customStyle="1" w:styleId="Heading1Char">
    <w:name w:val="Heading 1 Char"/>
    <w:uiPriority w:val="9"/>
    <w:rsid w:val="0049466A"/>
    <w:rPr>
      <w:rFonts w:ascii="Arial" w:eastAsia="Arial" w:hAnsi="Arial" w:cs="Arial"/>
      <w:sz w:val="40"/>
      <w:szCs w:val="40"/>
    </w:rPr>
  </w:style>
  <w:style w:type="character" w:customStyle="1" w:styleId="Heading2Char">
    <w:name w:val="Heading 2 Char"/>
    <w:uiPriority w:val="9"/>
    <w:rsid w:val="0049466A"/>
    <w:rPr>
      <w:rFonts w:ascii="Arial" w:eastAsia="Arial" w:hAnsi="Arial" w:cs="Arial"/>
      <w:sz w:val="34"/>
    </w:rPr>
  </w:style>
  <w:style w:type="character" w:customStyle="1" w:styleId="Heading3Char">
    <w:name w:val="Heading 3 Char"/>
    <w:uiPriority w:val="9"/>
    <w:rsid w:val="0049466A"/>
    <w:rPr>
      <w:rFonts w:ascii="Arial" w:eastAsia="Arial" w:hAnsi="Arial" w:cs="Arial"/>
      <w:sz w:val="30"/>
      <w:szCs w:val="30"/>
    </w:rPr>
  </w:style>
  <w:style w:type="character" w:customStyle="1" w:styleId="Heading4Char">
    <w:name w:val="Heading 4 Char"/>
    <w:uiPriority w:val="9"/>
    <w:rsid w:val="0049466A"/>
    <w:rPr>
      <w:rFonts w:ascii="Arial" w:eastAsia="Arial" w:hAnsi="Arial" w:cs="Arial"/>
      <w:b/>
      <w:bCs/>
      <w:sz w:val="26"/>
      <w:szCs w:val="26"/>
    </w:rPr>
  </w:style>
  <w:style w:type="character" w:customStyle="1" w:styleId="Heading5Char">
    <w:name w:val="Heading 5 Char"/>
    <w:uiPriority w:val="9"/>
    <w:rsid w:val="0049466A"/>
    <w:rPr>
      <w:rFonts w:ascii="Arial" w:eastAsia="Arial" w:hAnsi="Arial" w:cs="Arial"/>
      <w:b/>
      <w:bCs/>
      <w:sz w:val="24"/>
      <w:szCs w:val="24"/>
    </w:rPr>
  </w:style>
  <w:style w:type="character" w:customStyle="1" w:styleId="Heading6Char">
    <w:name w:val="Heading 6 Char"/>
    <w:uiPriority w:val="9"/>
    <w:rsid w:val="0049466A"/>
    <w:rPr>
      <w:rFonts w:ascii="Arial" w:eastAsia="Arial" w:hAnsi="Arial" w:cs="Arial"/>
      <w:b/>
      <w:bCs/>
      <w:sz w:val="22"/>
      <w:szCs w:val="22"/>
    </w:rPr>
  </w:style>
  <w:style w:type="character" w:customStyle="1" w:styleId="Heading7Char">
    <w:name w:val="Heading 7 Char"/>
    <w:uiPriority w:val="9"/>
    <w:rsid w:val="0049466A"/>
    <w:rPr>
      <w:rFonts w:ascii="Arial" w:eastAsia="Arial" w:hAnsi="Arial" w:cs="Arial"/>
      <w:b/>
      <w:bCs/>
      <w:i/>
      <w:iCs/>
      <w:sz w:val="22"/>
      <w:szCs w:val="22"/>
    </w:rPr>
  </w:style>
  <w:style w:type="character" w:customStyle="1" w:styleId="Heading8Char">
    <w:name w:val="Heading 8 Char"/>
    <w:uiPriority w:val="9"/>
    <w:rsid w:val="0049466A"/>
    <w:rPr>
      <w:rFonts w:ascii="Arial" w:eastAsia="Arial" w:hAnsi="Arial" w:cs="Arial"/>
      <w:i/>
      <w:iCs/>
      <w:sz w:val="22"/>
      <w:szCs w:val="22"/>
    </w:rPr>
  </w:style>
  <w:style w:type="character" w:customStyle="1" w:styleId="Heading9Char">
    <w:name w:val="Heading 9 Char"/>
    <w:uiPriority w:val="9"/>
    <w:rsid w:val="0049466A"/>
    <w:rPr>
      <w:rFonts w:ascii="Arial" w:eastAsia="Arial" w:hAnsi="Arial" w:cs="Arial"/>
      <w:i/>
      <w:iCs/>
      <w:sz w:val="21"/>
      <w:szCs w:val="21"/>
    </w:rPr>
  </w:style>
  <w:style w:type="character" w:customStyle="1" w:styleId="TitleChar">
    <w:name w:val="Title Char"/>
    <w:uiPriority w:val="10"/>
    <w:rsid w:val="0049466A"/>
    <w:rPr>
      <w:sz w:val="48"/>
      <w:szCs w:val="48"/>
    </w:rPr>
  </w:style>
  <w:style w:type="character" w:customStyle="1" w:styleId="SubtitleChar">
    <w:name w:val="Subtitle Char"/>
    <w:uiPriority w:val="11"/>
    <w:rsid w:val="0049466A"/>
    <w:rPr>
      <w:sz w:val="24"/>
      <w:szCs w:val="24"/>
    </w:rPr>
  </w:style>
  <w:style w:type="character" w:customStyle="1" w:styleId="QuoteChar">
    <w:name w:val="Quote Char"/>
    <w:uiPriority w:val="29"/>
    <w:rsid w:val="0049466A"/>
    <w:rPr>
      <w:i/>
    </w:rPr>
  </w:style>
  <w:style w:type="character" w:customStyle="1" w:styleId="IntenseQuoteChar">
    <w:name w:val="Intense Quote Char"/>
    <w:uiPriority w:val="30"/>
    <w:rsid w:val="0049466A"/>
    <w:rPr>
      <w:i/>
    </w:rPr>
  </w:style>
  <w:style w:type="character" w:customStyle="1" w:styleId="HeaderChar">
    <w:name w:val="Header Char"/>
    <w:uiPriority w:val="99"/>
    <w:rsid w:val="0049466A"/>
  </w:style>
  <w:style w:type="character" w:customStyle="1" w:styleId="CaptionChar">
    <w:name w:val="Caption Char"/>
    <w:uiPriority w:val="99"/>
    <w:rsid w:val="0049466A"/>
  </w:style>
  <w:style w:type="table" w:customStyle="1" w:styleId="TableGridLight1">
    <w:name w:val="Table Grid Light1"/>
    <w:basedOn w:val="a1"/>
    <w:uiPriority w:val="59"/>
    <w:rsid w:val="0049466A"/>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basedOn w:val="a1"/>
    <w:next w:val="120"/>
    <w:uiPriority w:val="59"/>
    <w:rsid w:val="0049466A"/>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next w:val="220"/>
    <w:uiPriority w:val="59"/>
    <w:rsid w:val="0049466A"/>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next w:val="32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next w:val="42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next w:val="52"/>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1"/>
    <w:next w:val="-12"/>
    <w:uiPriority w:val="99"/>
    <w:rsid w:val="0049466A"/>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49466A"/>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49466A"/>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49466A"/>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49466A"/>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49466A"/>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49466A"/>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1"/>
    <w:next w:val="-22"/>
    <w:uiPriority w:val="99"/>
    <w:rsid w:val="0049466A"/>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49466A"/>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49466A"/>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49466A"/>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49466A"/>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49466A"/>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49466A"/>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
    <w:basedOn w:val="a1"/>
    <w:next w:val="-32"/>
    <w:uiPriority w:val="99"/>
    <w:rsid w:val="0049466A"/>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49466A"/>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49466A"/>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49466A"/>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49466A"/>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49466A"/>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49466A"/>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1"/>
    <w:next w:val="-42"/>
    <w:uiPriority w:val="59"/>
    <w:rsid w:val="0049466A"/>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49466A"/>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49466A"/>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49466A"/>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49466A"/>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49466A"/>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49466A"/>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1"/>
    <w:next w:val="-52"/>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1"/>
    <w:next w:val="-62"/>
    <w:uiPriority w:val="99"/>
    <w:rsid w:val="0049466A"/>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49466A"/>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49466A"/>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49466A"/>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49466A"/>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49466A"/>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49466A"/>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1"/>
    <w:next w:val="-72"/>
    <w:uiPriority w:val="99"/>
    <w:rsid w:val="0049466A"/>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49466A"/>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49466A"/>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49466A"/>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49466A"/>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49466A"/>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49466A"/>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1"/>
    <w:next w:val="-12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1"/>
    <w:next w:val="-220"/>
    <w:uiPriority w:val="99"/>
    <w:rsid w:val="0049466A"/>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49466A"/>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49466A"/>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49466A"/>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49466A"/>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49466A"/>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49466A"/>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
    <w:name w:val="Список-таблица 31"/>
    <w:basedOn w:val="a1"/>
    <w:next w:val="-320"/>
    <w:uiPriority w:val="99"/>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49466A"/>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49466A"/>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49466A"/>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49466A"/>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49466A"/>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49466A"/>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1"/>
    <w:next w:val="-420"/>
    <w:uiPriority w:val="99"/>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49466A"/>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49466A"/>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49466A"/>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49466A"/>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49466A"/>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49466A"/>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1"/>
    <w:next w:val="-520"/>
    <w:uiPriority w:val="99"/>
    <w:rsid w:val="0049466A"/>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49466A"/>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49466A"/>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49466A"/>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49466A"/>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49466A"/>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49466A"/>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1"/>
    <w:next w:val="-620"/>
    <w:uiPriority w:val="99"/>
    <w:rsid w:val="0049466A"/>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49466A"/>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49466A"/>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49466A"/>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49466A"/>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49466A"/>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49466A"/>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1"/>
    <w:next w:val="-720"/>
    <w:uiPriority w:val="99"/>
    <w:rsid w:val="0049466A"/>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49466A"/>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49466A"/>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49466A"/>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49466A"/>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49466A"/>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49466A"/>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49466A"/>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49466A"/>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49466A"/>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49466A"/>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49466A"/>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49466A"/>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49466A"/>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49466A"/>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49466A"/>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49466A"/>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49466A"/>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49466A"/>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49466A"/>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49466A"/>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49466A"/>
    <w:rPr>
      <w:sz w:val="18"/>
    </w:rPr>
  </w:style>
  <w:style w:type="character" w:customStyle="1" w:styleId="A20">
    <w:name w:val="A2"/>
    <w:uiPriority w:val="99"/>
    <w:rsid w:val="0049466A"/>
    <w:rPr>
      <w:rFonts w:cs="Newton"/>
      <w:b/>
      <w:bCs/>
      <w:color w:val="000000"/>
      <w:sz w:val="34"/>
      <w:szCs w:val="34"/>
    </w:rPr>
  </w:style>
  <w:style w:type="paragraph" w:customStyle="1" w:styleId="Pa0">
    <w:name w:val="Pa0"/>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00">
    <w:name w:val="A0"/>
    <w:uiPriority w:val="99"/>
    <w:rsid w:val="0049466A"/>
    <w:rPr>
      <w:rFonts w:cs="Newton"/>
      <w:color w:val="000000"/>
      <w:sz w:val="18"/>
      <w:szCs w:val="18"/>
    </w:rPr>
  </w:style>
  <w:style w:type="character" w:customStyle="1" w:styleId="A10">
    <w:name w:val="A1"/>
    <w:uiPriority w:val="99"/>
    <w:rsid w:val="0049466A"/>
    <w:rPr>
      <w:rFonts w:cs="Newton"/>
      <w:color w:val="000000"/>
      <w:sz w:val="20"/>
      <w:szCs w:val="20"/>
    </w:rPr>
  </w:style>
  <w:style w:type="paragraph" w:customStyle="1" w:styleId="Pa1">
    <w:name w:val="Pa1"/>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40">
    <w:name w:val="A4"/>
    <w:uiPriority w:val="99"/>
    <w:rsid w:val="0049466A"/>
    <w:rPr>
      <w:rFonts w:cs="Newton"/>
      <w:color w:val="000000"/>
      <w:sz w:val="26"/>
      <w:szCs w:val="26"/>
    </w:rPr>
  </w:style>
  <w:style w:type="paragraph" w:customStyle="1" w:styleId="Pa5">
    <w:name w:val="Pa5"/>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affff7">
    <w:name w:val="Буллит"/>
    <w:basedOn w:val="aff"/>
    <w:link w:val="affff8"/>
    <w:qFormat/>
    <w:rsid w:val="0049466A"/>
    <w:pPr>
      <w:autoSpaceDE/>
      <w:autoSpaceDN/>
      <w:adjustRightInd/>
      <w:ind w:firstLine="244"/>
    </w:pPr>
    <w:rPr>
      <w:rFonts w:eastAsia="Times New Roman"/>
    </w:rPr>
  </w:style>
  <w:style w:type="paragraph" w:customStyle="1" w:styleId="affff9">
    <w:name w:val="Буллит Курсив"/>
    <w:basedOn w:val="affff7"/>
    <w:link w:val="affffa"/>
    <w:uiPriority w:val="99"/>
    <w:qFormat/>
    <w:rsid w:val="0049466A"/>
    <w:rPr>
      <w:i/>
      <w:iCs/>
    </w:rPr>
  </w:style>
  <w:style w:type="paragraph" w:customStyle="1" w:styleId="msonormalbullet2gif">
    <w:name w:val="msonormalbullet2.gif"/>
    <w:basedOn w:val="a"/>
    <w:uiPriority w:val="99"/>
    <w:rsid w:val="0049466A"/>
    <w:pPr>
      <w:widowControl/>
      <w:spacing w:before="100" w:beforeAutospacing="1" w:after="100" w:afterAutospacing="1" w:line="240" w:lineRule="auto"/>
    </w:pPr>
    <w:rPr>
      <w:rFonts w:eastAsia="Times New Roman" w:cs="Calibri"/>
      <w:sz w:val="24"/>
      <w:szCs w:val="24"/>
      <w:lang w:eastAsia="ru-RU"/>
    </w:rPr>
  </w:style>
  <w:style w:type="character" w:customStyle="1" w:styleId="1fa">
    <w:name w:val="Гиперссылка1"/>
    <w:uiPriority w:val="99"/>
    <w:unhideWhenUsed/>
    <w:rsid w:val="0049466A"/>
    <w:rPr>
      <w:color w:val="0000FF"/>
      <w:u w:val="single"/>
    </w:rPr>
  </w:style>
  <w:style w:type="table" w:customStyle="1" w:styleId="2f2">
    <w:name w:val="Сетка таблицы2"/>
    <w:basedOn w:val="a1"/>
    <w:next w:val="afd"/>
    <w:uiPriority w:val="9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
    <w:basedOn w:val="a1"/>
    <w:uiPriority w:val="59"/>
    <w:rsid w:val="0049466A"/>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49466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fb">
    <w:name w:val="Текст выноски1"/>
    <w:basedOn w:val="a"/>
    <w:next w:val="ae"/>
    <w:uiPriority w:val="99"/>
    <w:semiHidden/>
    <w:unhideWhenUsed/>
    <w:rsid w:val="0049466A"/>
    <w:pPr>
      <w:widowControl/>
      <w:spacing w:after="0" w:line="240" w:lineRule="auto"/>
    </w:pPr>
    <w:rPr>
      <w:rFonts w:ascii="Tahoma" w:hAnsi="Tahoma" w:cs="Tahoma"/>
      <w:sz w:val="16"/>
      <w:szCs w:val="16"/>
    </w:rPr>
  </w:style>
  <w:style w:type="paragraph" w:customStyle="1" w:styleId="CM13">
    <w:name w:val="CM13"/>
    <w:basedOn w:val="a"/>
    <w:next w:val="a"/>
    <w:uiPriority w:val="99"/>
    <w:rsid w:val="0049466A"/>
    <w:pPr>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c">
    <w:name w:val="Текст сноски1"/>
    <w:basedOn w:val="a"/>
    <w:next w:val="af5"/>
    <w:uiPriority w:val="99"/>
    <w:unhideWhenUsed/>
    <w:rsid w:val="0049466A"/>
    <w:pPr>
      <w:widowControl/>
      <w:spacing w:after="0" w:line="240" w:lineRule="auto"/>
    </w:pPr>
    <w:rPr>
      <w:sz w:val="20"/>
      <w:szCs w:val="20"/>
    </w:rPr>
  </w:style>
  <w:style w:type="character" w:customStyle="1" w:styleId="260">
    <w:name w:val="Основной текст (26)_"/>
    <w:link w:val="261"/>
    <w:rsid w:val="0049466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49466A"/>
    <w:pPr>
      <w:widowControl/>
      <w:shd w:val="clear" w:color="auto" w:fill="FFFFFF"/>
      <w:spacing w:before="120" w:after="180" w:line="0" w:lineRule="atLeast"/>
    </w:pPr>
    <w:rPr>
      <w:rFonts w:ascii="Century Schoolbook" w:eastAsia="Century Schoolbook" w:hAnsi="Century Schoolbook"/>
      <w:sz w:val="24"/>
      <w:szCs w:val="24"/>
    </w:rPr>
  </w:style>
  <w:style w:type="character" w:customStyle="1" w:styleId="270">
    <w:name w:val="Основной текст (27)_"/>
    <w:link w:val="271"/>
    <w:rsid w:val="0049466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49466A"/>
    <w:pPr>
      <w:widowControl/>
      <w:shd w:val="clear" w:color="auto" w:fill="FFFFFF"/>
      <w:spacing w:before="360" w:after="240" w:line="0" w:lineRule="atLeast"/>
      <w:jc w:val="both"/>
    </w:pPr>
    <w:rPr>
      <w:rFonts w:ascii="Century Schoolbook" w:eastAsia="Century Schoolbook" w:hAnsi="Century Schoolbook"/>
      <w:sz w:val="21"/>
      <w:szCs w:val="21"/>
    </w:rPr>
  </w:style>
  <w:style w:type="character" w:customStyle="1" w:styleId="250">
    <w:name w:val="Основной текст (25)_"/>
    <w:link w:val="251"/>
    <w:rsid w:val="0049466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49466A"/>
    <w:pPr>
      <w:widowControl/>
      <w:shd w:val="clear" w:color="auto" w:fill="FFFFFF"/>
      <w:spacing w:after="3060" w:line="0" w:lineRule="atLeast"/>
      <w:jc w:val="center"/>
    </w:pPr>
    <w:rPr>
      <w:rFonts w:ascii="Century Schoolbook" w:eastAsia="Century Schoolbook" w:hAnsi="Century Schoolbook"/>
      <w:sz w:val="26"/>
      <w:szCs w:val="26"/>
    </w:rPr>
  </w:style>
  <w:style w:type="character" w:customStyle="1" w:styleId="53">
    <w:name w:val="Заголовок №5_"/>
    <w:link w:val="54"/>
    <w:rsid w:val="0049466A"/>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49466A"/>
    <w:pPr>
      <w:widowControl/>
      <w:shd w:val="clear" w:color="auto" w:fill="FFFFFF"/>
      <w:spacing w:before="360" w:after="240" w:line="0" w:lineRule="atLeast"/>
      <w:outlineLvl w:val="4"/>
    </w:pPr>
    <w:rPr>
      <w:rFonts w:ascii="Century Schoolbook" w:eastAsia="Century Schoolbook" w:hAnsi="Century Schoolbook"/>
      <w:sz w:val="24"/>
      <w:szCs w:val="24"/>
    </w:rPr>
  </w:style>
  <w:style w:type="character" w:customStyle="1" w:styleId="330">
    <w:name w:val="Заголовок №3 (3)_"/>
    <w:link w:val="331"/>
    <w:rsid w:val="0049466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49466A"/>
    <w:pPr>
      <w:widowControl/>
      <w:shd w:val="clear" w:color="auto" w:fill="FFFFFF"/>
      <w:spacing w:before="240" w:after="240" w:line="0" w:lineRule="atLeast"/>
      <w:outlineLvl w:val="2"/>
    </w:pPr>
    <w:rPr>
      <w:rFonts w:ascii="Century Schoolbook" w:eastAsia="Century Schoolbook" w:hAnsi="Century Schoolbook"/>
      <w:sz w:val="24"/>
      <w:szCs w:val="24"/>
    </w:rPr>
  </w:style>
  <w:style w:type="character" w:customStyle="1" w:styleId="520">
    <w:name w:val="Заголовок №5 (2)_"/>
    <w:link w:val="521"/>
    <w:rsid w:val="0049466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49466A"/>
    <w:pPr>
      <w:widowControl/>
      <w:shd w:val="clear" w:color="auto" w:fill="FFFFFF"/>
      <w:spacing w:before="360" w:after="240" w:line="0" w:lineRule="atLeast"/>
      <w:outlineLvl w:val="4"/>
    </w:pPr>
    <w:rPr>
      <w:rFonts w:ascii="Century Schoolbook" w:eastAsia="Century Schoolbook" w:hAnsi="Century Schoolbook"/>
      <w:sz w:val="21"/>
      <w:szCs w:val="21"/>
    </w:rPr>
  </w:style>
  <w:style w:type="character" w:customStyle="1" w:styleId="221">
    <w:name w:val="Заголовок №2 (2)"/>
    <w:rsid w:val="0049466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49466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49466A"/>
    <w:pPr>
      <w:widowControl/>
      <w:shd w:val="clear" w:color="auto" w:fill="FFFFFF"/>
      <w:spacing w:before="240" w:after="240" w:line="0" w:lineRule="atLeast"/>
      <w:outlineLvl w:val="1"/>
    </w:pPr>
    <w:rPr>
      <w:rFonts w:ascii="Century Schoolbook" w:eastAsia="Century Schoolbook" w:hAnsi="Century Schoolbook"/>
      <w:sz w:val="24"/>
      <w:szCs w:val="24"/>
    </w:rPr>
  </w:style>
  <w:style w:type="character" w:customStyle="1" w:styleId="150">
    <w:name w:val="Заголовок №1 (5)_"/>
    <w:link w:val="151"/>
    <w:rsid w:val="0049466A"/>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49466A"/>
    <w:pPr>
      <w:widowControl/>
      <w:shd w:val="clear" w:color="auto" w:fill="FFFFFF"/>
      <w:spacing w:after="540" w:line="0" w:lineRule="atLeast"/>
      <w:jc w:val="center"/>
      <w:outlineLvl w:val="0"/>
    </w:pPr>
    <w:rPr>
      <w:rFonts w:ascii="Century Schoolbook" w:eastAsia="Century Schoolbook" w:hAnsi="Century Schoolbook"/>
      <w:sz w:val="24"/>
      <w:szCs w:val="24"/>
    </w:rPr>
  </w:style>
  <w:style w:type="character" w:customStyle="1" w:styleId="240">
    <w:name w:val="Заголовок №2 (4)_"/>
    <w:link w:val="241"/>
    <w:rsid w:val="0049466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49466A"/>
    <w:pPr>
      <w:widowControl/>
      <w:shd w:val="clear" w:color="auto" w:fill="FFFFFF"/>
      <w:spacing w:after="480" w:line="0" w:lineRule="atLeast"/>
      <w:outlineLvl w:val="1"/>
    </w:pPr>
    <w:rPr>
      <w:rFonts w:ascii="Century Schoolbook" w:eastAsia="Century Schoolbook" w:hAnsi="Century Schoolbook"/>
      <w:sz w:val="26"/>
      <w:szCs w:val="26"/>
    </w:rPr>
  </w:style>
  <w:style w:type="character" w:customStyle="1" w:styleId="CenturySchoolbook13pt">
    <w:name w:val="Основной текст + Century Schoolbook;13 pt"/>
    <w:rsid w:val="0049466A"/>
    <w:rPr>
      <w:rFonts w:ascii="Century Schoolbook" w:eastAsia="Century Schoolbook" w:hAnsi="Century Schoolbook" w:cs="Century Schoolbook"/>
      <w:spacing w:val="0"/>
      <w:sz w:val="26"/>
      <w:szCs w:val="26"/>
    </w:rPr>
  </w:style>
  <w:style w:type="character" w:styleId="affffb">
    <w:name w:val="Subtle Reference"/>
    <w:uiPriority w:val="31"/>
    <w:qFormat/>
    <w:rsid w:val="0049466A"/>
    <w:rPr>
      <w:smallCaps/>
      <w:color w:val="C0504D"/>
      <w:u w:val="single"/>
    </w:rPr>
  </w:style>
  <w:style w:type="character" w:styleId="affffc">
    <w:name w:val="Intense Reference"/>
    <w:uiPriority w:val="32"/>
    <w:qFormat/>
    <w:rsid w:val="0049466A"/>
    <w:rPr>
      <w:b/>
      <w:bCs/>
      <w:smallCaps/>
      <w:color w:val="C0504D"/>
      <w:spacing w:val="5"/>
      <w:u w:val="single"/>
    </w:rPr>
  </w:style>
  <w:style w:type="character" w:styleId="affffd">
    <w:name w:val="Book Title"/>
    <w:uiPriority w:val="33"/>
    <w:qFormat/>
    <w:rsid w:val="0049466A"/>
    <w:rPr>
      <w:b/>
      <w:bCs/>
      <w:smallCaps/>
      <w:spacing w:val="5"/>
    </w:rPr>
  </w:style>
  <w:style w:type="character" w:customStyle="1" w:styleId="apple-converted-space">
    <w:name w:val="apple-converted-space"/>
    <w:rsid w:val="0049466A"/>
  </w:style>
  <w:style w:type="table" w:customStyle="1" w:styleId="213">
    <w:name w:val="Сетка таблицы21"/>
    <w:basedOn w:val="a1"/>
    <w:next w:val="afd"/>
    <w:uiPriority w:val="39"/>
    <w:rsid w:val="0049466A"/>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e">
    <w:name w:val="Subtle Emphasis"/>
    <w:uiPriority w:val="19"/>
    <w:qFormat/>
    <w:rsid w:val="0049466A"/>
    <w:rPr>
      <w:i/>
      <w:iCs/>
      <w:color w:val="808080"/>
    </w:rPr>
  </w:style>
  <w:style w:type="character" w:styleId="afffff">
    <w:name w:val="Intense Emphasis"/>
    <w:uiPriority w:val="21"/>
    <w:qFormat/>
    <w:rsid w:val="0049466A"/>
    <w:rPr>
      <w:b/>
      <w:bCs/>
      <w:i/>
      <w:iCs/>
      <w:color w:val="4F81BD"/>
    </w:rPr>
  </w:style>
  <w:style w:type="character" w:customStyle="1" w:styleId="file">
    <w:name w:val="file"/>
    <w:rsid w:val="0049466A"/>
  </w:style>
  <w:style w:type="paragraph" w:customStyle="1" w:styleId="c2">
    <w:name w:val="c2"/>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49466A"/>
  </w:style>
  <w:style w:type="paragraph" w:customStyle="1" w:styleId="c5">
    <w:name w:val="c5"/>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ke-tooltip">
    <w:name w:val="like-tooltip"/>
    <w:rsid w:val="0049466A"/>
  </w:style>
  <w:style w:type="character" w:customStyle="1" w:styleId="flag-throbber">
    <w:name w:val="flag-throbber"/>
    <w:rsid w:val="0049466A"/>
  </w:style>
  <w:style w:type="paragraph" w:customStyle="1" w:styleId="38">
    <w:name w:val="Заголовок 3+"/>
    <w:basedOn w:val="a"/>
    <w:rsid w:val="0049466A"/>
    <w:pPr>
      <w:spacing w:before="240" w:after="0" w:line="240" w:lineRule="auto"/>
      <w:jc w:val="center"/>
    </w:pPr>
    <w:rPr>
      <w:rFonts w:ascii="Times New Roman" w:eastAsia="Times New Roman" w:hAnsi="Times New Roman"/>
      <w:b/>
      <w:sz w:val="28"/>
      <w:szCs w:val="20"/>
      <w:lang w:eastAsia="ru-RU"/>
    </w:rPr>
  </w:style>
  <w:style w:type="character" w:styleId="afffff0">
    <w:name w:val="Placeholder Text"/>
    <w:uiPriority w:val="99"/>
    <w:semiHidden/>
    <w:rsid w:val="0049466A"/>
    <w:rPr>
      <w:color w:val="808080"/>
    </w:rPr>
  </w:style>
  <w:style w:type="table" w:customStyle="1" w:styleId="1110">
    <w:name w:val="Сетка таблицы111"/>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rsid w:val="0049466A"/>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next w:val="afd"/>
    <w:uiPriority w:val="59"/>
    <w:rsid w:val="0049466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bullet3gif">
    <w:name w:val="msobodytext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qFormat/>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0">
    <w:name w:val="Основной текст + Полужирный14"/>
    <w:rsid w:val="0049466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2gif">
    <w:name w:val="msonormalbullet1gifbullet2.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1gif">
    <w:name w:val="msonormalbullet2gif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2gif">
    <w:name w:val="msonormalbullet2gifbullet1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3gif">
    <w:name w:val="msonormalbullet2gif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10">
    <w:name w:val="Заголовок 61"/>
    <w:basedOn w:val="a"/>
    <w:next w:val="a"/>
    <w:uiPriority w:val="9"/>
    <w:semiHidden/>
    <w:unhideWhenUsed/>
    <w:qFormat/>
    <w:rsid w:val="0049466A"/>
    <w:pPr>
      <w:widowControl/>
      <w:shd w:val="clear" w:color="auto" w:fill="FFFFFF"/>
      <w:spacing w:after="0" w:line="271" w:lineRule="auto"/>
      <w:outlineLvl w:val="5"/>
    </w:pPr>
    <w:rPr>
      <w:rFonts w:ascii="Cambria" w:eastAsia="Times New Roman" w:hAnsi="Cambria"/>
      <w:b/>
      <w:bCs/>
      <w:color w:val="595959"/>
      <w:spacing w:val="5"/>
    </w:rPr>
  </w:style>
  <w:style w:type="paragraph" w:styleId="2f3">
    <w:name w:val="List 2"/>
    <w:basedOn w:val="a"/>
    <w:semiHidden/>
    <w:unhideWhenUsed/>
    <w:rsid w:val="0049466A"/>
    <w:pPr>
      <w:widowControl/>
      <w:spacing w:after="0" w:line="240" w:lineRule="auto"/>
      <w:ind w:left="566" w:hanging="283"/>
      <w:jc w:val="both"/>
    </w:pPr>
    <w:rPr>
      <w:rFonts w:ascii="Courier New" w:eastAsia="Times New Roman" w:hAnsi="Courier New"/>
      <w:sz w:val="20"/>
      <w:szCs w:val="20"/>
      <w:lang w:eastAsia="ru-RU"/>
    </w:rPr>
  </w:style>
  <w:style w:type="paragraph" w:styleId="39">
    <w:name w:val="List 3"/>
    <w:basedOn w:val="a"/>
    <w:semiHidden/>
    <w:unhideWhenUsed/>
    <w:rsid w:val="0049466A"/>
    <w:pPr>
      <w:widowControl/>
      <w:spacing w:after="0" w:line="240" w:lineRule="auto"/>
      <w:ind w:left="849" w:hanging="283"/>
    </w:pPr>
    <w:rPr>
      <w:rFonts w:ascii="Times New Roman" w:eastAsia="Times New Roman" w:hAnsi="Times New Roman"/>
      <w:sz w:val="24"/>
      <w:szCs w:val="24"/>
      <w:lang w:eastAsia="ru-RU"/>
    </w:rPr>
  </w:style>
  <w:style w:type="paragraph" w:styleId="afffff1">
    <w:name w:val="Body Text First Indent"/>
    <w:basedOn w:val="aff2"/>
    <w:link w:val="afffff2"/>
    <w:semiHidden/>
    <w:unhideWhenUsed/>
    <w:rsid w:val="0049466A"/>
    <w:pPr>
      <w:widowControl/>
      <w:autoSpaceDE/>
      <w:autoSpaceDN/>
      <w:spacing w:after="120"/>
      <w:ind w:left="0" w:right="0" w:firstLine="210"/>
    </w:pPr>
    <w:rPr>
      <w:rFonts w:ascii="Courier New" w:eastAsia="Times New Roman" w:hAnsi="Courier New"/>
      <w:sz w:val="24"/>
      <w:szCs w:val="24"/>
    </w:rPr>
  </w:style>
  <w:style w:type="character" w:customStyle="1" w:styleId="afffff2">
    <w:name w:val="Красная строка Знак"/>
    <w:link w:val="afffff1"/>
    <w:semiHidden/>
    <w:rsid w:val="0049466A"/>
    <w:rPr>
      <w:rFonts w:ascii="Courier New" w:eastAsia="Times New Roman" w:hAnsi="Courier New" w:cs="Bookman Old Style"/>
      <w:sz w:val="24"/>
      <w:szCs w:val="24"/>
      <w:lang w:eastAsia="en-US"/>
    </w:rPr>
  </w:style>
  <w:style w:type="character" w:customStyle="1" w:styleId="afffff3">
    <w:name w:val="Основной текст_"/>
    <w:link w:val="2f4"/>
    <w:rsid w:val="0049466A"/>
    <w:rPr>
      <w:sz w:val="21"/>
      <w:szCs w:val="21"/>
      <w:shd w:val="clear" w:color="auto" w:fill="FFFFFF"/>
    </w:rPr>
  </w:style>
  <w:style w:type="paragraph" w:customStyle="1" w:styleId="2f4">
    <w:name w:val="Основной текст2"/>
    <w:basedOn w:val="a"/>
    <w:link w:val="afffff3"/>
    <w:rsid w:val="0049466A"/>
    <w:pPr>
      <w:shd w:val="clear" w:color="auto" w:fill="FFFFFF"/>
      <w:spacing w:before="360" w:after="0" w:line="278" w:lineRule="exact"/>
      <w:ind w:hanging="300"/>
      <w:jc w:val="both"/>
    </w:pPr>
    <w:rPr>
      <w:sz w:val="21"/>
      <w:szCs w:val="21"/>
    </w:rPr>
  </w:style>
  <w:style w:type="paragraph" w:customStyle="1" w:styleId="3a">
    <w:name w:val="Основной текст3"/>
    <w:basedOn w:val="a"/>
    <w:rsid w:val="0049466A"/>
    <w:pPr>
      <w:shd w:val="clear" w:color="auto" w:fill="FFFFFF"/>
      <w:spacing w:after="0" w:line="370" w:lineRule="exact"/>
      <w:jc w:val="both"/>
    </w:pPr>
    <w:rPr>
      <w:rFonts w:ascii="Times New Roman" w:eastAsia="Times New Roman" w:hAnsi="Times New Roman"/>
      <w:sz w:val="26"/>
      <w:szCs w:val="26"/>
      <w:lang w:eastAsia="ru-RU"/>
    </w:rPr>
  </w:style>
  <w:style w:type="table" w:customStyle="1" w:styleId="3b">
    <w:name w:val="Сетка таблицы3"/>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mailrucssattributepostfix">
    <w:name w:val="msonormalcxspmiddle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4">
    <w:name w:val="Основной текст8"/>
    <w:basedOn w:val="a"/>
    <w:uiPriority w:val="99"/>
    <w:qFormat/>
    <w:rsid w:val="0049466A"/>
    <w:pPr>
      <w:shd w:val="clear" w:color="auto" w:fill="FFFFFF"/>
      <w:spacing w:after="0" w:line="211" w:lineRule="exact"/>
      <w:jc w:val="both"/>
    </w:pPr>
    <w:rPr>
      <w:rFonts w:ascii="Malgun Gothic" w:eastAsia="Malgun Gothic" w:hAnsi="Malgun Gothic"/>
      <w:spacing w:val="3"/>
      <w:sz w:val="18"/>
      <w:szCs w:val="18"/>
      <w:lang w:eastAsia="ru-RU"/>
    </w:rPr>
  </w:style>
  <w:style w:type="character" w:customStyle="1" w:styleId="0pt">
    <w:name w:val="Основной текст + Полужирный;Интервал 0 pt"/>
    <w:rsid w:val="0049466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4">
    <w:name w:val="Заголовок 1 Знак1"/>
    <w:uiPriority w:val="9"/>
    <w:rsid w:val="0049466A"/>
    <w:rPr>
      <w:rFonts w:ascii="Times New Roman" w:eastAsia="Times New Roman" w:hAnsi="Times New Roman" w:cs="Times New Roman"/>
      <w:b/>
      <w:sz w:val="24"/>
      <w:szCs w:val="32"/>
    </w:rPr>
  </w:style>
  <w:style w:type="table" w:customStyle="1" w:styleId="141">
    <w:name w:val="Сетка таблицы14"/>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11">
    <w:name w:val="Заголовок 6 Знак1"/>
    <w:uiPriority w:val="9"/>
    <w:semiHidden/>
    <w:rsid w:val="0049466A"/>
    <w:rPr>
      <w:rFonts w:ascii="Cambria" w:eastAsia="Times New Roman" w:hAnsi="Cambria" w:cs="Times New Roman"/>
      <w:i/>
      <w:iCs/>
      <w:color w:val="243F60"/>
    </w:rPr>
  </w:style>
  <w:style w:type="character" w:customStyle="1" w:styleId="711">
    <w:name w:val="Заголовок 7 Знак1"/>
    <w:uiPriority w:val="9"/>
    <w:semiHidden/>
    <w:rsid w:val="0049466A"/>
    <w:rPr>
      <w:rFonts w:ascii="Cambria" w:eastAsia="Times New Roman" w:hAnsi="Cambria" w:cs="Times New Roman"/>
      <w:i/>
      <w:iCs/>
      <w:color w:val="404040"/>
    </w:rPr>
  </w:style>
  <w:style w:type="character" w:customStyle="1" w:styleId="811">
    <w:name w:val="Заголовок 8 Знак1"/>
    <w:uiPriority w:val="9"/>
    <w:semiHidden/>
    <w:rsid w:val="0049466A"/>
    <w:rPr>
      <w:rFonts w:ascii="Cambria" w:eastAsia="Times New Roman" w:hAnsi="Cambria" w:cs="Times New Roman"/>
      <w:color w:val="404040"/>
      <w:sz w:val="20"/>
      <w:szCs w:val="20"/>
    </w:rPr>
  </w:style>
  <w:style w:type="character" w:customStyle="1" w:styleId="911">
    <w:name w:val="Заголовок 9 Знак1"/>
    <w:uiPriority w:val="9"/>
    <w:semiHidden/>
    <w:rsid w:val="0049466A"/>
    <w:rPr>
      <w:rFonts w:ascii="Cambria" w:eastAsia="Times New Roman" w:hAnsi="Cambria" w:cs="Times New Roman"/>
      <w:i/>
      <w:iCs/>
      <w:color w:val="404040"/>
      <w:sz w:val="20"/>
      <w:szCs w:val="20"/>
    </w:rPr>
  </w:style>
  <w:style w:type="table" w:customStyle="1" w:styleId="2210">
    <w:name w:val="Сетка таблицы221"/>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8">
    <w:name w:val="c18"/>
    <w:rsid w:val="0049466A"/>
  </w:style>
  <w:style w:type="character" w:customStyle="1" w:styleId="c105">
    <w:name w:val="c105"/>
    <w:rsid w:val="0049466A"/>
  </w:style>
  <w:style w:type="paragraph" w:customStyle="1" w:styleId="a8bullet3gif">
    <w:name w:val="a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2gif">
    <w:name w:val="a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1gif">
    <w:name w:val="c27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1gif">
    <w:name w:val="c27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3gif">
    <w:name w:val="c27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1gif">
    <w:name w:val="c27bullet2gif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3gif">
    <w:name w:val="c27bullet2gif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1gif">
    <w:name w:val="a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
    <w:name w:val="Оглавление 11"/>
    <w:basedOn w:val="a"/>
    <w:next w:val="a"/>
    <w:uiPriority w:val="39"/>
    <w:unhideWhenUsed/>
    <w:rsid w:val="0049466A"/>
    <w:pPr>
      <w:widowControl/>
      <w:tabs>
        <w:tab w:val="right" w:leader="dot" w:pos="8647"/>
      </w:tabs>
      <w:spacing w:after="0"/>
    </w:pPr>
    <w:rPr>
      <w:rFonts w:ascii="Times New Roman" w:hAnsi="Times New Roman"/>
      <w:sz w:val="28"/>
      <w:szCs w:val="28"/>
    </w:rPr>
  </w:style>
  <w:style w:type="paragraph" w:customStyle="1" w:styleId="8bullet1gif">
    <w:name w:val="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4">
    <w:name w:val="Основной текст + Курсив"/>
    <w:aliases w:val="Интервал 0 pt"/>
    <w:rsid w:val="0049466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bullet2gif">
    <w:name w:val="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rsid w:val="0049466A"/>
  </w:style>
  <w:style w:type="paragraph" w:customStyle="1" w:styleId="c34">
    <w:name w:val="c34"/>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49466A"/>
  </w:style>
  <w:style w:type="character" w:customStyle="1" w:styleId="c12">
    <w:name w:val="c12"/>
    <w:rsid w:val="0049466A"/>
  </w:style>
  <w:style w:type="paragraph" w:customStyle="1" w:styleId="214">
    <w:name w:val="Основной текст 21"/>
    <w:basedOn w:val="a"/>
    <w:next w:val="2f5"/>
    <w:link w:val="2f6"/>
    <w:uiPriority w:val="99"/>
    <w:unhideWhenUsed/>
    <w:rsid w:val="0049466A"/>
    <w:pPr>
      <w:widowControl/>
      <w:spacing w:after="120" w:line="480" w:lineRule="auto"/>
    </w:pPr>
  </w:style>
  <w:style w:type="character" w:customStyle="1" w:styleId="2f6">
    <w:name w:val="Основной текст 2 Знак"/>
    <w:link w:val="214"/>
    <w:uiPriority w:val="99"/>
    <w:rsid w:val="0049466A"/>
    <w:rPr>
      <w:sz w:val="22"/>
      <w:szCs w:val="22"/>
      <w:lang w:eastAsia="en-US"/>
    </w:rPr>
  </w:style>
  <w:style w:type="paragraph" w:styleId="3c">
    <w:name w:val="Body Text 3"/>
    <w:basedOn w:val="a"/>
    <w:link w:val="3d"/>
    <w:uiPriority w:val="99"/>
    <w:unhideWhenUsed/>
    <w:rsid w:val="0049466A"/>
    <w:pPr>
      <w:widowControl/>
      <w:shd w:val="clear" w:color="auto" w:fill="FFFFFF"/>
      <w:spacing w:after="0" w:line="240" w:lineRule="auto"/>
      <w:jc w:val="both"/>
    </w:pPr>
    <w:rPr>
      <w:rFonts w:ascii="Times New Roman" w:eastAsia="Times New Roman" w:hAnsi="Times New Roman"/>
      <w:strike/>
      <w:sz w:val="24"/>
      <w:szCs w:val="24"/>
    </w:rPr>
  </w:style>
  <w:style w:type="character" w:customStyle="1" w:styleId="3d">
    <w:name w:val="Основной текст 3 Знак"/>
    <w:link w:val="3c"/>
    <w:uiPriority w:val="99"/>
    <w:rsid w:val="0049466A"/>
    <w:rPr>
      <w:rFonts w:ascii="Times New Roman" w:eastAsia="Times New Roman" w:hAnsi="Times New Roman"/>
      <w:strike/>
      <w:sz w:val="24"/>
      <w:szCs w:val="24"/>
      <w:shd w:val="clear" w:color="auto" w:fill="FFFFFF"/>
    </w:rPr>
  </w:style>
  <w:style w:type="paragraph" w:styleId="2c">
    <w:name w:val="Body Text Indent 2"/>
    <w:basedOn w:val="a"/>
    <w:link w:val="2b"/>
    <w:uiPriority w:val="99"/>
    <w:unhideWhenUsed/>
    <w:rsid w:val="0049466A"/>
    <w:pPr>
      <w:widowControl/>
      <w:tabs>
        <w:tab w:val="left" w:pos="567"/>
        <w:tab w:val="left" w:pos="851"/>
      </w:tabs>
      <w:spacing w:after="0" w:line="360" w:lineRule="auto"/>
      <w:ind w:firstLine="709"/>
      <w:contextualSpacing/>
      <w:jc w:val="both"/>
    </w:pPr>
    <w:rPr>
      <w:color w:val="000000"/>
    </w:rPr>
  </w:style>
  <w:style w:type="character" w:customStyle="1" w:styleId="215">
    <w:name w:val="Основной текст с отступом 2 Знак1"/>
    <w:rsid w:val="0049466A"/>
    <w:rPr>
      <w:sz w:val="22"/>
      <w:szCs w:val="22"/>
      <w:lang w:val="en-US" w:eastAsia="en-US"/>
    </w:rPr>
  </w:style>
  <w:style w:type="character" w:customStyle="1" w:styleId="c8c4">
    <w:name w:val="c8 c4"/>
    <w:rsid w:val="0049466A"/>
  </w:style>
  <w:style w:type="character" w:customStyle="1" w:styleId="dash041e0431044b0447043d044b0439char1">
    <w:name w:val="dash041e_0431_044b_0447_043d_044b_0439__char1"/>
    <w:rsid w:val="0049466A"/>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49466A"/>
    <w:rPr>
      <w:rFonts w:ascii="Times New Roman" w:hAnsi="Times New Roman" w:cs="Times New Roman" w:hint="default"/>
      <w:strike w:val="0"/>
      <w:sz w:val="24"/>
      <w:szCs w:val="24"/>
      <w:u w:val="none"/>
    </w:rPr>
  </w:style>
  <w:style w:type="character" w:customStyle="1" w:styleId="affff8">
    <w:name w:val="Буллит Знак"/>
    <w:link w:val="affff7"/>
    <w:rsid w:val="0049466A"/>
    <w:rPr>
      <w:rFonts w:ascii="NewtonCSanPin" w:eastAsia="Times New Roman" w:hAnsi="NewtonCSanPin" w:cs="NewtonCSanPin"/>
      <w:color w:val="000000"/>
      <w:sz w:val="21"/>
      <w:szCs w:val="21"/>
    </w:rPr>
  </w:style>
  <w:style w:type="paragraph" w:customStyle="1" w:styleId="afffff5">
    <w:name w:val="[Основной абзац]"/>
    <w:basedOn w:val="a"/>
    <w:uiPriority w:val="99"/>
    <w:rsid w:val="0049466A"/>
    <w:pPr>
      <w:widowControl/>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49466A"/>
    <w:rPr>
      <w:rFonts w:ascii="Arial Unicode MS" w:eastAsia="Arial Unicode MS" w:cs="Arial Unicode MS"/>
      <w:sz w:val="16"/>
      <w:szCs w:val="16"/>
    </w:rPr>
  </w:style>
  <w:style w:type="character" w:customStyle="1" w:styleId="FontStyle126">
    <w:name w:val="Font Style126"/>
    <w:uiPriority w:val="99"/>
    <w:rsid w:val="0049466A"/>
    <w:rPr>
      <w:rFonts w:ascii="Arial Unicode MS" w:eastAsia="Arial Unicode MS" w:cs="Arial Unicode MS"/>
      <w:sz w:val="20"/>
      <w:szCs w:val="20"/>
    </w:rPr>
  </w:style>
  <w:style w:type="paragraph" w:customStyle="1" w:styleId="headertext">
    <w:name w:val="header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4">
    <w:name w:val="Оглавление 31"/>
    <w:basedOn w:val="a"/>
    <w:next w:val="a"/>
    <w:uiPriority w:val="39"/>
    <w:semiHidden/>
    <w:unhideWhenUsed/>
    <w:rsid w:val="0049466A"/>
    <w:pPr>
      <w:widowControl/>
      <w:spacing w:after="100" w:line="360" w:lineRule="auto"/>
      <w:ind w:left="480" w:firstLine="709"/>
      <w:jc w:val="both"/>
    </w:pPr>
    <w:rPr>
      <w:rFonts w:ascii="Times New Roman" w:hAnsi="Times New Roman"/>
      <w:sz w:val="24"/>
    </w:rPr>
  </w:style>
  <w:style w:type="character" w:customStyle="1" w:styleId="1fd">
    <w:name w:val="Просмотренная гиперссылка1"/>
    <w:uiPriority w:val="99"/>
    <w:semiHidden/>
    <w:unhideWhenUsed/>
    <w:rsid w:val="0049466A"/>
    <w:rPr>
      <w:color w:val="800080"/>
      <w:u w:val="single"/>
    </w:rPr>
  </w:style>
  <w:style w:type="character" w:customStyle="1" w:styleId="searchresult">
    <w:name w:val="search_result"/>
    <w:rsid w:val="0049466A"/>
  </w:style>
  <w:style w:type="character" w:customStyle="1" w:styleId="FontStyle30">
    <w:name w:val="Font Style30"/>
    <w:uiPriority w:val="99"/>
    <w:rsid w:val="0049466A"/>
    <w:rPr>
      <w:rFonts w:ascii="Georgia" w:hAnsi="Georgia" w:cs="Georgia"/>
      <w:spacing w:val="10"/>
      <w:sz w:val="18"/>
      <w:szCs w:val="18"/>
    </w:rPr>
  </w:style>
  <w:style w:type="paragraph" w:customStyle="1" w:styleId="Style4">
    <w:name w:val="Style4"/>
    <w:basedOn w:val="a"/>
    <w:uiPriority w:val="99"/>
    <w:rsid w:val="0049466A"/>
    <w:pPr>
      <w:spacing w:after="0" w:line="240" w:lineRule="auto"/>
    </w:pPr>
    <w:rPr>
      <w:rFonts w:ascii="Georgia" w:hAnsi="Georgia" w:cs="Georgia"/>
      <w:sz w:val="24"/>
      <w:szCs w:val="24"/>
      <w:lang w:eastAsia="ru-RU"/>
    </w:rPr>
  </w:style>
  <w:style w:type="table" w:customStyle="1" w:styleId="120">
    <w:name w:val="Таблица простая 12"/>
    <w:basedOn w:val="a1"/>
    <w:uiPriority w:val="41"/>
    <w:rsid w:val="0049466A"/>
    <w:rPr>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49466A"/>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49466A"/>
    <w:rPr>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49466A"/>
    <w:rPr>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49466A"/>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49466A"/>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49466A"/>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49466A"/>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49466A"/>
    <w:rPr>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49466A"/>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49466A"/>
    <w:rPr>
      <w:color w:val="FFFFFF"/>
      <w:sz w:val="22"/>
      <w:szCs w:val="22"/>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49466A"/>
    <w:rPr>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49466A"/>
    <w:rPr>
      <w:color w:val="000000"/>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5">
    <w:name w:val="Заголовок 3 Знак1"/>
    <w:uiPriority w:val="9"/>
    <w:semiHidden/>
    <w:rsid w:val="0049466A"/>
    <w:rPr>
      <w:rFonts w:ascii="Cambria" w:eastAsia="Times New Roman" w:hAnsi="Cambria" w:cs="Times New Roman"/>
      <w:color w:val="243F60"/>
      <w:sz w:val="24"/>
      <w:szCs w:val="24"/>
    </w:rPr>
  </w:style>
  <w:style w:type="character" w:customStyle="1" w:styleId="720">
    <w:name w:val="Заголовок 7 Знак2"/>
    <w:uiPriority w:val="9"/>
    <w:semiHidden/>
    <w:rsid w:val="0049466A"/>
    <w:rPr>
      <w:rFonts w:ascii="Cambria" w:eastAsia="Times New Roman" w:hAnsi="Cambria" w:cs="Times New Roman"/>
      <w:i/>
      <w:iCs/>
      <w:color w:val="243F60"/>
    </w:rPr>
  </w:style>
  <w:style w:type="character" w:customStyle="1" w:styleId="820">
    <w:name w:val="Заголовок 8 Знак2"/>
    <w:uiPriority w:val="9"/>
    <w:semiHidden/>
    <w:rsid w:val="0049466A"/>
    <w:rPr>
      <w:rFonts w:ascii="Cambria" w:eastAsia="Times New Roman" w:hAnsi="Cambria" w:cs="Times New Roman"/>
      <w:color w:val="272727"/>
      <w:sz w:val="21"/>
      <w:szCs w:val="21"/>
    </w:rPr>
  </w:style>
  <w:style w:type="character" w:customStyle="1" w:styleId="92">
    <w:name w:val="Заголовок 9 Знак2"/>
    <w:uiPriority w:val="9"/>
    <w:semiHidden/>
    <w:rsid w:val="0049466A"/>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49466A"/>
    <w:rPr>
      <w:sz w:val="20"/>
      <w:szCs w:val="20"/>
    </w:rPr>
  </w:style>
  <w:style w:type="paragraph" w:styleId="2f5">
    <w:name w:val="Body Text 2"/>
    <w:basedOn w:val="a"/>
    <w:link w:val="216"/>
    <w:uiPriority w:val="99"/>
    <w:unhideWhenUsed/>
    <w:rsid w:val="0049466A"/>
    <w:pPr>
      <w:widowControl/>
      <w:spacing w:after="120" w:line="480" w:lineRule="auto"/>
    </w:pPr>
  </w:style>
  <w:style w:type="character" w:customStyle="1" w:styleId="216">
    <w:name w:val="Основной текст 2 Знак1"/>
    <w:link w:val="2f5"/>
    <w:uiPriority w:val="99"/>
    <w:rsid w:val="0049466A"/>
    <w:rPr>
      <w:sz w:val="22"/>
      <w:szCs w:val="22"/>
      <w:lang w:eastAsia="en-US"/>
    </w:rPr>
  </w:style>
  <w:style w:type="table" w:customStyle="1" w:styleId="152">
    <w:name w:val="Сетка таблицы15"/>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fd"/>
    <w:uiPriority w:val="59"/>
    <w:rsid w:val="0049466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9466A"/>
    <w:pPr>
      <w:suppressAutoHyphens/>
      <w:autoSpaceDN w:val="0"/>
      <w:spacing w:after="200" w:line="276" w:lineRule="auto"/>
      <w:textAlignment w:val="baseline"/>
    </w:pPr>
    <w:rPr>
      <w:rFonts w:eastAsia="Microsoft YaHei" w:cs="Calibri"/>
      <w:kern w:val="3"/>
      <w:sz w:val="22"/>
      <w:szCs w:val="22"/>
      <w:lang w:eastAsia="en-US"/>
    </w:rPr>
  </w:style>
  <w:style w:type="character" w:customStyle="1" w:styleId="1fe">
    <w:name w:val="Стиль1 Знак"/>
    <w:rsid w:val="0049466A"/>
    <w:rPr>
      <w:rFonts w:ascii="Times New Roman" w:eastAsia="Times New Roman" w:hAnsi="Times New Roman" w:cs="Times New Roman"/>
      <w:sz w:val="28"/>
      <w:szCs w:val="28"/>
      <w:lang w:eastAsia="ar-SA"/>
    </w:rPr>
  </w:style>
  <w:style w:type="paragraph" w:customStyle="1" w:styleId="48">
    <w:name w:val="Заг 4"/>
    <w:basedOn w:val="a"/>
    <w:qFormat/>
    <w:rsid w:val="00841431"/>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6">
    <w:name w:val="Курсив"/>
    <w:basedOn w:val="aff"/>
    <w:qFormat/>
    <w:rsid w:val="00841431"/>
    <w:pPr>
      <w:textAlignment w:val="center"/>
    </w:pPr>
    <w:rPr>
      <w:rFonts w:eastAsia="Times New Roman"/>
      <w:i/>
      <w:iCs/>
      <w:lang w:eastAsia="ru-RU"/>
    </w:rPr>
  </w:style>
  <w:style w:type="paragraph" w:customStyle="1" w:styleId="Zag1">
    <w:name w:val="Zag_1"/>
    <w:basedOn w:val="a"/>
    <w:uiPriority w:val="99"/>
    <w:qFormat/>
    <w:rsid w:val="00841431"/>
    <w:pPr>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eastAsia="ru-RU"/>
    </w:rPr>
  </w:style>
  <w:style w:type="paragraph" w:customStyle="1" w:styleId="Zag3">
    <w:name w:val="Zag_3"/>
    <w:basedOn w:val="a"/>
    <w:qFormat/>
    <w:rsid w:val="00841431"/>
    <w:pPr>
      <w:autoSpaceDE w:val="0"/>
      <w:autoSpaceDN w:val="0"/>
      <w:adjustRightInd w:val="0"/>
      <w:spacing w:after="68" w:line="282" w:lineRule="exact"/>
      <w:jc w:val="center"/>
    </w:pPr>
    <w:rPr>
      <w:rFonts w:ascii="Times New Roman" w:eastAsia="Times New Roman" w:hAnsi="Times New Roman"/>
      <w:i/>
      <w:iCs/>
      <w:color w:val="000000"/>
      <w:sz w:val="24"/>
      <w:szCs w:val="24"/>
      <w:lang w:eastAsia="ru-RU"/>
    </w:rPr>
  </w:style>
  <w:style w:type="paragraph" w:customStyle="1" w:styleId="afffff7">
    <w:name w:val="Ξαϋχνϋι"/>
    <w:basedOn w:val="a"/>
    <w:uiPriority w:val="99"/>
    <w:qFormat/>
    <w:rsid w:val="00841431"/>
    <w:pPr>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affffa">
    <w:name w:val="Буллит Курсив Знак"/>
    <w:link w:val="affff9"/>
    <w:uiPriority w:val="99"/>
    <w:rsid w:val="00841431"/>
    <w:rPr>
      <w:rFonts w:ascii="NewtonCSanPin" w:eastAsia="Times New Roman" w:hAnsi="NewtonCSanPin" w:cs="NewtonCSanPin"/>
      <w:i/>
      <w:iCs/>
      <w:color w:val="000000"/>
      <w:sz w:val="21"/>
      <w:szCs w:val="21"/>
    </w:rPr>
  </w:style>
  <w:style w:type="character" w:customStyle="1" w:styleId="blk">
    <w:name w:val="blk"/>
    <w:rsid w:val="00841431"/>
  </w:style>
  <w:style w:type="paragraph" w:customStyle="1" w:styleId="afffff8">
    <w:name w:val="Название таблицы"/>
    <w:basedOn w:val="aff"/>
    <w:qFormat/>
    <w:rsid w:val="00841431"/>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84143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84143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84143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841431"/>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841431"/>
    <w:pPr>
      <w:widowControl w:val="0"/>
      <w:jc w:val="both"/>
    </w:pPr>
    <w:rPr>
      <w:rFonts w:ascii="Times New Roman" w:eastAsia="Times New Roman" w:hAnsi="Times New Roman"/>
    </w:rPr>
  </w:style>
  <w:style w:type="paragraph" w:customStyle="1" w:styleId="afffff9">
    <w:name w:val="Текст в заданном формате"/>
    <w:basedOn w:val="a"/>
    <w:uiPriority w:val="99"/>
    <w:rsid w:val="00841431"/>
    <w:pPr>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a">
    <w:name w:val="Новый"/>
    <w:basedOn w:val="a"/>
    <w:rsid w:val="00841431"/>
    <w:pPr>
      <w:widowControl/>
      <w:spacing w:after="0" w:line="360" w:lineRule="auto"/>
      <w:ind w:firstLine="454"/>
      <w:jc w:val="both"/>
    </w:pPr>
    <w:rPr>
      <w:rFonts w:ascii="Times New Roman" w:eastAsia="Times New Roman" w:hAnsi="Times New Roman"/>
      <w:sz w:val="28"/>
      <w:szCs w:val="24"/>
      <w:lang w:eastAsia="ru-RU"/>
    </w:rPr>
  </w:style>
  <w:style w:type="paragraph" w:customStyle="1" w:styleId="afffffb">
    <w:name w:val="Подзаг"/>
    <w:basedOn w:val="aff"/>
    <w:qFormat/>
    <w:rsid w:val="00841431"/>
    <w:pPr>
      <w:spacing w:before="113" w:after="28"/>
      <w:jc w:val="center"/>
      <w:textAlignment w:val="center"/>
    </w:pPr>
    <w:rPr>
      <w:rFonts w:eastAsia="Times New Roman"/>
      <w:b/>
      <w:bCs/>
      <w:i/>
      <w:iCs/>
      <w:lang w:eastAsia="ru-RU"/>
    </w:rPr>
  </w:style>
  <w:style w:type="character" w:customStyle="1" w:styleId="fontstyle21">
    <w:name w:val="fontstyle21"/>
    <w:rsid w:val="00841431"/>
    <w:rPr>
      <w:rFonts w:ascii="HA_Chuvash-Bold" w:hAnsi="HA_Chuvash-Bold" w:hint="default"/>
      <w:b/>
      <w:bCs/>
      <w:i w:val="0"/>
      <w:iCs w:val="0"/>
      <w:color w:val="242021"/>
      <w:sz w:val="20"/>
      <w:szCs w:val="20"/>
    </w:rPr>
  </w:style>
  <w:style w:type="character" w:customStyle="1" w:styleId="fontstyle31">
    <w:name w:val="fontstyle31"/>
    <w:rsid w:val="00841431"/>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DC2441"/>
    <w:rPr>
      <w:rFonts w:ascii="Tahoma" w:hAnsi="Tahoma" w:cs="Tahoma"/>
      <w:sz w:val="16"/>
      <w:szCs w:val="16"/>
      <w:lang w:eastAsia="ru-RU"/>
    </w:rPr>
  </w:style>
  <w:style w:type="paragraph" w:customStyle="1" w:styleId="wwP7">
    <w:name w:val="wwP7"/>
    <w:basedOn w:val="a"/>
    <w:uiPriority w:val="99"/>
    <w:rsid w:val="00DC2441"/>
    <w:pPr>
      <w:suppressAutoHyphens/>
      <w:spacing w:after="0" w:line="240" w:lineRule="auto"/>
      <w:ind w:left="135" w:firstLine="585"/>
      <w:jc w:val="both"/>
    </w:pPr>
    <w:rPr>
      <w:rFonts w:ascii="Times New Roman" w:hAnsi="Times New Roman"/>
      <w:kern w:val="2"/>
      <w:sz w:val="24"/>
      <w:szCs w:val="24"/>
      <w:lang w:eastAsia="ru-RU"/>
    </w:rPr>
  </w:style>
  <w:style w:type="character" w:customStyle="1" w:styleId="A30">
    <w:name w:val="A3"/>
    <w:uiPriority w:val="99"/>
    <w:rsid w:val="00DC2441"/>
    <w:rPr>
      <w:color w:val="000000"/>
      <w:sz w:val="20"/>
      <w:szCs w:val="20"/>
    </w:rPr>
  </w:style>
  <w:style w:type="character" w:customStyle="1" w:styleId="1ff">
    <w:name w:val="Верхний колонтитул Знак1"/>
    <w:uiPriority w:val="99"/>
    <w:rsid w:val="00DC244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DC2441"/>
  </w:style>
  <w:style w:type="paragraph" w:customStyle="1" w:styleId="afffffc">
    <w:name w:val="подзаголовок"/>
    <w:basedOn w:val="afffff5"/>
    <w:rsid w:val="00E22C88"/>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E22C88"/>
    <w:rPr>
      <w:color w:val="FF0000"/>
    </w:rPr>
  </w:style>
  <w:style w:type="paragraph" w:customStyle="1" w:styleId="Zag2">
    <w:name w:val="Zag_2"/>
    <w:basedOn w:val="a"/>
    <w:qFormat/>
    <w:rsid w:val="00E22C88"/>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afffffd">
    <w:name w:val="[Без стиля]"/>
    <w:rsid w:val="00E22C88"/>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afffffe">
    <w:name w:val="без абзаца"/>
    <w:basedOn w:val="afffffc"/>
    <w:uiPriority w:val="99"/>
    <w:rsid w:val="00E22C88"/>
    <w:pPr>
      <w:spacing w:before="0" w:after="0"/>
      <w:ind w:firstLine="0"/>
      <w:jc w:val="left"/>
    </w:pPr>
    <w:rPr>
      <w:rFonts w:ascii="Newton-Regular" w:hAnsi="Newton-Regular" w:cs="Newton-Regular"/>
    </w:rPr>
  </w:style>
  <w:style w:type="character" w:customStyle="1" w:styleId="myItalicChars">
    <w:name w:val="myItalicChars"/>
    <w:uiPriority w:val="99"/>
    <w:rsid w:val="00E22C88"/>
    <w:rPr>
      <w:color w:val="FF0000"/>
    </w:rPr>
  </w:style>
  <w:style w:type="numbering" w:customStyle="1" w:styleId="116">
    <w:name w:val="Нет списка11"/>
    <w:next w:val="a2"/>
    <w:uiPriority w:val="99"/>
    <w:semiHidden/>
    <w:unhideWhenUsed/>
    <w:rsid w:val="00E22C88"/>
  </w:style>
  <w:style w:type="paragraph" w:customStyle="1" w:styleId="ParagraphStyle">
    <w:name w:val="Paragraph Style"/>
    <w:rsid w:val="00E22C88"/>
    <w:pPr>
      <w:autoSpaceDE w:val="0"/>
      <w:autoSpaceDN w:val="0"/>
      <w:adjustRightInd w:val="0"/>
    </w:pPr>
    <w:rPr>
      <w:rFonts w:ascii="Arial" w:eastAsia="Times New Roman" w:hAnsi="Arial"/>
      <w:sz w:val="24"/>
      <w:szCs w:val="24"/>
    </w:rPr>
  </w:style>
  <w:style w:type="character" w:customStyle="1" w:styleId="st">
    <w:name w:val="st"/>
    <w:rsid w:val="00E22C88"/>
  </w:style>
  <w:style w:type="paragraph" w:styleId="z-">
    <w:name w:val="HTML Top of Form"/>
    <w:basedOn w:val="a"/>
    <w:next w:val="a"/>
    <w:link w:val="z-0"/>
    <w:hidden/>
    <w:uiPriority w:val="99"/>
    <w:semiHidden/>
    <w:unhideWhenUsed/>
    <w:rsid w:val="00E22C88"/>
    <w:pPr>
      <w:widowControl/>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semiHidden/>
    <w:rsid w:val="00E22C8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22C88"/>
    <w:pPr>
      <w:widowControl/>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link w:val="z-1"/>
    <w:uiPriority w:val="99"/>
    <w:semiHidden/>
    <w:rsid w:val="00E22C88"/>
    <w:rPr>
      <w:rFonts w:ascii="Arial" w:eastAsia="Times New Roman" w:hAnsi="Arial" w:cs="Arial"/>
      <w:vanish/>
      <w:sz w:val="16"/>
      <w:szCs w:val="16"/>
    </w:rPr>
  </w:style>
  <w:style w:type="paragraph" w:customStyle="1" w:styleId="c11">
    <w:name w:val="c11"/>
    <w:basedOn w:val="a"/>
    <w:rsid w:val="00E22C8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15">
    <w:name w:val="c15"/>
    <w:rsid w:val="00E22C88"/>
  </w:style>
  <w:style w:type="character" w:customStyle="1" w:styleId="ft1">
    <w:name w:val="ft1"/>
    <w:rsid w:val="00E22C88"/>
  </w:style>
  <w:style w:type="character" w:styleId="HTML">
    <w:name w:val="HTML Cite"/>
    <w:rsid w:val="00E22C88"/>
    <w:rPr>
      <w:rFonts w:ascii="Times New Roman" w:hAnsi="Times New Roman" w:cs="Times New Roman" w:hint="default"/>
      <w:i/>
      <w:iCs/>
    </w:rPr>
  </w:style>
  <w:style w:type="character" w:customStyle="1" w:styleId="1ff0">
    <w:name w:val="Заголовок Знак1"/>
    <w:rsid w:val="00E22C88"/>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E874C3"/>
    <w:pPr>
      <w:ind w:left="220" w:hanging="220"/>
    </w:pPr>
  </w:style>
  <w:style w:type="numbering" w:customStyle="1" w:styleId="56">
    <w:name w:val="Нет списка5"/>
    <w:next w:val="a2"/>
    <w:uiPriority w:val="99"/>
    <w:semiHidden/>
    <w:unhideWhenUsed/>
    <w:rsid w:val="002D0D3D"/>
  </w:style>
  <w:style w:type="table" w:customStyle="1" w:styleId="TableNormal2">
    <w:name w:val="Table Normal2"/>
    <w:uiPriority w:val="2"/>
    <w:semiHidden/>
    <w:unhideWhenUsed/>
    <w:qFormat/>
    <w:rsid w:val="002D0D3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3626F3"/>
  </w:style>
  <w:style w:type="table" w:customStyle="1" w:styleId="TableNormal3">
    <w:name w:val="Table Normal3"/>
    <w:uiPriority w:val="2"/>
    <w:semiHidden/>
    <w:unhideWhenUsed/>
    <w:qFormat/>
    <w:rsid w:val="003626F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7C37ED"/>
  </w:style>
  <w:style w:type="numbering" w:customStyle="1" w:styleId="85">
    <w:name w:val="Нет списка8"/>
    <w:next w:val="a2"/>
    <w:uiPriority w:val="99"/>
    <w:semiHidden/>
    <w:unhideWhenUsed/>
    <w:rsid w:val="007C37ED"/>
  </w:style>
  <w:style w:type="numbering" w:customStyle="1" w:styleId="122">
    <w:name w:val="Нет списка12"/>
    <w:next w:val="a2"/>
    <w:uiPriority w:val="99"/>
    <w:semiHidden/>
    <w:unhideWhenUsed/>
    <w:rsid w:val="007C37ED"/>
  </w:style>
  <w:style w:type="numbering" w:customStyle="1" w:styleId="93">
    <w:name w:val="Нет списка9"/>
    <w:next w:val="a2"/>
    <w:uiPriority w:val="99"/>
    <w:semiHidden/>
    <w:unhideWhenUsed/>
    <w:rsid w:val="00C227A4"/>
  </w:style>
  <w:style w:type="table" w:customStyle="1" w:styleId="75">
    <w:name w:val="Сетка таблицы7"/>
    <w:basedOn w:val="a1"/>
    <w:next w:val="afd"/>
    <w:uiPriority w:val="59"/>
    <w:rsid w:val="00C227A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basedOn w:val="a1"/>
    <w:uiPriority w:val="59"/>
    <w:rsid w:val="00C227A4"/>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
    <w:name w:val="Таблица простая 111"/>
    <w:basedOn w:val="a1"/>
    <w:uiPriority w:val="59"/>
    <w:rsid w:val="00C227A4"/>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C227A4"/>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1"/>
    <w:uiPriority w:val="99"/>
    <w:rsid w:val="00C227A4"/>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227A4"/>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227A4"/>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227A4"/>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227A4"/>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227A4"/>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227A4"/>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
    <w:basedOn w:val="a1"/>
    <w:uiPriority w:val="99"/>
    <w:rsid w:val="00C227A4"/>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227A4"/>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227A4"/>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227A4"/>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227A4"/>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227A4"/>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227A4"/>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
    <w:basedOn w:val="a1"/>
    <w:uiPriority w:val="99"/>
    <w:rsid w:val="00C227A4"/>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227A4"/>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227A4"/>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227A4"/>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227A4"/>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227A4"/>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227A4"/>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
    <w:basedOn w:val="a1"/>
    <w:uiPriority w:val="59"/>
    <w:rsid w:val="00C227A4"/>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227A4"/>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227A4"/>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227A4"/>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227A4"/>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227A4"/>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227A4"/>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
    <w:basedOn w:val="a1"/>
    <w:uiPriority w:val="99"/>
    <w:rsid w:val="00C227A4"/>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227A4"/>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227A4"/>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227A4"/>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227A4"/>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227A4"/>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227A4"/>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
    <w:basedOn w:val="a1"/>
    <w:uiPriority w:val="99"/>
    <w:rsid w:val="00C227A4"/>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227A4"/>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227A4"/>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227A4"/>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227A4"/>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227A4"/>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227A4"/>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1"/>
    <w:uiPriority w:val="99"/>
    <w:rsid w:val="00C227A4"/>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227A4"/>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227A4"/>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227A4"/>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227A4"/>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227A4"/>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227A4"/>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1"/>
    <w:uiPriority w:val="99"/>
    <w:rsid w:val="00C227A4"/>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227A4"/>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227A4"/>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227A4"/>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227A4"/>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227A4"/>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227A4"/>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C227A4"/>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227A4"/>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227A4"/>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227A4"/>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227A4"/>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227A4"/>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227A4"/>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1"/>
    <w:uiPriority w:val="99"/>
    <w:rsid w:val="00C227A4"/>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227A4"/>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227A4"/>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227A4"/>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227A4"/>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227A4"/>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227A4"/>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1"/>
    <w:uiPriority w:val="99"/>
    <w:rsid w:val="00C227A4"/>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227A4"/>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227A4"/>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227A4"/>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227A4"/>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227A4"/>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227A4"/>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1"/>
    <w:uiPriority w:val="99"/>
    <w:rsid w:val="00C227A4"/>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227A4"/>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227A4"/>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227A4"/>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227A4"/>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227A4"/>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227A4"/>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227A4"/>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227A4"/>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227A4"/>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227A4"/>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227A4"/>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227A4"/>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227A4"/>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227A4"/>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227A4"/>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227A4"/>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227A4"/>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227A4"/>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227A4"/>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227A4"/>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C227A4"/>
  </w:style>
  <w:style w:type="numbering" w:customStyle="1" w:styleId="100">
    <w:name w:val="Нет списка10"/>
    <w:next w:val="a2"/>
    <w:uiPriority w:val="99"/>
    <w:semiHidden/>
    <w:unhideWhenUsed/>
    <w:rsid w:val="00E254E8"/>
  </w:style>
  <w:style w:type="numbering" w:customStyle="1" w:styleId="131">
    <w:name w:val="Нет списка13"/>
    <w:next w:val="a2"/>
    <w:uiPriority w:val="99"/>
    <w:semiHidden/>
    <w:unhideWhenUsed/>
    <w:rsid w:val="007D3F96"/>
  </w:style>
  <w:style w:type="numbering" w:customStyle="1" w:styleId="142">
    <w:name w:val="Нет списка14"/>
    <w:next w:val="a2"/>
    <w:uiPriority w:val="99"/>
    <w:semiHidden/>
    <w:unhideWhenUsed/>
    <w:rsid w:val="007D3F96"/>
  </w:style>
  <w:style w:type="table" w:customStyle="1" w:styleId="86">
    <w:name w:val="Сетка таблицы8"/>
    <w:basedOn w:val="a1"/>
    <w:next w:val="afd"/>
    <w:uiPriority w:val="59"/>
    <w:rsid w:val="007D3F9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basedOn w:val="a1"/>
    <w:uiPriority w:val="59"/>
    <w:rsid w:val="007D3F96"/>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7D3F96"/>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7D3F96"/>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7D3F96"/>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7D3F96"/>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7D3F96"/>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7D3F96"/>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7D3F96"/>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7D3F96"/>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7D3F96"/>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7D3F96"/>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7D3F96"/>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7D3F96"/>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7D3F96"/>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7D3F96"/>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7D3F96"/>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7D3F96"/>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7D3F96"/>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7D3F96"/>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7D3F96"/>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7D3F96"/>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7D3F96"/>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7D3F96"/>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7D3F96"/>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7D3F96"/>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7D3F96"/>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7D3F96"/>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7D3F96"/>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7D3F96"/>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7D3F96"/>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7D3F96"/>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7D3F96"/>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7D3F96"/>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7D3F96"/>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7D3F96"/>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7D3F96"/>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7D3F96"/>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7D3F96"/>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7D3F96"/>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7D3F96"/>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7D3F96"/>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7D3F96"/>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7D3F96"/>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7D3F96"/>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7D3F96"/>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7D3F96"/>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7D3F96"/>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7D3F96"/>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7D3F96"/>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7D3F96"/>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7D3F96"/>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7D3F96"/>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7D3F96"/>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7D3F96"/>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7D3F96"/>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7D3F96"/>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7D3F96"/>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7D3F96"/>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7D3F96"/>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7D3F96"/>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7D3F96"/>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7D3F96"/>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7D3F96"/>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7D3F96"/>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7D3F96"/>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7D3F96"/>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7D3F96"/>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7D3F96"/>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7D3F96"/>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7D3F96"/>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7D3F96"/>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7D3F96"/>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7D3F96"/>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7D3F96"/>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7D3F96"/>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7D3F96"/>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7D3F96"/>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7D3F96"/>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7D3F96"/>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7D3F96"/>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7D3F96"/>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7D3F96"/>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7D3F96"/>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7D3F96"/>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7D3F96"/>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7D3F96"/>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7D3F96"/>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7D3F96"/>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7D3F96"/>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7D3F96"/>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7D3F96"/>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7D3F96"/>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7D3F96"/>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7D3F96"/>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7D3F96"/>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7D3F96"/>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7D3F96"/>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7D3F96"/>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7D3F96"/>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7D3F96"/>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7D3F96"/>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7D3F96"/>
  </w:style>
  <w:style w:type="paragraph" w:customStyle="1" w:styleId="Textbody">
    <w:name w:val="Text body"/>
    <w:basedOn w:val="a"/>
    <w:rsid w:val="007D3F96"/>
    <w:pPr>
      <w:suppressAutoHyphens/>
      <w:autoSpaceDN w:val="0"/>
      <w:spacing w:after="120" w:line="240" w:lineRule="auto"/>
    </w:pPr>
    <w:rPr>
      <w:rFonts w:ascii="Times New Roman" w:eastAsia="Times New Roman" w:hAnsi="Times New Roman"/>
      <w:kern w:val="3"/>
      <w:sz w:val="24"/>
      <w:szCs w:val="24"/>
      <w:lang w:val="de-DE" w:eastAsia="ja-JP"/>
    </w:rPr>
  </w:style>
  <w:style w:type="numbering" w:customStyle="1" w:styleId="160">
    <w:name w:val="Нет списка16"/>
    <w:next w:val="a2"/>
    <w:uiPriority w:val="99"/>
    <w:semiHidden/>
    <w:unhideWhenUsed/>
    <w:rsid w:val="00387921"/>
  </w:style>
  <w:style w:type="table" w:customStyle="1" w:styleId="94">
    <w:name w:val="Сетка таблицы9"/>
    <w:basedOn w:val="a1"/>
    <w:next w:val="afd"/>
    <w:uiPriority w:val="59"/>
    <w:rsid w:val="0038792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basedOn w:val="a1"/>
    <w:uiPriority w:val="59"/>
    <w:rsid w:val="0038792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basedOn w:val="a1"/>
    <w:uiPriority w:val="59"/>
    <w:rsid w:val="0038792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387921"/>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1"/>
    <w:uiPriority w:val="99"/>
    <w:rsid w:val="00387921"/>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38792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38792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38792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38792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38792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38792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1"/>
    <w:uiPriority w:val="99"/>
    <w:rsid w:val="0038792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38792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38792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38792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38792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38792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38792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1"/>
    <w:uiPriority w:val="99"/>
    <w:rsid w:val="0038792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38792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38792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38792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38792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38792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38792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0">
    <w:name w:val="Таблица-сетка 412"/>
    <w:basedOn w:val="a1"/>
    <w:uiPriority w:val="59"/>
    <w:rsid w:val="00387921"/>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38792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38792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38792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38792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38792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38792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0">
    <w:name w:val="Таблица-сетка 5 темная12"/>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0">
    <w:name w:val="Таблица-сетка 6 цветная12"/>
    <w:basedOn w:val="a1"/>
    <w:uiPriority w:val="99"/>
    <w:rsid w:val="00387921"/>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387921"/>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38792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387921"/>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38792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387921"/>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387921"/>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0">
    <w:name w:val="Таблица-сетка 7 цветная12"/>
    <w:basedOn w:val="a1"/>
    <w:uiPriority w:val="99"/>
    <w:rsid w:val="00387921"/>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387921"/>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387921"/>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387921"/>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387921"/>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387921"/>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387921"/>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1"/>
    <w:uiPriority w:val="99"/>
    <w:rsid w:val="00387921"/>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387921"/>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387921"/>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387921"/>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387921"/>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387921"/>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387921"/>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1"/>
    <w:uiPriority w:val="99"/>
    <w:rsid w:val="0038792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387921"/>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38792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387921"/>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38792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387921"/>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387921"/>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
    <w:name w:val="Список-таблица 412"/>
    <w:basedOn w:val="a1"/>
    <w:uiPriority w:val="99"/>
    <w:rsid w:val="0038792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38792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38792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38792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38792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38792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38792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
    <w:name w:val="Список-таблица 5 темная12"/>
    <w:basedOn w:val="a1"/>
    <w:uiPriority w:val="99"/>
    <w:rsid w:val="00387921"/>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387921"/>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387921"/>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387921"/>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387921"/>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387921"/>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387921"/>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
    <w:name w:val="Список-таблица 6 цветная12"/>
    <w:basedOn w:val="a1"/>
    <w:uiPriority w:val="99"/>
    <w:rsid w:val="0038792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387921"/>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387921"/>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387921"/>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387921"/>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387921"/>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387921"/>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
    <w:name w:val="Список-таблица 7 цветная12"/>
    <w:basedOn w:val="a1"/>
    <w:uiPriority w:val="99"/>
    <w:rsid w:val="00387921"/>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387921"/>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387921"/>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387921"/>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387921"/>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387921"/>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387921"/>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38792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38792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38792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38792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38792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38792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38792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387921"/>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38792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38792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38792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38792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38792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38792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387921"/>
    <w:rPr>
      <w:shd w:val="clear" w:color="auto" w:fill="FFFFFF"/>
    </w:rPr>
  </w:style>
  <w:style w:type="paragraph" w:customStyle="1" w:styleId="422">
    <w:name w:val="Заголовок №4 (2)"/>
    <w:basedOn w:val="a"/>
    <w:link w:val="421"/>
    <w:rsid w:val="00387921"/>
    <w:pPr>
      <w:shd w:val="clear" w:color="auto" w:fill="FFFFFF"/>
      <w:spacing w:after="240" w:line="264" w:lineRule="exact"/>
      <w:jc w:val="center"/>
      <w:outlineLvl w:val="3"/>
    </w:pPr>
    <w:rPr>
      <w:sz w:val="20"/>
      <w:szCs w:val="20"/>
    </w:rPr>
  </w:style>
  <w:style w:type="numbering" w:customStyle="1" w:styleId="170">
    <w:name w:val="Нет списка17"/>
    <w:next w:val="a2"/>
    <w:uiPriority w:val="99"/>
    <w:semiHidden/>
    <w:unhideWhenUsed/>
    <w:rsid w:val="00726E1B"/>
  </w:style>
  <w:style w:type="table" w:customStyle="1" w:styleId="101">
    <w:name w:val="Сетка таблицы10"/>
    <w:basedOn w:val="a1"/>
    <w:next w:val="afd"/>
    <w:uiPriority w:val="59"/>
    <w:rsid w:val="00726E1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0">
    <w:name w:val="Таблица простая 113"/>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726E1B"/>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726E1B"/>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726E1B"/>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726E1B"/>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726E1B"/>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726E1B"/>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726E1B"/>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726E1B"/>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726E1B"/>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726E1B"/>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726E1B"/>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726E1B"/>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726E1B"/>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726E1B"/>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726E1B"/>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726E1B"/>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726E1B"/>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726E1B"/>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726E1B"/>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726E1B"/>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726E1B"/>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726E1B"/>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726E1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726E1B"/>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726E1B"/>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726E1B"/>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726E1B"/>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726E1B"/>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726E1B"/>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726E1B"/>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726E1B"/>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726E1B"/>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726E1B"/>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726E1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726E1B"/>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726E1B"/>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726E1B"/>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726E1B"/>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726E1B"/>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726E1B"/>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726E1B"/>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726E1B"/>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726E1B"/>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726E1B"/>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726E1B"/>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726E1B"/>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726E1B"/>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726E1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726E1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726E1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726E1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726E1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726E1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726E1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726E1B"/>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726E1B"/>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726E1B"/>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726E1B"/>
  </w:style>
  <w:style w:type="table" w:customStyle="1" w:styleId="161">
    <w:name w:val="Сетка таблицы16"/>
    <w:basedOn w:val="a1"/>
    <w:next w:val="afd"/>
    <w:uiPriority w:val="59"/>
    <w:rsid w:val="00726E1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726E1B"/>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726E1B"/>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726E1B"/>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726E1B"/>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726E1B"/>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726E1B"/>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726E1B"/>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726E1B"/>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726E1B"/>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726E1B"/>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726E1B"/>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726E1B"/>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726E1B"/>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726E1B"/>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726E1B"/>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726E1B"/>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726E1B"/>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726E1B"/>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726E1B"/>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726E1B"/>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726E1B"/>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726E1B"/>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726E1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726E1B"/>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726E1B"/>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726E1B"/>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726E1B"/>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726E1B"/>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726E1B"/>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726E1B"/>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726E1B"/>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726E1B"/>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726E1B"/>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726E1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726E1B"/>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726E1B"/>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726E1B"/>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726E1B"/>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726E1B"/>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726E1B"/>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726E1B"/>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726E1B"/>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726E1B"/>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726E1B"/>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726E1B"/>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726E1B"/>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726E1B"/>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726E1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726E1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726E1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726E1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726E1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726E1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726E1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726E1B"/>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96035B"/>
  </w:style>
  <w:style w:type="table" w:customStyle="1" w:styleId="171">
    <w:name w:val="Сетка таблицы17"/>
    <w:basedOn w:val="a1"/>
    <w:next w:val="afd"/>
    <w:uiPriority w:val="59"/>
    <w:rsid w:val="0096035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basedOn w:val="a1"/>
    <w:uiPriority w:val="59"/>
    <w:rsid w:val="0096035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0">
    <w:name w:val="Таблица простая 115"/>
    <w:basedOn w:val="a1"/>
    <w:uiPriority w:val="59"/>
    <w:rsid w:val="0096035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96035B"/>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96035B"/>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96035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96035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96035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96035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96035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96035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96035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96035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96035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96035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96035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96035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96035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96035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96035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96035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96035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96035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96035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96035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96035B"/>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96035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96035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96035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96035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96035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96035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96035B"/>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96035B"/>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96035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96035B"/>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96035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96035B"/>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96035B"/>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96035B"/>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96035B"/>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96035B"/>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96035B"/>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96035B"/>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96035B"/>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96035B"/>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96035B"/>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96035B"/>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96035B"/>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96035B"/>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96035B"/>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96035B"/>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96035B"/>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96035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96035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96035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96035B"/>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96035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96035B"/>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96035B"/>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96035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96035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96035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96035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96035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96035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96035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96035B"/>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96035B"/>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96035B"/>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96035B"/>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96035B"/>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96035B"/>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96035B"/>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96035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96035B"/>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96035B"/>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96035B"/>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96035B"/>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96035B"/>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96035B"/>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96035B"/>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96035B"/>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96035B"/>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96035B"/>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96035B"/>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96035B"/>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96035B"/>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96035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96035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96035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96035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96035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96035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96035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96035B"/>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96035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96035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96035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96035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96035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96035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96035B"/>
  </w:style>
  <w:style w:type="table" w:customStyle="1" w:styleId="TableNormal4">
    <w:name w:val="Table Normal4"/>
    <w:uiPriority w:val="2"/>
    <w:semiHidden/>
    <w:qFormat/>
    <w:rsid w:val="0096035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UnresolvedMention">
    <w:name w:val="Unresolved Mention"/>
    <w:uiPriority w:val="99"/>
    <w:semiHidden/>
    <w:unhideWhenUsed/>
    <w:rsid w:val="00D547DE"/>
    <w:rPr>
      <w:color w:val="605E5C"/>
      <w:shd w:val="clear" w:color="auto" w:fill="E1DFDD"/>
    </w:rPr>
  </w:style>
  <w:style w:type="numbering" w:customStyle="1" w:styleId="201">
    <w:name w:val="Нет списка20"/>
    <w:next w:val="a2"/>
    <w:uiPriority w:val="99"/>
    <w:semiHidden/>
    <w:unhideWhenUsed/>
    <w:rsid w:val="00D63D71"/>
  </w:style>
  <w:style w:type="table" w:customStyle="1" w:styleId="TableGridLight8">
    <w:name w:val="Table Grid Light8"/>
    <w:basedOn w:val="a1"/>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basedOn w:val="a1"/>
    <w:next w:val="120"/>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1"/>
    <w:next w:val="220"/>
    <w:uiPriority w:val="59"/>
    <w:rsid w:val="00D63D71"/>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D63D71"/>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D63D71"/>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D63D71"/>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D63D71"/>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D63D71"/>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D63D71"/>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D63D71"/>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D63D71"/>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D63D71"/>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D63D71"/>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D63D71"/>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D63D71"/>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D63D71"/>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D63D71"/>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D63D71"/>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D63D71"/>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D63D71"/>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D63D71"/>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D63D71"/>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D63D71"/>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D63D71"/>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D63D71"/>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D63D71"/>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D63D71"/>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D63D71"/>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D63D71"/>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D63D71"/>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D63D71"/>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D63D71"/>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D63D71"/>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D63D71"/>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D63D71"/>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D63D7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D63D71"/>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D63D71"/>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D63D71"/>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D63D71"/>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D63D71"/>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D63D71"/>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D63D71"/>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D63D71"/>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D63D71"/>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D63D71"/>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D63D71"/>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D63D71"/>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D63D71"/>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D63D7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D63D7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D63D7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D63D7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D63D7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D63D7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D63D7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D63D71"/>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uiPriority w:val="59"/>
    <w:rsid w:val="00D63D71"/>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D63D71"/>
    <w:pPr>
      <w:widowControl w:val="0"/>
    </w:pPr>
    <w:rPr>
      <w:sz w:val="22"/>
      <w:szCs w:val="22"/>
      <w:lang w:val="en-US" w:eastAsia="en-US"/>
    </w:rPr>
    <w:tblPr>
      <w:tblInd w:w="0" w:type="dxa"/>
      <w:tblCellMar>
        <w:top w:w="0" w:type="dxa"/>
        <w:left w:w="0" w:type="dxa"/>
        <w:bottom w:w="0" w:type="dxa"/>
        <w:right w:w="0" w:type="dxa"/>
      </w:tblCellMar>
    </w:tblPr>
  </w:style>
  <w:style w:type="table" w:customStyle="1" w:styleId="2111">
    <w:name w:val="Сетка таблицы211"/>
    <w:basedOn w:val="a1"/>
    <w:next w:val="afd"/>
    <w:uiPriority w:val="59"/>
    <w:rsid w:val="00D63D71"/>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1"/>
    <w:uiPriority w:val="59"/>
    <w:rsid w:val="00D63D71"/>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1"/>
    <w:next w:val="afd"/>
    <w:uiPriority w:val="59"/>
    <w:rsid w:val="00D63D7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7">
    <w:name w:val="Сетка таблицы3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7">
    <w:name w:val="Сетка таблицы4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7">
    <w:name w:val="Сетка таблицы5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Таблица простая 121"/>
    <w:basedOn w:val="a1"/>
    <w:uiPriority w:val="41"/>
    <w:rsid w:val="00D63D71"/>
    <w:rPr>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D63D7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D63D71"/>
    <w:rPr>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D63D71"/>
    <w:rPr>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D63D71"/>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D63D71"/>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D63D71"/>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D63D71"/>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D63D71"/>
    <w:rPr>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D63D71"/>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D63D71"/>
    <w:rPr>
      <w:color w:val="FFFFFF"/>
      <w:sz w:val="22"/>
      <w:szCs w:val="22"/>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D63D71"/>
    <w:rPr>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D63D71"/>
    <w:rPr>
      <w:color w:val="000000"/>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
    <w:name w:val="Сетка таблицы61"/>
    <w:basedOn w:val="a1"/>
    <w:next w:val="afd"/>
    <w:uiPriority w:val="59"/>
    <w:rsid w:val="00D63D7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2"/>
    <w:uiPriority w:val="99"/>
    <w:semiHidden/>
    <w:unhideWhenUsed/>
    <w:rsid w:val="00D63D71"/>
  </w:style>
  <w:style w:type="table" w:customStyle="1" w:styleId="202">
    <w:name w:val="Сетка таблицы20"/>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9">
    <w:name w:val="Table Grid Light9"/>
    <w:basedOn w:val="a1"/>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
    <w:name w:val="Таблица простая 117"/>
    <w:basedOn w:val="a1"/>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D63D71"/>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D63D71"/>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D63D71"/>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D63D71"/>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D63D71"/>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D63D71"/>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D63D71"/>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D63D71"/>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D63D71"/>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D63D71"/>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D63D71"/>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D63D71"/>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D63D71"/>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D63D71"/>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D63D71"/>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D63D71"/>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D63D71"/>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D63D71"/>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D63D71"/>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D63D71"/>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D63D71"/>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D63D71"/>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D63D71"/>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D63D71"/>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D63D71"/>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D63D71"/>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D63D71"/>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D63D71"/>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D63D71"/>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D63D71"/>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D63D71"/>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D63D71"/>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D63D71"/>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D63D7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D63D71"/>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D63D71"/>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D63D71"/>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D63D71"/>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D63D71"/>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D63D71"/>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D63D71"/>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D63D71"/>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D63D71"/>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D63D71"/>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D63D71"/>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D63D71"/>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D63D71"/>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D63D7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D63D7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D63D7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D63D7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D63D7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D63D7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D63D7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D63D71"/>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992485"/>
  </w:style>
  <w:style w:type="table" w:customStyle="1" w:styleId="242">
    <w:name w:val="Сетка таблицы24"/>
    <w:basedOn w:val="a1"/>
    <w:next w:val="afd"/>
    <w:rsid w:val="009924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unhideWhenUsed/>
    <w:rsid w:val="00AB4CC7"/>
  </w:style>
  <w:style w:type="numbering" w:customStyle="1" w:styleId="243">
    <w:name w:val="Нет списка24"/>
    <w:next w:val="a2"/>
    <w:uiPriority w:val="99"/>
    <w:semiHidden/>
    <w:unhideWhenUsed/>
    <w:rsid w:val="00AB4CC7"/>
  </w:style>
  <w:style w:type="numbering" w:customStyle="1" w:styleId="252">
    <w:name w:val="Нет списка25"/>
    <w:next w:val="a2"/>
    <w:uiPriority w:val="99"/>
    <w:semiHidden/>
    <w:unhideWhenUsed/>
    <w:rsid w:val="00BD4ED9"/>
  </w:style>
  <w:style w:type="table" w:customStyle="1" w:styleId="TableNormal6">
    <w:name w:val="Table Normal6"/>
    <w:uiPriority w:val="2"/>
    <w:semiHidden/>
    <w:unhideWhenUsed/>
    <w:qFormat/>
    <w:rsid w:val="00BD4ED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E26D44"/>
  </w:style>
  <w:style w:type="numbering" w:customStyle="1" w:styleId="1113">
    <w:name w:val="Нет списка111"/>
    <w:next w:val="a2"/>
    <w:uiPriority w:val="99"/>
    <w:semiHidden/>
    <w:unhideWhenUsed/>
    <w:rsid w:val="00E26D44"/>
  </w:style>
  <w:style w:type="paragraph" w:customStyle="1" w:styleId="123">
    <w:name w:val="Заголовок 12"/>
    <w:basedOn w:val="a"/>
    <w:uiPriority w:val="1"/>
    <w:qFormat/>
    <w:rsid w:val="00E26D44"/>
    <w:pPr>
      <w:autoSpaceDE w:val="0"/>
      <w:autoSpaceDN w:val="0"/>
      <w:spacing w:after="0" w:line="319" w:lineRule="exact"/>
      <w:ind w:left="1120"/>
      <w:jc w:val="both"/>
      <w:outlineLvl w:val="1"/>
    </w:pPr>
    <w:rPr>
      <w:rFonts w:ascii="Times New Roman" w:eastAsia="Times New Roman" w:hAnsi="Times New Roman"/>
      <w:b/>
      <w:bCs/>
      <w:sz w:val="28"/>
      <w:szCs w:val="28"/>
    </w:rPr>
  </w:style>
  <w:style w:type="table" w:customStyle="1" w:styleId="253">
    <w:name w:val="Сетка таблицы25"/>
    <w:basedOn w:val="a1"/>
    <w:next w:val="afd"/>
    <w:uiPriority w:val="59"/>
    <w:rsid w:val="00E26D4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qFormat/>
    <w:rsid w:val="00E26D4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hgkelc">
    <w:name w:val="hgkelc"/>
    <w:rsid w:val="00E26D44"/>
  </w:style>
  <w:style w:type="paragraph" w:customStyle="1" w:styleId="affffff">
    <w:name w:val="a"/>
    <w:basedOn w:val="a"/>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2">
    <w:name w:val="1Стиль"/>
    <w:basedOn w:val="a4"/>
    <w:qFormat/>
    <w:rsid w:val="00E26D44"/>
    <w:pPr>
      <w:widowControl/>
      <w:tabs>
        <w:tab w:val="left" w:pos="-284"/>
        <w:tab w:val="left" w:pos="-142"/>
      </w:tabs>
      <w:spacing w:after="0" w:line="240" w:lineRule="auto"/>
      <w:ind w:left="0" w:firstLine="709"/>
      <w:jc w:val="both"/>
    </w:pPr>
    <w:rPr>
      <w:rFonts w:ascii="Times New Roman" w:hAnsi="Times New Roman"/>
      <w:bCs/>
      <w:sz w:val="28"/>
      <w:szCs w:val="28"/>
      <w:lang w:eastAsia="zh-CN"/>
    </w:rPr>
  </w:style>
  <w:style w:type="character" w:customStyle="1" w:styleId="path-separator">
    <w:name w:val="path-separator"/>
    <w:rsid w:val="00E26D44"/>
  </w:style>
  <w:style w:type="character" w:customStyle="1" w:styleId="l9ipkfa">
    <w:name w:val="l9ipkfa"/>
    <w:rsid w:val="00E26D44"/>
  </w:style>
  <w:style w:type="numbering" w:customStyle="1" w:styleId="272">
    <w:name w:val="Нет списка27"/>
    <w:next w:val="a2"/>
    <w:uiPriority w:val="99"/>
    <w:semiHidden/>
    <w:unhideWhenUsed/>
    <w:rsid w:val="00E26D44"/>
  </w:style>
  <w:style w:type="paragraph" w:customStyle="1" w:styleId="c31">
    <w:name w:val="c31"/>
    <w:basedOn w:val="a"/>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0">
    <w:name w:val="Нет списка28"/>
    <w:next w:val="a2"/>
    <w:uiPriority w:val="99"/>
    <w:semiHidden/>
    <w:unhideWhenUsed/>
    <w:rsid w:val="00817B32"/>
  </w:style>
  <w:style w:type="table" w:customStyle="1" w:styleId="TableGridLight10">
    <w:name w:val="Table Grid Light10"/>
    <w:basedOn w:val="a1"/>
    <w:uiPriority w:val="59"/>
    <w:rsid w:val="00817B32"/>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8"/>
    <w:basedOn w:val="a1"/>
    <w:uiPriority w:val="59"/>
    <w:rsid w:val="00817B32"/>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817B32"/>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817B32"/>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817B32"/>
    <w:rPr>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817B32"/>
    <w:rPr>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817B32"/>
    <w:rPr>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817B32"/>
    <w:rPr>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817B32"/>
    <w:rPr>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817B32"/>
    <w:rPr>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817B32"/>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817B32"/>
    <w:rPr>
      <w:sz w:val="22"/>
      <w:szCs w:val="22"/>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817B32"/>
    <w:rPr>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817B32"/>
    <w:rPr>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817B32"/>
    <w:rPr>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817B32"/>
    <w:rPr>
      <w:sz w:val="22"/>
      <w:szCs w:val="22"/>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817B32"/>
    <w:rPr>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817B32"/>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817B32"/>
    <w:rPr>
      <w:sz w:val="22"/>
      <w:szCs w:val="22"/>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817B32"/>
    <w:rPr>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817B32"/>
    <w:rPr>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817B32"/>
    <w:rPr>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817B32"/>
    <w:rPr>
      <w:sz w:val="22"/>
      <w:szCs w:val="22"/>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817B32"/>
    <w:rPr>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817B32"/>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817B32"/>
    <w:rPr>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817B32"/>
    <w:rPr>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817B32"/>
    <w:rPr>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817B32"/>
    <w:rPr>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817B32"/>
    <w:rPr>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817B32"/>
    <w:rPr>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817B32"/>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817B32"/>
    <w:rPr>
      <w:sz w:val="22"/>
      <w:szCs w:val="22"/>
      <w:lang w:eastAsia="en-US"/>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817B32"/>
    <w:rPr>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817B32"/>
    <w:rPr>
      <w:sz w:val="22"/>
      <w:szCs w:val="22"/>
      <w:lang w:eastAsia="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817B32"/>
    <w:rPr>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817B32"/>
    <w:rPr>
      <w:sz w:val="22"/>
      <w:szCs w:val="22"/>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817B32"/>
    <w:rPr>
      <w:sz w:val="22"/>
      <w:szCs w:val="22"/>
      <w:lang w:eastAsia="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817B32"/>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817B32"/>
    <w:rPr>
      <w:sz w:val="22"/>
      <w:szCs w:val="22"/>
      <w:lang w:eastAsia="en-US"/>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817B32"/>
    <w:rPr>
      <w:sz w:val="22"/>
      <w:szCs w:val="22"/>
      <w:lang w:eastAsia="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817B32"/>
    <w:rPr>
      <w:sz w:val="22"/>
      <w:szCs w:val="22"/>
      <w:lang w:eastAsia="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817B32"/>
    <w:rPr>
      <w:sz w:val="22"/>
      <w:szCs w:val="22"/>
      <w:lang w:eastAsia="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817B32"/>
    <w:rPr>
      <w:sz w:val="22"/>
      <w:szCs w:val="22"/>
      <w:lang w:eastAsia="en-US"/>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817B32"/>
    <w:rPr>
      <w:sz w:val="22"/>
      <w:szCs w:val="22"/>
      <w:lang w:eastAsia="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817B32"/>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817B32"/>
    <w:rPr>
      <w:sz w:val="22"/>
      <w:szCs w:val="22"/>
      <w:lang w:eastAsia="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817B32"/>
    <w:rPr>
      <w:sz w:val="22"/>
      <w:szCs w:val="22"/>
      <w:lang w:eastAsia="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817B32"/>
    <w:rPr>
      <w:sz w:val="22"/>
      <w:szCs w:val="22"/>
      <w:lang w:eastAsia="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817B32"/>
    <w:rPr>
      <w:sz w:val="22"/>
      <w:szCs w:val="22"/>
      <w:lang w:eastAsia="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817B32"/>
    <w:rPr>
      <w:sz w:val="22"/>
      <w:szCs w:val="22"/>
      <w:lang w:eastAsia="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817B32"/>
    <w:rPr>
      <w:sz w:val="22"/>
      <w:szCs w:val="22"/>
      <w:lang w:eastAsia="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817B32"/>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817B32"/>
    <w:rPr>
      <w:sz w:val="22"/>
      <w:szCs w:val="22"/>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817B32"/>
    <w:rPr>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817B32"/>
    <w:rPr>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817B32"/>
    <w:rPr>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817B32"/>
    <w:rPr>
      <w:sz w:val="22"/>
      <w:szCs w:val="22"/>
      <w:lang w:eastAsia="en-US"/>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817B32"/>
    <w:rPr>
      <w:sz w:val="22"/>
      <w:szCs w:val="22"/>
      <w:lang w:eastAsia="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817B32"/>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817B32"/>
    <w:rPr>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817B32"/>
    <w:rPr>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817B32"/>
    <w:rPr>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817B32"/>
    <w:rPr>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817B32"/>
    <w:rPr>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817B32"/>
    <w:rPr>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817B32"/>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817B32"/>
    <w:rPr>
      <w:sz w:val="22"/>
      <w:szCs w:val="22"/>
      <w:lang w:eastAsia="en-US"/>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817B32"/>
    <w:rPr>
      <w:sz w:val="22"/>
      <w:szCs w:val="22"/>
      <w:lang w:eastAsia="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817B32"/>
    <w:rPr>
      <w:sz w:val="22"/>
      <w:szCs w:val="22"/>
      <w:lang w:eastAsia="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817B32"/>
    <w:rPr>
      <w:sz w:val="22"/>
      <w:szCs w:val="22"/>
      <w:lang w:eastAsia="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817B32"/>
    <w:rPr>
      <w:sz w:val="22"/>
      <w:szCs w:val="22"/>
      <w:lang w:eastAsia="en-US"/>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817B32"/>
    <w:rPr>
      <w:sz w:val="22"/>
      <w:szCs w:val="22"/>
      <w:lang w:eastAsia="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817B32"/>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817B32"/>
    <w:rPr>
      <w:sz w:val="22"/>
      <w:szCs w:val="22"/>
      <w:lang w:eastAsia="en-US"/>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817B32"/>
    <w:rPr>
      <w:sz w:val="22"/>
      <w:szCs w:val="22"/>
      <w:lang w:eastAsia="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817B32"/>
    <w:rPr>
      <w:sz w:val="22"/>
      <w:szCs w:val="22"/>
      <w:lang w:eastAsia="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817B32"/>
    <w:rPr>
      <w:sz w:val="22"/>
      <w:szCs w:val="22"/>
      <w:lang w:eastAsia="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817B32"/>
    <w:rPr>
      <w:sz w:val="22"/>
      <w:szCs w:val="22"/>
      <w:lang w:eastAsia="en-US"/>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817B32"/>
    <w:rPr>
      <w:sz w:val="22"/>
      <w:szCs w:val="22"/>
      <w:lang w:eastAsia="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817B32"/>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817B32"/>
    <w:rPr>
      <w:sz w:val="22"/>
      <w:szCs w:val="22"/>
      <w:lang w:eastAsia="en-US"/>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817B32"/>
    <w:rPr>
      <w:sz w:val="22"/>
      <w:szCs w:val="22"/>
      <w:lang w:eastAsia="en-US"/>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817B32"/>
    <w:rPr>
      <w:sz w:val="22"/>
      <w:szCs w:val="22"/>
      <w:lang w:eastAsia="en-US"/>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817B32"/>
    <w:rPr>
      <w:sz w:val="22"/>
      <w:szCs w:val="22"/>
      <w:lang w:eastAsia="en-US"/>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817B32"/>
    <w:rPr>
      <w:sz w:val="22"/>
      <w:szCs w:val="22"/>
      <w:lang w:eastAsia="en-US"/>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817B32"/>
    <w:rPr>
      <w:sz w:val="22"/>
      <w:szCs w:val="22"/>
      <w:lang w:eastAsia="en-US"/>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817B32"/>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817B32"/>
    <w:rPr>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817B32"/>
    <w:rPr>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817B32"/>
    <w:rPr>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817B32"/>
    <w:rPr>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817B32"/>
    <w:rPr>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817B32"/>
    <w:rPr>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817B32"/>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817B32"/>
    <w:rPr>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817B32"/>
    <w:rPr>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817B32"/>
    <w:rPr>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817B32"/>
    <w:rPr>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817B32"/>
    <w:rPr>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817B32"/>
    <w:rPr>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817B32"/>
    <w:rPr>
      <w:sz w:val="20"/>
    </w:rPr>
  </w:style>
  <w:style w:type="paragraph" w:customStyle="1" w:styleId="affffff0">
    <w:name w:val="Таблица"/>
    <w:basedOn w:val="aff"/>
    <w:qFormat/>
    <w:rsid w:val="00817B32"/>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1">
    <w:name w:val="Message Header"/>
    <w:basedOn w:val="affffff0"/>
    <w:link w:val="affffff2"/>
    <w:rsid w:val="00817B32"/>
    <w:pPr>
      <w:jc w:val="center"/>
    </w:pPr>
    <w:rPr>
      <w:b/>
      <w:bCs/>
    </w:rPr>
  </w:style>
  <w:style w:type="character" w:customStyle="1" w:styleId="affffff2">
    <w:name w:val="Шапка Знак"/>
    <w:link w:val="affffff1"/>
    <w:rsid w:val="00817B32"/>
    <w:rPr>
      <w:rFonts w:ascii="NewtonCSanPin" w:eastAsia="Times New Roman" w:hAnsi="NewtonCSanPin"/>
      <w:b/>
      <w:bCs/>
      <w:color w:val="000000"/>
      <w:sz w:val="19"/>
      <w:szCs w:val="19"/>
    </w:rPr>
  </w:style>
  <w:style w:type="paragraph" w:customStyle="1" w:styleId="affffff3">
    <w:name w:val="Приложение"/>
    <w:basedOn w:val="1ff3"/>
    <w:qFormat/>
    <w:rsid w:val="00817B32"/>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
    <w:qFormat/>
    <w:rsid w:val="00817B32"/>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4">
    <w:name w:val="Signature"/>
    <w:basedOn w:val="aff"/>
    <w:link w:val="affffff5"/>
    <w:rsid w:val="00817B32"/>
    <w:pPr>
      <w:autoSpaceDE/>
      <w:autoSpaceDN/>
      <w:adjustRightInd/>
      <w:spacing w:before="57" w:line="194" w:lineRule="atLeast"/>
      <w:ind w:firstLine="0"/>
      <w:jc w:val="center"/>
    </w:pPr>
    <w:rPr>
      <w:rFonts w:eastAsia="Times New Roman"/>
      <w:sz w:val="19"/>
      <w:szCs w:val="19"/>
    </w:rPr>
  </w:style>
  <w:style w:type="character" w:customStyle="1" w:styleId="affffff5">
    <w:name w:val="Подпись Знак"/>
    <w:link w:val="affffff4"/>
    <w:rsid w:val="00817B32"/>
    <w:rPr>
      <w:rFonts w:ascii="NewtonCSanPin" w:eastAsia="Times New Roman" w:hAnsi="NewtonCSanPin"/>
      <w:color w:val="000000"/>
      <w:sz w:val="19"/>
      <w:szCs w:val="19"/>
    </w:rPr>
  </w:style>
  <w:style w:type="paragraph" w:customStyle="1" w:styleId="affffff6">
    <w:name w:val="В скобках"/>
    <w:basedOn w:val="affffff4"/>
    <w:qFormat/>
    <w:rsid w:val="00817B32"/>
    <w:pPr>
      <w:spacing w:line="174" w:lineRule="atLeast"/>
    </w:pPr>
    <w:rPr>
      <w:sz w:val="17"/>
      <w:szCs w:val="17"/>
    </w:rPr>
  </w:style>
  <w:style w:type="paragraph" w:customStyle="1" w:styleId="1ff4">
    <w:name w:val="Содержание 1"/>
    <w:basedOn w:val="aff"/>
    <w:qFormat/>
    <w:rsid w:val="00817B32"/>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817B32"/>
  </w:style>
  <w:style w:type="paragraph" w:customStyle="1" w:styleId="NoParagraphStyle">
    <w:name w:val="[No Paragraph Style]"/>
    <w:qFormat/>
    <w:rsid w:val="00817B32"/>
    <w:pPr>
      <w:spacing w:line="288" w:lineRule="auto"/>
    </w:pPr>
    <w:rPr>
      <w:rFonts w:ascii="Minion Pro" w:eastAsia="Times New Roman" w:hAnsi="Minion Pro" w:cs="Minion Pro"/>
      <w:color w:val="000000"/>
      <w:sz w:val="24"/>
      <w:szCs w:val="24"/>
      <w:lang w:val="en-GB"/>
    </w:rPr>
  </w:style>
  <w:style w:type="paragraph" w:customStyle="1" w:styleId="2f8">
    <w:name w:val="Заг 2"/>
    <w:basedOn w:val="1ff3"/>
    <w:qFormat/>
    <w:rsid w:val="00817B32"/>
    <w:pPr>
      <w:pageBreakBefore w:val="0"/>
      <w:spacing w:before="283"/>
    </w:pPr>
    <w:rPr>
      <w:caps w:val="0"/>
    </w:rPr>
  </w:style>
  <w:style w:type="paragraph" w:customStyle="1" w:styleId="3e">
    <w:name w:val="Заг 3"/>
    <w:basedOn w:val="2f8"/>
    <w:qFormat/>
    <w:rsid w:val="00817B32"/>
    <w:pPr>
      <w:spacing w:before="255" w:after="113" w:line="240" w:lineRule="atLeast"/>
    </w:pPr>
    <w:rPr>
      <w:i/>
      <w:iCs/>
      <w:sz w:val="23"/>
      <w:szCs w:val="23"/>
    </w:rPr>
  </w:style>
  <w:style w:type="paragraph" w:customStyle="1" w:styleId="affffff7">
    <w:name w:val="Пж Курсив"/>
    <w:basedOn w:val="aff"/>
    <w:qFormat/>
    <w:rsid w:val="00817B32"/>
    <w:pPr>
      <w:autoSpaceDE/>
      <w:autoSpaceDN/>
      <w:adjustRightInd/>
    </w:pPr>
    <w:rPr>
      <w:rFonts w:eastAsia="Times New Roman"/>
      <w:b/>
      <w:bCs/>
      <w:i/>
      <w:iCs/>
      <w:lang w:eastAsia="ru-RU"/>
    </w:rPr>
  </w:style>
  <w:style w:type="character" w:styleId="affffff8">
    <w:name w:val="page number"/>
    <w:rsid w:val="00817B32"/>
    <w:rPr>
      <w:rFonts w:cs="Times New Roman"/>
    </w:rPr>
  </w:style>
  <w:style w:type="paragraph" w:customStyle="1" w:styleId="-319">
    <w:name w:val="Темный список - Акцент 31"/>
    <w:hidden/>
    <w:uiPriority w:val="71"/>
    <w:qFormat/>
    <w:rsid w:val="00817B32"/>
    <w:rPr>
      <w:rFonts w:ascii="Times New Roman" w:eastAsia="Times New Roman" w:hAnsi="Times New Roman"/>
      <w:sz w:val="24"/>
      <w:szCs w:val="24"/>
    </w:rPr>
  </w:style>
  <w:style w:type="paragraph" w:customStyle="1" w:styleId="1-21">
    <w:name w:val="Средняя сетка 1 - Акцент 21"/>
    <w:basedOn w:val="a"/>
    <w:link w:val="1-2"/>
    <w:uiPriority w:val="34"/>
    <w:qFormat/>
    <w:rsid w:val="00817B32"/>
    <w:pPr>
      <w:widowControl/>
      <w:spacing w:after="0" w:line="240" w:lineRule="auto"/>
      <w:ind w:left="720"/>
      <w:contextualSpacing/>
    </w:pPr>
    <w:rPr>
      <w:rFonts w:eastAsia="Times New Roman"/>
      <w:sz w:val="24"/>
      <w:szCs w:val="24"/>
    </w:rPr>
  </w:style>
  <w:style w:type="character" w:customStyle="1" w:styleId="1-2">
    <w:name w:val="Средняя сетка 1 - Акцент 2 Знак"/>
    <w:link w:val="1-21"/>
    <w:uiPriority w:val="34"/>
    <w:rsid w:val="00817B32"/>
    <w:rPr>
      <w:rFonts w:eastAsia="Times New Roman"/>
      <w:sz w:val="24"/>
      <w:szCs w:val="24"/>
    </w:rPr>
  </w:style>
  <w:style w:type="paragraph" w:customStyle="1" w:styleId="affffff9">
    <w:name w:val="О_Т"/>
    <w:basedOn w:val="a"/>
    <w:link w:val="affffffa"/>
    <w:qFormat/>
    <w:rsid w:val="00817B32"/>
    <w:pPr>
      <w:widowControl/>
      <w:spacing w:after="0" w:line="288" w:lineRule="auto"/>
      <w:ind w:firstLine="539"/>
      <w:jc w:val="both"/>
    </w:pPr>
    <w:rPr>
      <w:rFonts w:ascii="Arial" w:eastAsia="Times New Roman" w:hAnsi="Arial"/>
      <w:sz w:val="28"/>
      <w:szCs w:val="28"/>
    </w:rPr>
  </w:style>
  <w:style w:type="character" w:customStyle="1" w:styleId="affffffa">
    <w:name w:val="О_Т Знак"/>
    <w:link w:val="affffff9"/>
    <w:rsid w:val="00817B32"/>
    <w:rPr>
      <w:rFonts w:ascii="Arial" w:eastAsia="Times New Roman" w:hAnsi="Arial"/>
      <w:sz w:val="28"/>
      <w:szCs w:val="28"/>
    </w:rPr>
  </w:style>
  <w:style w:type="paragraph" w:customStyle="1" w:styleId="dash041e005f0431005f044b005f0447005f043d005f044b005f0439">
    <w:name w:val="dash041e_005f0431_005f044b_005f0447_005f043d_005f044b_005f0439"/>
    <w:basedOn w:val="a"/>
    <w:qFormat/>
    <w:rsid w:val="00817B32"/>
    <w:pPr>
      <w:widowControl/>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817B32"/>
  </w:style>
  <w:style w:type="paragraph" w:customStyle="1" w:styleId="-122">
    <w:name w:val="Цветной список - Акцент 12"/>
    <w:basedOn w:val="a"/>
    <w:qFormat/>
    <w:rsid w:val="00817B32"/>
    <w:pPr>
      <w:widowControl/>
      <w:spacing w:line="240" w:lineRule="auto"/>
      <w:ind w:left="720"/>
      <w:contextualSpacing/>
    </w:pPr>
    <w:rPr>
      <w:rFonts w:ascii="Cambria" w:eastAsia="Times New Roman"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17B32"/>
    <w:rPr>
      <w:rFonts w:ascii="Times New Roman" w:hAnsi="Times New Roman"/>
      <w:sz w:val="24"/>
      <w:u w:val="none"/>
    </w:rPr>
  </w:style>
  <w:style w:type="paragraph" w:customStyle="1" w:styleId="-119">
    <w:name w:val="Цветная заливка - Акцент 11"/>
    <w:hidden/>
    <w:uiPriority w:val="99"/>
    <w:semiHidden/>
    <w:qFormat/>
    <w:rsid w:val="00817B32"/>
    <w:rPr>
      <w:rFonts w:ascii="Times New Roman" w:eastAsia="Times New Roman" w:hAnsi="Times New Roman"/>
      <w:sz w:val="24"/>
      <w:szCs w:val="24"/>
    </w:rPr>
  </w:style>
  <w:style w:type="paragraph" w:customStyle="1" w:styleId="affffffb">
    <w:name w:val="Νξβϋι"/>
    <w:basedOn w:val="a"/>
    <w:uiPriority w:val="99"/>
    <w:qFormat/>
    <w:rsid w:val="00817B32"/>
    <w:pPr>
      <w:spacing w:after="0" w:line="240" w:lineRule="auto"/>
    </w:pPr>
    <w:rPr>
      <w:rFonts w:ascii="Times New Roman" w:eastAsia="Times New Roman" w:hAnsi="Times New Roman"/>
      <w:color w:val="000000"/>
      <w:sz w:val="24"/>
      <w:szCs w:val="24"/>
      <w:lang w:eastAsia="ru-RU"/>
    </w:rPr>
  </w:style>
  <w:style w:type="paragraph" w:customStyle="1" w:styleId="-11a">
    <w:name w:val="Цветной список - Акцент 11"/>
    <w:basedOn w:val="a"/>
    <w:link w:val="-1"/>
    <w:uiPriority w:val="34"/>
    <w:qFormat/>
    <w:rsid w:val="00817B32"/>
    <w:pPr>
      <w:widowControl/>
      <w:ind w:left="720"/>
      <w:contextualSpacing/>
    </w:pPr>
    <w:rPr>
      <w:rFonts w:eastAsia="Times New Roman"/>
    </w:rPr>
  </w:style>
  <w:style w:type="character" w:customStyle="1" w:styleId="-1">
    <w:name w:val="Цветной список - Акцент 1 Знак"/>
    <w:link w:val="-11a"/>
    <w:uiPriority w:val="34"/>
    <w:rsid w:val="00817B32"/>
    <w:rPr>
      <w:rFonts w:eastAsia="Times New Roman"/>
      <w:sz w:val="22"/>
      <w:szCs w:val="22"/>
      <w:lang w:eastAsia="en-US"/>
    </w:rPr>
  </w:style>
  <w:style w:type="character" w:customStyle="1" w:styleId="3f">
    <w:name w:val="Основной текст + Курсив3"/>
    <w:uiPriority w:val="99"/>
    <w:rsid w:val="00817B32"/>
    <w:rPr>
      <w:rFonts w:ascii="Times New Roman" w:hAnsi="Times New Roman"/>
      <w:i/>
      <w:spacing w:val="0"/>
      <w:sz w:val="18"/>
    </w:rPr>
  </w:style>
  <w:style w:type="character" w:customStyle="1" w:styleId="af9">
    <w:name w:val="Обычный (веб) Знак"/>
    <w:link w:val="af8"/>
    <w:uiPriority w:val="99"/>
    <w:rsid w:val="00817B32"/>
    <w:rPr>
      <w:rFonts w:ascii="Times New Roman" w:eastAsia="Times New Roman" w:hAnsi="Times New Roman"/>
      <w:sz w:val="24"/>
      <w:szCs w:val="24"/>
    </w:rPr>
  </w:style>
  <w:style w:type="paragraph" w:customStyle="1" w:styleId="224">
    <w:name w:val="Основной текст 22"/>
    <w:basedOn w:val="a"/>
    <w:qFormat/>
    <w:rsid w:val="00817B32"/>
    <w:pPr>
      <w:widowControl/>
      <w:spacing w:after="0" w:line="240" w:lineRule="auto"/>
      <w:ind w:firstLine="709"/>
      <w:jc w:val="both"/>
    </w:pPr>
    <w:rPr>
      <w:rFonts w:ascii="Times New Roman" w:eastAsia="Times New Roman" w:hAnsi="Times New Roman"/>
      <w:sz w:val="24"/>
      <w:szCs w:val="24"/>
      <w:lang w:eastAsia="ru-RU"/>
    </w:rPr>
  </w:style>
  <w:style w:type="paragraph" w:customStyle="1" w:styleId="zag4">
    <w:name w:val="zag_4"/>
    <w:basedOn w:val="a"/>
    <w:uiPriority w:val="99"/>
    <w:qFormat/>
    <w:rsid w:val="00817B32"/>
    <w:pPr>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1"/>
    <w:next w:val="afd"/>
    <w:uiPriority w:val="39"/>
    <w:rsid w:val="00817B3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item">
    <w:name w:val="textitem"/>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21">
    <w:name w:val="Pa21"/>
    <w:basedOn w:val="a"/>
    <w:next w:val="a"/>
    <w:uiPriority w:val="99"/>
    <w:qFormat/>
    <w:rsid w:val="00817B32"/>
    <w:pPr>
      <w:widowControl/>
      <w:spacing w:after="0" w:line="321" w:lineRule="atLeast"/>
    </w:pPr>
    <w:rPr>
      <w:rFonts w:ascii="Noto Sans" w:eastAsia="Times New Roman" w:hAnsi="Noto Sans"/>
      <w:sz w:val="24"/>
      <w:szCs w:val="24"/>
      <w:lang w:eastAsia="ru-RU"/>
    </w:rPr>
  </w:style>
  <w:style w:type="paragraph" w:customStyle="1" w:styleId="menuint">
    <w:name w:val="menuin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harChar1">
    <w:name w:val="Знак Знак1 Char Char1"/>
    <w:basedOn w:val="a"/>
    <w:semiHidden/>
    <w:qFormat/>
    <w:rsid w:val="00817B32"/>
    <w:pPr>
      <w:widowControl/>
      <w:spacing w:after="160" w:line="240" w:lineRule="exact"/>
    </w:pPr>
    <w:rPr>
      <w:rFonts w:ascii="Verdana" w:eastAsia="Times New Roman" w:hAnsi="Verdana" w:cs="Verdana"/>
      <w:sz w:val="20"/>
      <w:szCs w:val="20"/>
      <w:lang w:eastAsia="ru-RU"/>
    </w:rPr>
  </w:style>
  <w:style w:type="paragraph" w:customStyle="1" w:styleId="s10">
    <w:name w:val="s_1"/>
    <w:basedOn w:val="a"/>
    <w:uiPriority w:val="99"/>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c">
    <w:name w:val="Знак Знак Знак"/>
    <w:basedOn w:val="a"/>
    <w:qFormat/>
    <w:rsid w:val="00817B32"/>
    <w:pPr>
      <w:widowControl/>
      <w:spacing w:after="160" w:line="240" w:lineRule="exact"/>
    </w:pPr>
    <w:rPr>
      <w:rFonts w:ascii="Verdana" w:eastAsia="Times New Roman" w:hAnsi="Verdana"/>
      <w:sz w:val="20"/>
      <w:szCs w:val="20"/>
    </w:rPr>
  </w:style>
  <w:style w:type="table" w:customStyle="1" w:styleId="TableNormal8">
    <w:name w:val="Table Normal8"/>
    <w:uiPriority w:val="2"/>
    <w:semiHidden/>
    <w:unhideWhenUsed/>
    <w:qFormat/>
    <w:rsid w:val="00817B32"/>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817B32"/>
  </w:style>
  <w:style w:type="table" w:customStyle="1" w:styleId="1101">
    <w:name w:val="Сетка таблицы110"/>
    <w:basedOn w:val="a1"/>
    <w:next w:val="afd"/>
    <w:uiPriority w:val="39"/>
    <w:rsid w:val="00817B3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Текущий список1"/>
    <w:uiPriority w:val="99"/>
    <w:rsid w:val="00817B32"/>
    <w:pPr>
      <w:numPr>
        <w:numId w:val="3"/>
      </w:numPr>
    </w:pPr>
  </w:style>
  <w:style w:type="numbering" w:customStyle="1" w:styleId="290">
    <w:name w:val="Нет списка29"/>
    <w:next w:val="a2"/>
    <w:uiPriority w:val="99"/>
    <w:semiHidden/>
    <w:unhideWhenUsed/>
    <w:rsid w:val="00460CB8"/>
  </w:style>
  <w:style w:type="character" w:customStyle="1" w:styleId="9pt">
    <w:name w:val="Основной текст + 9 pt"/>
    <w:rsid w:val="00460C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460CB8"/>
    <w:rPr>
      <w:rFonts w:ascii="Calibri" w:eastAsia="Calibri" w:hAnsi="Calibri"/>
      <w:sz w:val="22"/>
      <w:szCs w:val="22"/>
      <w:lang w:eastAsia="en-US"/>
    </w:rPr>
  </w:style>
  <w:style w:type="character" w:customStyle="1" w:styleId="1ff6">
    <w:name w:val="Название Знак1"/>
    <w:uiPriority w:val="10"/>
    <w:rsid w:val="00460CB8"/>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460CB8"/>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460CB8"/>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460CB8"/>
  </w:style>
  <w:style w:type="numbering" w:customStyle="1" w:styleId="319">
    <w:name w:val="Нет списка31"/>
    <w:next w:val="a2"/>
    <w:uiPriority w:val="99"/>
    <w:semiHidden/>
    <w:unhideWhenUsed/>
    <w:rsid w:val="00460CB8"/>
  </w:style>
  <w:style w:type="character" w:customStyle="1" w:styleId="c26">
    <w:name w:val="c26"/>
    <w:rsid w:val="00DA4DCC"/>
  </w:style>
  <w:style w:type="numbering" w:customStyle="1" w:styleId="322">
    <w:name w:val="Нет списка32"/>
    <w:next w:val="a2"/>
    <w:uiPriority w:val="99"/>
    <w:semiHidden/>
    <w:unhideWhenUsed/>
    <w:rsid w:val="00500E68"/>
  </w:style>
  <w:style w:type="paragraph" w:customStyle="1" w:styleId="1ff9">
    <w:name w:val="Заголовок1"/>
    <w:basedOn w:val="a"/>
    <w:next w:val="aff2"/>
    <w:uiPriority w:val="99"/>
    <w:semiHidden/>
    <w:rsid w:val="00500E68"/>
    <w:pPr>
      <w:keepNext/>
      <w:widowControl/>
      <w:suppressAutoHyphens/>
      <w:spacing w:before="240" w:after="120"/>
    </w:pPr>
    <w:rPr>
      <w:rFonts w:ascii="Arial" w:eastAsia="Microsoft YaHei" w:hAnsi="Arial" w:cs="Mangal"/>
      <w:color w:val="231F20"/>
      <w:position w:val="2"/>
      <w:sz w:val="28"/>
      <w:szCs w:val="28"/>
      <w:lang w:eastAsia="ar-SA"/>
    </w:rPr>
  </w:style>
  <w:style w:type="paragraph" w:customStyle="1" w:styleId="1ffa">
    <w:name w:val="Название1"/>
    <w:basedOn w:val="a"/>
    <w:uiPriority w:val="99"/>
    <w:semiHidden/>
    <w:rsid w:val="00500E68"/>
    <w:pPr>
      <w:widowControl/>
      <w:suppressLineNumbers/>
      <w:suppressAutoHyphens/>
      <w:spacing w:before="120" w:after="120"/>
    </w:pPr>
    <w:rPr>
      <w:rFonts w:cs="Mangal"/>
      <w:i/>
      <w:iCs/>
      <w:color w:val="231F20"/>
      <w:position w:val="2"/>
      <w:sz w:val="24"/>
      <w:szCs w:val="24"/>
      <w:lang w:eastAsia="ar-SA"/>
    </w:rPr>
  </w:style>
  <w:style w:type="paragraph" w:customStyle="1" w:styleId="Style1">
    <w:name w:val="Style1"/>
    <w:basedOn w:val="a"/>
    <w:uiPriority w:val="99"/>
    <w:semiHidden/>
    <w:rsid w:val="00500E68"/>
    <w:pPr>
      <w:suppressAutoHyphens/>
      <w:autoSpaceDE w:val="0"/>
      <w:spacing w:after="0" w:line="238" w:lineRule="exact"/>
      <w:jc w:val="center"/>
    </w:pPr>
    <w:rPr>
      <w:rFonts w:ascii="Times New Roman" w:eastAsia="Times New Roman" w:hAnsi="Times New Roman"/>
      <w:sz w:val="24"/>
      <w:szCs w:val="24"/>
      <w:lang w:eastAsia="ar-SA"/>
    </w:rPr>
  </w:style>
  <w:style w:type="paragraph" w:customStyle="1" w:styleId="o">
    <w:name w:val="o"/>
    <w:basedOn w:val="a"/>
    <w:uiPriority w:val="99"/>
    <w:semiHidden/>
    <w:rsid w:val="00500E68"/>
    <w:pPr>
      <w:widowControl/>
      <w:suppressAutoHyphens/>
      <w:spacing w:before="280" w:after="280" w:line="240" w:lineRule="auto"/>
    </w:pPr>
    <w:rPr>
      <w:rFonts w:ascii="Times New Roman" w:eastAsia="Times New Roman" w:hAnsi="Times New Roman"/>
      <w:sz w:val="24"/>
      <w:szCs w:val="24"/>
      <w:lang w:eastAsia="ar-SA"/>
    </w:rPr>
  </w:style>
  <w:style w:type="paragraph" w:customStyle="1" w:styleId="Style6">
    <w:name w:val="Style6"/>
    <w:basedOn w:val="a"/>
    <w:uiPriority w:val="99"/>
    <w:semiHidden/>
    <w:rsid w:val="00500E68"/>
    <w:pPr>
      <w:suppressAutoHyphens/>
      <w:autoSpaceDE w:val="0"/>
      <w:spacing w:after="0" w:line="240" w:lineRule="auto"/>
    </w:pPr>
    <w:rPr>
      <w:rFonts w:ascii="Times New Roman" w:eastAsia="Times New Roman" w:hAnsi="Times New Roman"/>
      <w:sz w:val="24"/>
      <w:szCs w:val="24"/>
      <w:lang w:eastAsia="ar-SA"/>
    </w:rPr>
  </w:style>
  <w:style w:type="paragraph" w:customStyle="1" w:styleId="102">
    <w:name w:val="Оглавление 10"/>
    <w:basedOn w:val="1e"/>
    <w:uiPriority w:val="99"/>
    <w:semiHidden/>
    <w:rsid w:val="00500E68"/>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500E68"/>
    <w:rPr>
      <w:rFonts w:ascii="Wingdings" w:hAnsi="Wingdings" w:cs="Wingdings" w:hint="default"/>
    </w:rPr>
  </w:style>
  <w:style w:type="character" w:customStyle="1" w:styleId="WW8Num5z1">
    <w:name w:val="WW8Num5z1"/>
    <w:rsid w:val="00500E68"/>
  </w:style>
  <w:style w:type="character" w:customStyle="1" w:styleId="WW8Num5z2">
    <w:name w:val="WW8Num5z2"/>
    <w:rsid w:val="00500E68"/>
  </w:style>
  <w:style w:type="character" w:customStyle="1" w:styleId="WW8Num5z3">
    <w:name w:val="WW8Num5z3"/>
    <w:rsid w:val="00500E68"/>
  </w:style>
  <w:style w:type="character" w:customStyle="1" w:styleId="WW8Num5z4">
    <w:name w:val="WW8Num5z4"/>
    <w:rsid w:val="00500E68"/>
  </w:style>
  <w:style w:type="character" w:customStyle="1" w:styleId="WW8Num5z5">
    <w:name w:val="WW8Num5z5"/>
    <w:rsid w:val="00500E68"/>
  </w:style>
  <w:style w:type="character" w:customStyle="1" w:styleId="WW8Num5z6">
    <w:name w:val="WW8Num5z6"/>
    <w:rsid w:val="00500E68"/>
  </w:style>
  <w:style w:type="character" w:customStyle="1" w:styleId="WW8Num5z7">
    <w:name w:val="WW8Num5z7"/>
    <w:rsid w:val="00500E68"/>
  </w:style>
  <w:style w:type="character" w:customStyle="1" w:styleId="WW8Num5z8">
    <w:name w:val="WW8Num5z8"/>
    <w:rsid w:val="00500E68"/>
  </w:style>
  <w:style w:type="character" w:customStyle="1" w:styleId="WW8Num6z1">
    <w:name w:val="WW8Num6z1"/>
    <w:rsid w:val="00500E68"/>
  </w:style>
  <w:style w:type="character" w:customStyle="1" w:styleId="WW8Num6z2">
    <w:name w:val="WW8Num6z2"/>
    <w:rsid w:val="00500E68"/>
  </w:style>
  <w:style w:type="character" w:customStyle="1" w:styleId="WW8Num6z3">
    <w:name w:val="WW8Num6z3"/>
    <w:rsid w:val="00500E68"/>
  </w:style>
  <w:style w:type="character" w:customStyle="1" w:styleId="WW8Num6z4">
    <w:name w:val="WW8Num6z4"/>
    <w:rsid w:val="00500E68"/>
  </w:style>
  <w:style w:type="character" w:customStyle="1" w:styleId="WW8Num6z5">
    <w:name w:val="WW8Num6z5"/>
    <w:rsid w:val="00500E68"/>
  </w:style>
  <w:style w:type="character" w:customStyle="1" w:styleId="WW8Num6z6">
    <w:name w:val="WW8Num6z6"/>
    <w:rsid w:val="00500E68"/>
  </w:style>
  <w:style w:type="character" w:customStyle="1" w:styleId="WW8Num6z7">
    <w:name w:val="WW8Num6z7"/>
    <w:rsid w:val="00500E68"/>
  </w:style>
  <w:style w:type="character" w:customStyle="1" w:styleId="WW8Num6z8">
    <w:name w:val="WW8Num6z8"/>
    <w:rsid w:val="00500E68"/>
  </w:style>
  <w:style w:type="character" w:customStyle="1" w:styleId="WW8Num16z1">
    <w:name w:val="WW8Num16z1"/>
    <w:rsid w:val="00500E68"/>
    <w:rPr>
      <w:rFonts w:ascii="Courier New" w:hAnsi="Courier New" w:cs="Courier New" w:hint="default"/>
    </w:rPr>
  </w:style>
  <w:style w:type="character" w:customStyle="1" w:styleId="WW8Num16z2">
    <w:name w:val="WW8Num16z2"/>
    <w:rsid w:val="00500E68"/>
    <w:rPr>
      <w:rFonts w:ascii="Wingdings" w:hAnsi="Wingdings" w:cs="Wingdings" w:hint="default"/>
    </w:rPr>
  </w:style>
  <w:style w:type="character" w:customStyle="1" w:styleId="WW8Num16z3">
    <w:name w:val="WW8Num16z3"/>
    <w:rsid w:val="00500E68"/>
    <w:rPr>
      <w:rFonts w:ascii="Symbol" w:hAnsi="Symbol" w:cs="Symbol" w:hint="default"/>
    </w:rPr>
  </w:style>
  <w:style w:type="character" w:customStyle="1" w:styleId="WW8Num18z1">
    <w:name w:val="WW8Num18z1"/>
    <w:rsid w:val="00500E68"/>
    <w:rPr>
      <w:rFonts w:ascii="Courier New" w:hAnsi="Courier New" w:cs="Courier New" w:hint="default"/>
    </w:rPr>
  </w:style>
  <w:style w:type="character" w:customStyle="1" w:styleId="WW8Num18z2">
    <w:name w:val="WW8Num18z2"/>
    <w:rsid w:val="00500E68"/>
    <w:rPr>
      <w:rFonts w:ascii="Wingdings" w:hAnsi="Wingdings" w:cs="Wingdings" w:hint="default"/>
    </w:rPr>
  </w:style>
  <w:style w:type="character" w:customStyle="1" w:styleId="WW8Num19z3">
    <w:name w:val="WW8Num19z3"/>
    <w:rsid w:val="00500E68"/>
  </w:style>
  <w:style w:type="character" w:customStyle="1" w:styleId="WW8Num19z4">
    <w:name w:val="WW8Num19z4"/>
    <w:rsid w:val="00500E68"/>
  </w:style>
  <w:style w:type="character" w:customStyle="1" w:styleId="WW8Num19z5">
    <w:name w:val="WW8Num19z5"/>
    <w:rsid w:val="00500E68"/>
  </w:style>
  <w:style w:type="character" w:customStyle="1" w:styleId="WW8Num19z6">
    <w:name w:val="WW8Num19z6"/>
    <w:rsid w:val="00500E68"/>
  </w:style>
  <w:style w:type="character" w:customStyle="1" w:styleId="WW8Num19z7">
    <w:name w:val="WW8Num19z7"/>
    <w:rsid w:val="00500E68"/>
  </w:style>
  <w:style w:type="character" w:customStyle="1" w:styleId="WW8Num19z8">
    <w:name w:val="WW8Num19z8"/>
    <w:rsid w:val="00500E68"/>
  </w:style>
  <w:style w:type="character" w:customStyle="1" w:styleId="WW8Num20z3">
    <w:name w:val="WW8Num20z3"/>
    <w:rsid w:val="00500E68"/>
    <w:rPr>
      <w:rFonts w:ascii="Symbol" w:hAnsi="Symbol" w:cs="Symbol" w:hint="default"/>
    </w:rPr>
  </w:style>
  <w:style w:type="character" w:customStyle="1" w:styleId="WW8Num21z1">
    <w:name w:val="WW8Num21z1"/>
    <w:rsid w:val="00500E68"/>
    <w:rPr>
      <w:rFonts w:ascii="Symbol" w:hAnsi="Symbol" w:cs="Symbol" w:hint="default"/>
    </w:rPr>
  </w:style>
  <w:style w:type="character" w:customStyle="1" w:styleId="WW8Num21z2">
    <w:name w:val="WW8Num21z2"/>
    <w:rsid w:val="00500E68"/>
    <w:rPr>
      <w:rFonts w:ascii="Courier New" w:hAnsi="Courier New" w:cs="Courier New" w:hint="default"/>
    </w:rPr>
  </w:style>
  <w:style w:type="character" w:customStyle="1" w:styleId="WW8Num21z3">
    <w:name w:val="WW8Num21z3"/>
    <w:rsid w:val="00500E68"/>
    <w:rPr>
      <w:rFonts w:ascii="Wingdings" w:hAnsi="Wingdings" w:cs="Wingdings" w:hint="default"/>
    </w:rPr>
  </w:style>
  <w:style w:type="character" w:customStyle="1" w:styleId="WW8Num22z1">
    <w:name w:val="WW8Num22z1"/>
    <w:rsid w:val="00500E68"/>
  </w:style>
  <w:style w:type="character" w:customStyle="1" w:styleId="WW8Num22z2">
    <w:name w:val="WW8Num22z2"/>
    <w:rsid w:val="00500E68"/>
  </w:style>
  <w:style w:type="character" w:customStyle="1" w:styleId="WW8Num22z3">
    <w:name w:val="WW8Num22z3"/>
    <w:rsid w:val="00500E68"/>
  </w:style>
  <w:style w:type="character" w:customStyle="1" w:styleId="WW8Num22z4">
    <w:name w:val="WW8Num22z4"/>
    <w:rsid w:val="00500E68"/>
  </w:style>
  <w:style w:type="character" w:customStyle="1" w:styleId="WW8Num22z5">
    <w:name w:val="WW8Num22z5"/>
    <w:rsid w:val="00500E68"/>
  </w:style>
  <w:style w:type="character" w:customStyle="1" w:styleId="WW8Num22z6">
    <w:name w:val="WW8Num22z6"/>
    <w:rsid w:val="00500E68"/>
  </w:style>
  <w:style w:type="character" w:customStyle="1" w:styleId="WW8Num22z7">
    <w:name w:val="WW8Num22z7"/>
    <w:rsid w:val="00500E68"/>
  </w:style>
  <w:style w:type="character" w:customStyle="1" w:styleId="WW8Num22z8">
    <w:name w:val="WW8Num22z8"/>
    <w:rsid w:val="00500E68"/>
  </w:style>
  <w:style w:type="character" w:customStyle="1" w:styleId="WW8Num23z1">
    <w:name w:val="WW8Num23z1"/>
    <w:rsid w:val="00500E68"/>
  </w:style>
  <w:style w:type="character" w:customStyle="1" w:styleId="WW8Num23z2">
    <w:name w:val="WW8Num23z2"/>
    <w:rsid w:val="00500E68"/>
  </w:style>
  <w:style w:type="character" w:customStyle="1" w:styleId="WW8Num23z3">
    <w:name w:val="WW8Num23z3"/>
    <w:rsid w:val="00500E68"/>
  </w:style>
  <w:style w:type="character" w:customStyle="1" w:styleId="WW8Num23z4">
    <w:name w:val="WW8Num23z4"/>
    <w:rsid w:val="00500E68"/>
  </w:style>
  <w:style w:type="character" w:customStyle="1" w:styleId="WW8Num23z5">
    <w:name w:val="WW8Num23z5"/>
    <w:rsid w:val="00500E68"/>
  </w:style>
  <w:style w:type="character" w:customStyle="1" w:styleId="WW8Num23z6">
    <w:name w:val="WW8Num23z6"/>
    <w:rsid w:val="00500E68"/>
  </w:style>
  <w:style w:type="character" w:customStyle="1" w:styleId="WW8Num23z7">
    <w:name w:val="WW8Num23z7"/>
    <w:rsid w:val="00500E68"/>
  </w:style>
  <w:style w:type="character" w:customStyle="1" w:styleId="WW8Num23z8">
    <w:name w:val="WW8Num23z8"/>
    <w:rsid w:val="00500E68"/>
  </w:style>
  <w:style w:type="character" w:customStyle="1" w:styleId="WW8Num24z2">
    <w:name w:val="WW8Num24z2"/>
    <w:rsid w:val="00500E68"/>
    <w:rPr>
      <w:rFonts w:ascii="Courier New" w:hAnsi="Courier New" w:cs="Courier New" w:hint="default"/>
    </w:rPr>
  </w:style>
  <w:style w:type="character" w:customStyle="1" w:styleId="WW8Num24z3">
    <w:name w:val="WW8Num24z3"/>
    <w:rsid w:val="00500E68"/>
    <w:rPr>
      <w:rFonts w:ascii="Wingdings" w:hAnsi="Wingdings" w:cs="Wingdings" w:hint="default"/>
    </w:rPr>
  </w:style>
  <w:style w:type="character" w:customStyle="1" w:styleId="WW8Num26z1">
    <w:name w:val="WW8Num26z1"/>
    <w:rsid w:val="00500E68"/>
    <w:rPr>
      <w:rFonts w:ascii="Courier New" w:hAnsi="Courier New" w:cs="Courier New" w:hint="default"/>
    </w:rPr>
  </w:style>
  <w:style w:type="character" w:customStyle="1" w:styleId="WW8Num26z2">
    <w:name w:val="WW8Num26z2"/>
    <w:rsid w:val="00500E68"/>
    <w:rPr>
      <w:rFonts w:ascii="Wingdings" w:hAnsi="Wingdings" w:cs="Wingdings" w:hint="default"/>
    </w:rPr>
  </w:style>
  <w:style w:type="character" w:customStyle="1" w:styleId="WW8Num26z3">
    <w:name w:val="WW8Num26z3"/>
    <w:rsid w:val="00500E68"/>
    <w:rPr>
      <w:rFonts w:ascii="Symbol" w:hAnsi="Symbol" w:cs="Symbol" w:hint="default"/>
    </w:rPr>
  </w:style>
  <w:style w:type="character" w:customStyle="1" w:styleId="WW8Num27z3">
    <w:name w:val="WW8Num27z3"/>
    <w:rsid w:val="00500E68"/>
  </w:style>
  <w:style w:type="character" w:customStyle="1" w:styleId="WW8Num27z4">
    <w:name w:val="WW8Num27z4"/>
    <w:rsid w:val="00500E68"/>
  </w:style>
  <w:style w:type="character" w:customStyle="1" w:styleId="WW8Num27z5">
    <w:name w:val="WW8Num27z5"/>
    <w:rsid w:val="00500E68"/>
  </w:style>
  <w:style w:type="character" w:customStyle="1" w:styleId="WW8Num27z6">
    <w:name w:val="WW8Num27z6"/>
    <w:rsid w:val="00500E68"/>
  </w:style>
  <w:style w:type="character" w:customStyle="1" w:styleId="WW8Num27z7">
    <w:name w:val="WW8Num27z7"/>
    <w:rsid w:val="00500E68"/>
  </w:style>
  <w:style w:type="character" w:customStyle="1" w:styleId="WW8Num27z8">
    <w:name w:val="WW8Num27z8"/>
    <w:rsid w:val="00500E68"/>
  </w:style>
  <w:style w:type="character" w:customStyle="1" w:styleId="WW8Num29z1">
    <w:name w:val="WW8Num29z1"/>
    <w:rsid w:val="00500E68"/>
    <w:rPr>
      <w:rFonts w:ascii="Symbol" w:hAnsi="Symbol" w:cs="Symbol" w:hint="default"/>
    </w:rPr>
  </w:style>
  <w:style w:type="character" w:customStyle="1" w:styleId="WW8Num29z2">
    <w:name w:val="WW8Num29z2"/>
    <w:rsid w:val="00500E68"/>
    <w:rPr>
      <w:rFonts w:ascii="Courier New" w:hAnsi="Courier New" w:cs="Courier New" w:hint="default"/>
    </w:rPr>
  </w:style>
  <w:style w:type="character" w:customStyle="1" w:styleId="WW8Num29z3">
    <w:name w:val="WW8Num29z3"/>
    <w:rsid w:val="00500E68"/>
    <w:rPr>
      <w:rFonts w:ascii="Wingdings" w:hAnsi="Wingdings" w:cs="Wingdings" w:hint="default"/>
    </w:rPr>
  </w:style>
  <w:style w:type="character" w:customStyle="1" w:styleId="WW8Num30z1">
    <w:name w:val="WW8Num30z1"/>
    <w:rsid w:val="00500E68"/>
  </w:style>
  <w:style w:type="character" w:customStyle="1" w:styleId="WW8Num30z2">
    <w:name w:val="WW8Num30z2"/>
    <w:rsid w:val="00500E68"/>
  </w:style>
  <w:style w:type="character" w:customStyle="1" w:styleId="WW8Num30z3">
    <w:name w:val="WW8Num30z3"/>
    <w:rsid w:val="00500E68"/>
  </w:style>
  <w:style w:type="character" w:customStyle="1" w:styleId="WW8Num30z4">
    <w:name w:val="WW8Num30z4"/>
    <w:rsid w:val="00500E68"/>
  </w:style>
  <w:style w:type="character" w:customStyle="1" w:styleId="WW8Num30z5">
    <w:name w:val="WW8Num30z5"/>
    <w:rsid w:val="00500E68"/>
  </w:style>
  <w:style w:type="character" w:customStyle="1" w:styleId="WW8Num30z6">
    <w:name w:val="WW8Num30z6"/>
    <w:rsid w:val="00500E68"/>
  </w:style>
  <w:style w:type="character" w:customStyle="1" w:styleId="WW8Num30z7">
    <w:name w:val="WW8Num30z7"/>
    <w:rsid w:val="00500E68"/>
  </w:style>
  <w:style w:type="character" w:customStyle="1" w:styleId="WW8Num30z8">
    <w:name w:val="WW8Num30z8"/>
    <w:rsid w:val="00500E68"/>
  </w:style>
  <w:style w:type="character" w:customStyle="1" w:styleId="WW8Num31z1">
    <w:name w:val="WW8Num31z1"/>
    <w:rsid w:val="00500E68"/>
  </w:style>
  <w:style w:type="character" w:customStyle="1" w:styleId="WW8Num31z2">
    <w:name w:val="WW8Num31z2"/>
    <w:rsid w:val="00500E68"/>
  </w:style>
  <w:style w:type="character" w:customStyle="1" w:styleId="WW8Num31z3">
    <w:name w:val="WW8Num31z3"/>
    <w:rsid w:val="00500E68"/>
  </w:style>
  <w:style w:type="character" w:customStyle="1" w:styleId="WW8Num31z4">
    <w:name w:val="WW8Num31z4"/>
    <w:rsid w:val="00500E68"/>
  </w:style>
  <w:style w:type="character" w:customStyle="1" w:styleId="WW8Num31z5">
    <w:name w:val="WW8Num31z5"/>
    <w:rsid w:val="00500E68"/>
  </w:style>
  <w:style w:type="character" w:customStyle="1" w:styleId="WW8Num31z6">
    <w:name w:val="WW8Num31z6"/>
    <w:rsid w:val="00500E68"/>
  </w:style>
  <w:style w:type="character" w:customStyle="1" w:styleId="WW8Num31z7">
    <w:name w:val="WW8Num31z7"/>
    <w:rsid w:val="00500E68"/>
  </w:style>
  <w:style w:type="character" w:customStyle="1" w:styleId="WW8Num31z8">
    <w:name w:val="WW8Num31z8"/>
    <w:rsid w:val="00500E68"/>
  </w:style>
  <w:style w:type="character" w:customStyle="1" w:styleId="WW8Num32z1">
    <w:name w:val="WW8Num32z1"/>
    <w:rsid w:val="00500E68"/>
  </w:style>
  <w:style w:type="character" w:customStyle="1" w:styleId="WW8Num32z2">
    <w:name w:val="WW8Num32z2"/>
    <w:rsid w:val="00500E68"/>
  </w:style>
  <w:style w:type="character" w:customStyle="1" w:styleId="WW8Num32z3">
    <w:name w:val="WW8Num32z3"/>
    <w:rsid w:val="00500E68"/>
  </w:style>
  <w:style w:type="character" w:customStyle="1" w:styleId="WW8Num32z4">
    <w:name w:val="WW8Num32z4"/>
    <w:rsid w:val="00500E68"/>
  </w:style>
  <w:style w:type="character" w:customStyle="1" w:styleId="WW8Num32z5">
    <w:name w:val="WW8Num32z5"/>
    <w:rsid w:val="00500E68"/>
  </w:style>
  <w:style w:type="character" w:customStyle="1" w:styleId="WW8Num32z6">
    <w:name w:val="WW8Num32z6"/>
    <w:rsid w:val="00500E68"/>
  </w:style>
  <w:style w:type="character" w:customStyle="1" w:styleId="WW8Num32z7">
    <w:name w:val="WW8Num32z7"/>
    <w:rsid w:val="00500E68"/>
  </w:style>
  <w:style w:type="character" w:customStyle="1" w:styleId="WW8Num32z8">
    <w:name w:val="WW8Num32z8"/>
    <w:rsid w:val="00500E68"/>
  </w:style>
  <w:style w:type="character" w:customStyle="1" w:styleId="WW8Num33z3">
    <w:name w:val="WW8Num33z3"/>
    <w:rsid w:val="00500E68"/>
  </w:style>
  <w:style w:type="character" w:customStyle="1" w:styleId="WW8Num33z4">
    <w:name w:val="WW8Num33z4"/>
    <w:rsid w:val="00500E68"/>
  </w:style>
  <w:style w:type="character" w:customStyle="1" w:styleId="WW8Num33z5">
    <w:name w:val="WW8Num33z5"/>
    <w:rsid w:val="00500E68"/>
  </w:style>
  <w:style w:type="character" w:customStyle="1" w:styleId="WW8Num33z6">
    <w:name w:val="WW8Num33z6"/>
    <w:rsid w:val="00500E68"/>
  </w:style>
  <w:style w:type="character" w:customStyle="1" w:styleId="WW8Num33z7">
    <w:name w:val="WW8Num33z7"/>
    <w:rsid w:val="00500E68"/>
  </w:style>
  <w:style w:type="character" w:customStyle="1" w:styleId="WW8Num33z8">
    <w:name w:val="WW8Num33z8"/>
    <w:rsid w:val="00500E68"/>
  </w:style>
  <w:style w:type="character" w:customStyle="1" w:styleId="WW8Num34z1">
    <w:name w:val="WW8Num34z1"/>
    <w:rsid w:val="00500E68"/>
  </w:style>
  <w:style w:type="character" w:customStyle="1" w:styleId="WW8Num34z2">
    <w:name w:val="WW8Num34z2"/>
    <w:rsid w:val="00500E68"/>
  </w:style>
  <w:style w:type="character" w:customStyle="1" w:styleId="WW8Num34z3">
    <w:name w:val="WW8Num34z3"/>
    <w:rsid w:val="00500E68"/>
  </w:style>
  <w:style w:type="character" w:customStyle="1" w:styleId="WW8Num34z4">
    <w:name w:val="WW8Num34z4"/>
    <w:rsid w:val="00500E68"/>
  </w:style>
  <w:style w:type="character" w:customStyle="1" w:styleId="WW8Num34z5">
    <w:name w:val="WW8Num34z5"/>
    <w:rsid w:val="00500E68"/>
  </w:style>
  <w:style w:type="character" w:customStyle="1" w:styleId="WW8Num34z6">
    <w:name w:val="WW8Num34z6"/>
    <w:rsid w:val="00500E68"/>
  </w:style>
  <w:style w:type="character" w:customStyle="1" w:styleId="WW8Num34z7">
    <w:name w:val="WW8Num34z7"/>
    <w:rsid w:val="00500E68"/>
  </w:style>
  <w:style w:type="character" w:customStyle="1" w:styleId="WW8Num34z8">
    <w:name w:val="WW8Num34z8"/>
    <w:rsid w:val="00500E68"/>
  </w:style>
  <w:style w:type="character" w:customStyle="1" w:styleId="WW8Num35z0">
    <w:name w:val="WW8Num35z0"/>
    <w:rsid w:val="00500E68"/>
    <w:rPr>
      <w:rFonts w:ascii="Times New Roman" w:hAnsi="Times New Roman" w:cs="Times New Roman" w:hint="default"/>
      <w:color w:val="auto"/>
    </w:rPr>
  </w:style>
  <w:style w:type="character" w:customStyle="1" w:styleId="WW8Num35z1">
    <w:name w:val="WW8Num35z1"/>
    <w:rsid w:val="00500E68"/>
  </w:style>
  <w:style w:type="character" w:customStyle="1" w:styleId="WW8Num35z2">
    <w:name w:val="WW8Num35z2"/>
    <w:rsid w:val="00500E68"/>
  </w:style>
  <w:style w:type="character" w:customStyle="1" w:styleId="WW8Num35z3">
    <w:name w:val="WW8Num35z3"/>
    <w:rsid w:val="00500E68"/>
  </w:style>
  <w:style w:type="character" w:customStyle="1" w:styleId="WW8Num35z4">
    <w:name w:val="WW8Num35z4"/>
    <w:rsid w:val="00500E68"/>
  </w:style>
  <w:style w:type="character" w:customStyle="1" w:styleId="WW8Num35z5">
    <w:name w:val="WW8Num35z5"/>
    <w:rsid w:val="00500E68"/>
  </w:style>
  <w:style w:type="character" w:customStyle="1" w:styleId="WW8Num35z6">
    <w:name w:val="WW8Num35z6"/>
    <w:rsid w:val="00500E68"/>
  </w:style>
  <w:style w:type="character" w:customStyle="1" w:styleId="WW8Num35z7">
    <w:name w:val="WW8Num35z7"/>
    <w:rsid w:val="00500E68"/>
  </w:style>
  <w:style w:type="character" w:customStyle="1" w:styleId="WW8Num35z8">
    <w:name w:val="WW8Num35z8"/>
    <w:rsid w:val="00500E68"/>
  </w:style>
  <w:style w:type="character" w:customStyle="1" w:styleId="WW8Num36z0">
    <w:name w:val="WW8Num36z0"/>
    <w:rsid w:val="00500E68"/>
    <w:rPr>
      <w:rFonts w:ascii="Times New Roman" w:eastAsia="Calibri" w:hAnsi="Times New Roman" w:cs="Times New Roman" w:hint="default"/>
      <w:b w:val="0"/>
      <w:bCs w:val="0"/>
      <w:color w:val="FF0000"/>
    </w:rPr>
  </w:style>
  <w:style w:type="character" w:customStyle="1" w:styleId="WW8Num36z1">
    <w:name w:val="WW8Num36z1"/>
    <w:rsid w:val="00500E68"/>
  </w:style>
  <w:style w:type="character" w:customStyle="1" w:styleId="WW8Num36z2">
    <w:name w:val="WW8Num36z2"/>
    <w:rsid w:val="00500E68"/>
  </w:style>
  <w:style w:type="character" w:customStyle="1" w:styleId="WW8Num36z3">
    <w:name w:val="WW8Num36z3"/>
    <w:rsid w:val="00500E68"/>
  </w:style>
  <w:style w:type="character" w:customStyle="1" w:styleId="WW8Num36z4">
    <w:name w:val="WW8Num36z4"/>
    <w:rsid w:val="00500E68"/>
  </w:style>
  <w:style w:type="character" w:customStyle="1" w:styleId="WW8Num36z5">
    <w:name w:val="WW8Num36z5"/>
    <w:rsid w:val="00500E68"/>
  </w:style>
  <w:style w:type="character" w:customStyle="1" w:styleId="WW8Num36z6">
    <w:name w:val="WW8Num36z6"/>
    <w:rsid w:val="00500E68"/>
  </w:style>
  <w:style w:type="character" w:customStyle="1" w:styleId="WW8Num36z7">
    <w:name w:val="WW8Num36z7"/>
    <w:rsid w:val="00500E68"/>
  </w:style>
  <w:style w:type="character" w:customStyle="1" w:styleId="WW8Num36z8">
    <w:name w:val="WW8Num36z8"/>
    <w:rsid w:val="00500E68"/>
  </w:style>
  <w:style w:type="character" w:customStyle="1" w:styleId="WW8Num37z0">
    <w:name w:val="WW8Num37z0"/>
    <w:rsid w:val="00500E68"/>
    <w:rPr>
      <w:rFonts w:ascii="Times New Roman" w:hAnsi="Times New Roman" w:cs="Times New Roman" w:hint="default"/>
      <w:color w:val="auto"/>
      <w:lang w:val="tt-RU"/>
    </w:rPr>
  </w:style>
  <w:style w:type="character" w:customStyle="1" w:styleId="WW8Num37z1">
    <w:name w:val="WW8Num37z1"/>
    <w:rsid w:val="00500E68"/>
  </w:style>
  <w:style w:type="character" w:customStyle="1" w:styleId="WW8Num37z2">
    <w:name w:val="WW8Num37z2"/>
    <w:rsid w:val="00500E68"/>
  </w:style>
  <w:style w:type="character" w:customStyle="1" w:styleId="WW8Num37z3">
    <w:name w:val="WW8Num37z3"/>
    <w:rsid w:val="00500E68"/>
  </w:style>
  <w:style w:type="character" w:customStyle="1" w:styleId="WW8Num37z4">
    <w:name w:val="WW8Num37z4"/>
    <w:rsid w:val="00500E68"/>
  </w:style>
  <w:style w:type="character" w:customStyle="1" w:styleId="WW8Num37z5">
    <w:name w:val="WW8Num37z5"/>
    <w:rsid w:val="00500E68"/>
  </w:style>
  <w:style w:type="character" w:customStyle="1" w:styleId="WW8Num37z6">
    <w:name w:val="WW8Num37z6"/>
    <w:rsid w:val="00500E68"/>
  </w:style>
  <w:style w:type="character" w:customStyle="1" w:styleId="WW8Num37z7">
    <w:name w:val="WW8Num37z7"/>
    <w:rsid w:val="00500E68"/>
  </w:style>
  <w:style w:type="character" w:customStyle="1" w:styleId="WW8Num37z8">
    <w:name w:val="WW8Num37z8"/>
    <w:rsid w:val="00500E68"/>
  </w:style>
  <w:style w:type="character" w:customStyle="1" w:styleId="WW8Num38z0">
    <w:name w:val="WW8Num38z0"/>
    <w:rsid w:val="00500E68"/>
    <w:rPr>
      <w:rFonts w:ascii="Times New Roman" w:hAnsi="Times New Roman" w:cs="Times New Roman" w:hint="default"/>
      <w:b/>
      <w:bCs w:val="0"/>
      <w:color w:val="auto"/>
      <w:sz w:val="28"/>
      <w:szCs w:val="28"/>
    </w:rPr>
  </w:style>
  <w:style w:type="character" w:customStyle="1" w:styleId="WW8Num38z1">
    <w:name w:val="WW8Num38z1"/>
    <w:rsid w:val="00500E68"/>
  </w:style>
  <w:style w:type="character" w:customStyle="1" w:styleId="WW8Num38z2">
    <w:name w:val="WW8Num38z2"/>
    <w:rsid w:val="00500E68"/>
  </w:style>
  <w:style w:type="character" w:customStyle="1" w:styleId="WW8Num38z3">
    <w:name w:val="WW8Num38z3"/>
    <w:rsid w:val="00500E68"/>
  </w:style>
  <w:style w:type="character" w:customStyle="1" w:styleId="WW8Num38z4">
    <w:name w:val="WW8Num38z4"/>
    <w:rsid w:val="00500E68"/>
  </w:style>
  <w:style w:type="character" w:customStyle="1" w:styleId="WW8Num38z5">
    <w:name w:val="WW8Num38z5"/>
    <w:rsid w:val="00500E68"/>
  </w:style>
  <w:style w:type="character" w:customStyle="1" w:styleId="WW8Num38z6">
    <w:name w:val="WW8Num38z6"/>
    <w:rsid w:val="00500E68"/>
  </w:style>
  <w:style w:type="character" w:customStyle="1" w:styleId="WW8Num38z7">
    <w:name w:val="WW8Num38z7"/>
    <w:rsid w:val="00500E68"/>
  </w:style>
  <w:style w:type="character" w:customStyle="1" w:styleId="WW8Num38z8">
    <w:name w:val="WW8Num38z8"/>
    <w:rsid w:val="00500E68"/>
  </w:style>
  <w:style w:type="character" w:customStyle="1" w:styleId="WW8Num39z0">
    <w:name w:val="WW8Num39z0"/>
    <w:rsid w:val="00500E68"/>
  </w:style>
  <w:style w:type="character" w:customStyle="1" w:styleId="WW8Num39z1">
    <w:name w:val="WW8Num39z1"/>
    <w:rsid w:val="00500E68"/>
  </w:style>
  <w:style w:type="character" w:customStyle="1" w:styleId="WW8Num39z2">
    <w:name w:val="WW8Num39z2"/>
    <w:rsid w:val="00500E68"/>
  </w:style>
  <w:style w:type="character" w:customStyle="1" w:styleId="WW8Num39z3">
    <w:name w:val="WW8Num39z3"/>
    <w:rsid w:val="00500E68"/>
  </w:style>
  <w:style w:type="character" w:customStyle="1" w:styleId="WW8Num39z4">
    <w:name w:val="WW8Num39z4"/>
    <w:rsid w:val="00500E68"/>
  </w:style>
  <w:style w:type="character" w:customStyle="1" w:styleId="WW8Num39z5">
    <w:name w:val="WW8Num39z5"/>
    <w:rsid w:val="00500E68"/>
  </w:style>
  <w:style w:type="character" w:customStyle="1" w:styleId="WW8Num39z6">
    <w:name w:val="WW8Num39z6"/>
    <w:rsid w:val="00500E68"/>
  </w:style>
  <w:style w:type="character" w:customStyle="1" w:styleId="WW8Num39z7">
    <w:name w:val="WW8Num39z7"/>
    <w:rsid w:val="00500E68"/>
  </w:style>
  <w:style w:type="character" w:customStyle="1" w:styleId="WW8Num39z8">
    <w:name w:val="WW8Num39z8"/>
    <w:rsid w:val="00500E68"/>
  </w:style>
  <w:style w:type="character" w:customStyle="1" w:styleId="WW8Num40z0">
    <w:name w:val="WW8Num40z0"/>
    <w:rsid w:val="00500E68"/>
    <w:rPr>
      <w:rFonts w:ascii="Symbol" w:hAnsi="Symbol" w:cs="Symbol" w:hint="default"/>
    </w:rPr>
  </w:style>
  <w:style w:type="character" w:customStyle="1" w:styleId="WW8Num40z1">
    <w:name w:val="WW8Num40z1"/>
    <w:rsid w:val="00500E68"/>
    <w:rPr>
      <w:rFonts w:ascii="Courier New" w:hAnsi="Courier New" w:cs="Courier New" w:hint="default"/>
    </w:rPr>
  </w:style>
  <w:style w:type="character" w:customStyle="1" w:styleId="WW8Num40z2">
    <w:name w:val="WW8Num40z2"/>
    <w:rsid w:val="00500E68"/>
    <w:rPr>
      <w:rFonts w:ascii="Wingdings" w:hAnsi="Wingdings" w:cs="Wingdings" w:hint="default"/>
    </w:rPr>
  </w:style>
  <w:style w:type="character" w:customStyle="1" w:styleId="WW8Num41z0">
    <w:name w:val="WW8Num41z0"/>
    <w:rsid w:val="00500E68"/>
    <w:rPr>
      <w:rFonts w:ascii="Times New Roman" w:hAnsi="Times New Roman" w:cs="Times New Roman" w:hint="default"/>
      <w:color w:val="auto"/>
    </w:rPr>
  </w:style>
  <w:style w:type="character" w:customStyle="1" w:styleId="WW8Num41z1">
    <w:name w:val="WW8Num41z1"/>
    <w:rsid w:val="00500E68"/>
  </w:style>
  <w:style w:type="character" w:customStyle="1" w:styleId="WW8Num41z2">
    <w:name w:val="WW8Num41z2"/>
    <w:rsid w:val="00500E68"/>
  </w:style>
  <w:style w:type="character" w:customStyle="1" w:styleId="WW8Num41z3">
    <w:name w:val="WW8Num41z3"/>
    <w:rsid w:val="00500E68"/>
  </w:style>
  <w:style w:type="character" w:customStyle="1" w:styleId="WW8Num41z4">
    <w:name w:val="WW8Num41z4"/>
    <w:rsid w:val="00500E68"/>
  </w:style>
  <w:style w:type="character" w:customStyle="1" w:styleId="WW8Num41z5">
    <w:name w:val="WW8Num41z5"/>
    <w:rsid w:val="00500E68"/>
  </w:style>
  <w:style w:type="character" w:customStyle="1" w:styleId="WW8Num41z6">
    <w:name w:val="WW8Num41z6"/>
    <w:rsid w:val="00500E68"/>
  </w:style>
  <w:style w:type="character" w:customStyle="1" w:styleId="WW8Num41z7">
    <w:name w:val="WW8Num41z7"/>
    <w:rsid w:val="00500E68"/>
  </w:style>
  <w:style w:type="character" w:customStyle="1" w:styleId="WW8Num41z8">
    <w:name w:val="WW8Num41z8"/>
    <w:rsid w:val="00500E68"/>
  </w:style>
  <w:style w:type="character" w:customStyle="1" w:styleId="WW8Num42z0">
    <w:name w:val="WW8Num42z0"/>
    <w:rsid w:val="00500E68"/>
    <w:rPr>
      <w:rFonts w:ascii="Times New Roman" w:hAnsi="Times New Roman" w:cs="Times New Roman" w:hint="default"/>
      <w:color w:val="auto"/>
    </w:rPr>
  </w:style>
  <w:style w:type="character" w:customStyle="1" w:styleId="WW8Num42z1">
    <w:name w:val="WW8Num42z1"/>
    <w:rsid w:val="00500E68"/>
  </w:style>
  <w:style w:type="character" w:customStyle="1" w:styleId="WW8Num42z2">
    <w:name w:val="WW8Num42z2"/>
    <w:rsid w:val="00500E68"/>
  </w:style>
  <w:style w:type="character" w:customStyle="1" w:styleId="WW8Num42z3">
    <w:name w:val="WW8Num42z3"/>
    <w:rsid w:val="00500E68"/>
  </w:style>
  <w:style w:type="character" w:customStyle="1" w:styleId="WW8Num42z4">
    <w:name w:val="WW8Num42z4"/>
    <w:rsid w:val="00500E68"/>
  </w:style>
  <w:style w:type="character" w:customStyle="1" w:styleId="WW8Num42z5">
    <w:name w:val="WW8Num42z5"/>
    <w:rsid w:val="00500E68"/>
  </w:style>
  <w:style w:type="character" w:customStyle="1" w:styleId="WW8Num42z6">
    <w:name w:val="WW8Num42z6"/>
    <w:rsid w:val="00500E68"/>
  </w:style>
  <w:style w:type="character" w:customStyle="1" w:styleId="WW8Num42z7">
    <w:name w:val="WW8Num42z7"/>
    <w:rsid w:val="00500E68"/>
  </w:style>
  <w:style w:type="character" w:customStyle="1" w:styleId="WW8Num42z8">
    <w:name w:val="WW8Num42z8"/>
    <w:rsid w:val="00500E68"/>
  </w:style>
  <w:style w:type="character" w:customStyle="1" w:styleId="WW8Num43z0">
    <w:name w:val="WW8Num43z0"/>
    <w:rsid w:val="00500E68"/>
    <w:rPr>
      <w:rFonts w:ascii="Times New Roman" w:hAnsi="Times New Roman" w:cs="Times New Roman" w:hint="default"/>
      <w:color w:val="FF0000"/>
    </w:rPr>
  </w:style>
  <w:style w:type="character" w:customStyle="1" w:styleId="WW8Num43z1">
    <w:name w:val="WW8Num43z1"/>
    <w:rsid w:val="00500E68"/>
  </w:style>
  <w:style w:type="character" w:customStyle="1" w:styleId="WW8Num43z2">
    <w:name w:val="WW8Num43z2"/>
    <w:rsid w:val="00500E68"/>
  </w:style>
  <w:style w:type="character" w:customStyle="1" w:styleId="WW8Num43z3">
    <w:name w:val="WW8Num43z3"/>
    <w:rsid w:val="00500E68"/>
  </w:style>
  <w:style w:type="character" w:customStyle="1" w:styleId="WW8Num43z4">
    <w:name w:val="WW8Num43z4"/>
    <w:rsid w:val="00500E68"/>
  </w:style>
  <w:style w:type="character" w:customStyle="1" w:styleId="WW8Num43z5">
    <w:name w:val="WW8Num43z5"/>
    <w:rsid w:val="00500E68"/>
  </w:style>
  <w:style w:type="character" w:customStyle="1" w:styleId="WW8Num43z6">
    <w:name w:val="WW8Num43z6"/>
    <w:rsid w:val="00500E68"/>
  </w:style>
  <w:style w:type="character" w:customStyle="1" w:styleId="WW8Num43z7">
    <w:name w:val="WW8Num43z7"/>
    <w:rsid w:val="00500E68"/>
  </w:style>
  <w:style w:type="character" w:customStyle="1" w:styleId="WW8Num43z8">
    <w:name w:val="WW8Num43z8"/>
    <w:rsid w:val="00500E68"/>
  </w:style>
  <w:style w:type="character" w:customStyle="1" w:styleId="WW8Num44z0">
    <w:name w:val="WW8Num44z0"/>
    <w:rsid w:val="00500E68"/>
    <w:rPr>
      <w:rFonts w:ascii="Times New Roman" w:hAnsi="Times New Roman" w:cs="Times New Roman" w:hint="default"/>
      <w:color w:val="auto"/>
    </w:rPr>
  </w:style>
  <w:style w:type="character" w:customStyle="1" w:styleId="WW8Num44z1">
    <w:name w:val="WW8Num44z1"/>
    <w:rsid w:val="00500E68"/>
    <w:rPr>
      <w:rFonts w:ascii="Courier New" w:hAnsi="Courier New" w:cs="Courier New" w:hint="default"/>
    </w:rPr>
  </w:style>
  <w:style w:type="character" w:customStyle="1" w:styleId="WW8Num44z2">
    <w:name w:val="WW8Num44z2"/>
    <w:rsid w:val="00500E68"/>
    <w:rPr>
      <w:rFonts w:ascii="Wingdings" w:hAnsi="Wingdings" w:cs="Wingdings" w:hint="default"/>
    </w:rPr>
  </w:style>
  <w:style w:type="character" w:customStyle="1" w:styleId="WW8Num44z3">
    <w:name w:val="WW8Num44z3"/>
    <w:rsid w:val="00500E68"/>
    <w:rPr>
      <w:rFonts w:ascii="Symbol" w:hAnsi="Symbol" w:cs="Symbol" w:hint="default"/>
    </w:rPr>
  </w:style>
  <w:style w:type="character" w:customStyle="1" w:styleId="WW8Num45z0">
    <w:name w:val="WW8Num45z0"/>
    <w:rsid w:val="00500E68"/>
    <w:rPr>
      <w:rFonts w:ascii="Times New Roman" w:hAnsi="Times New Roman" w:cs="Times New Roman" w:hint="default"/>
      <w:color w:val="auto"/>
    </w:rPr>
  </w:style>
  <w:style w:type="character" w:customStyle="1" w:styleId="WW8Num45z1">
    <w:name w:val="WW8Num45z1"/>
    <w:rsid w:val="00500E68"/>
  </w:style>
  <w:style w:type="character" w:customStyle="1" w:styleId="WW8Num45z2">
    <w:name w:val="WW8Num45z2"/>
    <w:rsid w:val="00500E68"/>
  </w:style>
  <w:style w:type="character" w:customStyle="1" w:styleId="WW8Num45z3">
    <w:name w:val="WW8Num45z3"/>
    <w:rsid w:val="00500E68"/>
  </w:style>
  <w:style w:type="character" w:customStyle="1" w:styleId="WW8Num45z4">
    <w:name w:val="WW8Num45z4"/>
    <w:rsid w:val="00500E68"/>
  </w:style>
  <w:style w:type="character" w:customStyle="1" w:styleId="WW8Num45z5">
    <w:name w:val="WW8Num45z5"/>
    <w:rsid w:val="00500E68"/>
  </w:style>
  <w:style w:type="character" w:customStyle="1" w:styleId="WW8Num45z6">
    <w:name w:val="WW8Num45z6"/>
    <w:rsid w:val="00500E68"/>
  </w:style>
  <w:style w:type="character" w:customStyle="1" w:styleId="WW8Num45z7">
    <w:name w:val="WW8Num45z7"/>
    <w:rsid w:val="00500E68"/>
  </w:style>
  <w:style w:type="character" w:customStyle="1" w:styleId="WW8Num45z8">
    <w:name w:val="WW8Num45z8"/>
    <w:rsid w:val="00500E68"/>
  </w:style>
  <w:style w:type="character" w:customStyle="1" w:styleId="WW8Num46z0">
    <w:name w:val="WW8Num46z0"/>
    <w:rsid w:val="00500E68"/>
    <w:rPr>
      <w:rFonts w:ascii="Times New Roman" w:hAnsi="Times New Roman" w:cs="Times New Roman" w:hint="default"/>
      <w:color w:val="auto"/>
      <w:lang w:val="tt-RU"/>
    </w:rPr>
  </w:style>
  <w:style w:type="character" w:customStyle="1" w:styleId="WW8Num46z1">
    <w:name w:val="WW8Num46z1"/>
    <w:rsid w:val="00500E68"/>
  </w:style>
  <w:style w:type="character" w:customStyle="1" w:styleId="WW8Num46z2">
    <w:name w:val="WW8Num46z2"/>
    <w:rsid w:val="00500E68"/>
  </w:style>
  <w:style w:type="character" w:customStyle="1" w:styleId="WW8Num46z3">
    <w:name w:val="WW8Num46z3"/>
    <w:rsid w:val="00500E68"/>
  </w:style>
  <w:style w:type="character" w:customStyle="1" w:styleId="WW8Num46z4">
    <w:name w:val="WW8Num46z4"/>
    <w:rsid w:val="00500E68"/>
  </w:style>
  <w:style w:type="character" w:customStyle="1" w:styleId="WW8Num46z5">
    <w:name w:val="WW8Num46z5"/>
    <w:rsid w:val="00500E68"/>
  </w:style>
  <w:style w:type="character" w:customStyle="1" w:styleId="WW8Num46z6">
    <w:name w:val="WW8Num46z6"/>
    <w:rsid w:val="00500E68"/>
  </w:style>
  <w:style w:type="character" w:customStyle="1" w:styleId="WW8Num46z7">
    <w:name w:val="WW8Num46z7"/>
    <w:rsid w:val="00500E68"/>
  </w:style>
  <w:style w:type="character" w:customStyle="1" w:styleId="WW8Num46z8">
    <w:name w:val="WW8Num46z8"/>
    <w:rsid w:val="00500E68"/>
  </w:style>
  <w:style w:type="character" w:customStyle="1" w:styleId="WW8Num47z0">
    <w:name w:val="WW8Num47z0"/>
    <w:rsid w:val="00500E68"/>
    <w:rPr>
      <w:rFonts w:ascii="Times New Roman" w:eastAsia="Times New Roman" w:hAnsi="Times New Roman" w:cs="Times New Roman" w:hint="default"/>
      <w:i/>
      <w:iCs/>
      <w:color w:val="auto"/>
    </w:rPr>
  </w:style>
  <w:style w:type="character" w:customStyle="1" w:styleId="WW8Num47z1">
    <w:name w:val="WW8Num47z1"/>
    <w:rsid w:val="00500E68"/>
    <w:rPr>
      <w:rFonts w:ascii="Courier New" w:hAnsi="Courier New" w:cs="Courier New" w:hint="default"/>
    </w:rPr>
  </w:style>
  <w:style w:type="character" w:customStyle="1" w:styleId="WW8Num47z2">
    <w:name w:val="WW8Num47z2"/>
    <w:rsid w:val="00500E68"/>
    <w:rPr>
      <w:rFonts w:ascii="Wingdings" w:hAnsi="Wingdings" w:cs="Wingdings" w:hint="default"/>
    </w:rPr>
  </w:style>
  <w:style w:type="character" w:customStyle="1" w:styleId="WW8Num47z3">
    <w:name w:val="WW8Num47z3"/>
    <w:rsid w:val="00500E68"/>
    <w:rPr>
      <w:rFonts w:ascii="Symbol" w:hAnsi="Symbol" w:cs="Symbol" w:hint="default"/>
    </w:rPr>
  </w:style>
  <w:style w:type="character" w:customStyle="1" w:styleId="WW8Num48z0">
    <w:name w:val="WW8Num48z0"/>
    <w:rsid w:val="00500E68"/>
    <w:rPr>
      <w:rFonts w:ascii="Times Sakha" w:eastAsia="Times New Roman" w:hAnsi="Times Sakha" w:cs="Times Sakha" w:hint="default"/>
    </w:rPr>
  </w:style>
  <w:style w:type="character" w:customStyle="1" w:styleId="WW8Num48z1">
    <w:name w:val="WW8Num48z1"/>
    <w:rsid w:val="00500E68"/>
    <w:rPr>
      <w:rFonts w:ascii="Courier New" w:hAnsi="Courier New" w:cs="Courier New" w:hint="default"/>
    </w:rPr>
  </w:style>
  <w:style w:type="character" w:customStyle="1" w:styleId="WW8Num48z2">
    <w:name w:val="WW8Num48z2"/>
    <w:rsid w:val="00500E68"/>
    <w:rPr>
      <w:rFonts w:ascii="Wingdings" w:hAnsi="Wingdings" w:cs="Wingdings" w:hint="default"/>
    </w:rPr>
  </w:style>
  <w:style w:type="character" w:customStyle="1" w:styleId="WW8Num48z3">
    <w:name w:val="WW8Num48z3"/>
    <w:rsid w:val="00500E68"/>
    <w:rPr>
      <w:rFonts w:ascii="Symbol" w:hAnsi="Symbol" w:cs="Symbol" w:hint="default"/>
    </w:rPr>
  </w:style>
  <w:style w:type="character" w:customStyle="1" w:styleId="WW8Num49z0">
    <w:name w:val="WW8Num49z0"/>
    <w:rsid w:val="00500E68"/>
    <w:rPr>
      <w:rFonts w:ascii="Times New Roman" w:eastAsia="Times New Roman" w:hAnsi="Times New Roman" w:cs="Times New Roman" w:hint="default"/>
      <w:color w:val="auto"/>
    </w:rPr>
  </w:style>
  <w:style w:type="character" w:customStyle="1" w:styleId="WW8Num49z1">
    <w:name w:val="WW8Num49z1"/>
    <w:rsid w:val="00500E68"/>
    <w:rPr>
      <w:rFonts w:ascii="Courier New" w:hAnsi="Courier New" w:cs="Courier New" w:hint="default"/>
    </w:rPr>
  </w:style>
  <w:style w:type="character" w:customStyle="1" w:styleId="WW8Num49z2">
    <w:name w:val="WW8Num49z2"/>
    <w:rsid w:val="00500E68"/>
    <w:rPr>
      <w:rFonts w:ascii="Wingdings" w:hAnsi="Wingdings" w:cs="Wingdings" w:hint="default"/>
    </w:rPr>
  </w:style>
  <w:style w:type="character" w:customStyle="1" w:styleId="WW8Num49z3">
    <w:name w:val="WW8Num49z3"/>
    <w:rsid w:val="00500E68"/>
    <w:rPr>
      <w:rFonts w:ascii="Symbol" w:hAnsi="Symbol" w:cs="Symbol" w:hint="default"/>
    </w:rPr>
  </w:style>
  <w:style w:type="character" w:customStyle="1" w:styleId="2f9">
    <w:name w:val="Заголовок №2 + Полужирный"/>
    <w:rsid w:val="00500E68"/>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d">
    <w:name w:val="Основной текст + Полужирный"/>
    <w:rsid w:val="00500E68"/>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500E68"/>
    <w:rPr>
      <w:rFonts w:ascii="Times New Roman" w:hAnsi="Times New Roman" w:cs="Times New Roman" w:hint="default"/>
      <w:sz w:val="18"/>
    </w:rPr>
  </w:style>
  <w:style w:type="character" w:customStyle="1" w:styleId="FontStyle23">
    <w:name w:val="Font Style23"/>
    <w:rsid w:val="00500E68"/>
    <w:rPr>
      <w:rFonts w:ascii="Times New Roman" w:hAnsi="Times New Roman" w:cs="Times New Roman" w:hint="default"/>
      <w:b/>
      <w:bCs w:val="0"/>
      <w:sz w:val="20"/>
    </w:rPr>
  </w:style>
  <w:style w:type="character" w:customStyle="1" w:styleId="FontStyle32">
    <w:name w:val="Font Style32"/>
    <w:rsid w:val="00500E68"/>
    <w:rPr>
      <w:rFonts w:ascii="Times New Roman" w:hAnsi="Times New Roman" w:cs="Times New Roman" w:hint="default"/>
      <w:b/>
      <w:bCs w:val="0"/>
      <w:spacing w:val="20"/>
      <w:sz w:val="18"/>
    </w:rPr>
  </w:style>
  <w:style w:type="character" w:customStyle="1" w:styleId="FontStyle89">
    <w:name w:val="Font Style89"/>
    <w:rsid w:val="00500E68"/>
    <w:rPr>
      <w:rFonts w:ascii="Arial Unicode MS" w:eastAsia="Arial Unicode MS" w:hAnsi="Arial Unicode MS" w:cs="Arial Unicode MS" w:hint="default"/>
      <w:b/>
      <w:bCs w:val="0"/>
      <w:sz w:val="16"/>
    </w:rPr>
  </w:style>
  <w:style w:type="character" w:customStyle="1" w:styleId="FontStyle17">
    <w:name w:val="Font Style17"/>
    <w:rsid w:val="00500E68"/>
    <w:rPr>
      <w:rFonts w:ascii="Microsoft Sans Serif" w:hAnsi="Microsoft Sans Serif" w:cs="Microsoft Sans Serif" w:hint="default"/>
      <w:sz w:val="16"/>
    </w:rPr>
  </w:style>
  <w:style w:type="character" w:customStyle="1" w:styleId="FontStyle36">
    <w:name w:val="Font Style36"/>
    <w:rsid w:val="00500E68"/>
    <w:rPr>
      <w:rFonts w:ascii="Times New Roman" w:hAnsi="Times New Roman" w:cs="Times New Roman" w:hint="default"/>
      <w:sz w:val="20"/>
    </w:rPr>
  </w:style>
  <w:style w:type="character" w:customStyle="1" w:styleId="FontStyle51">
    <w:name w:val="Font Style51"/>
    <w:rsid w:val="00500E68"/>
    <w:rPr>
      <w:rFonts w:ascii="Times New Roman" w:hAnsi="Times New Roman" w:cs="Times New Roman" w:hint="default"/>
      <w:b/>
      <w:bCs w:val="0"/>
      <w:sz w:val="26"/>
    </w:rPr>
  </w:style>
  <w:style w:type="character" w:customStyle="1" w:styleId="FontStyle56">
    <w:name w:val="Font Style56"/>
    <w:rsid w:val="00500E68"/>
    <w:rPr>
      <w:rFonts w:ascii="Times New Roman" w:hAnsi="Times New Roman" w:cs="Times New Roman" w:hint="default"/>
      <w:b/>
      <w:bCs w:val="0"/>
      <w:sz w:val="26"/>
    </w:rPr>
  </w:style>
  <w:style w:type="character" w:customStyle="1" w:styleId="FontStyle73">
    <w:name w:val="Font Style73"/>
    <w:rsid w:val="00500E68"/>
    <w:rPr>
      <w:rFonts w:ascii="Microsoft Sans Serif" w:hAnsi="Microsoft Sans Serif" w:cs="Microsoft Sans Serif" w:hint="default"/>
      <w:b/>
      <w:bCs w:val="0"/>
      <w:sz w:val="24"/>
    </w:rPr>
  </w:style>
  <w:style w:type="character" w:customStyle="1" w:styleId="goog-inline-block">
    <w:name w:val="goog-inline-block"/>
    <w:rsid w:val="00500E68"/>
  </w:style>
  <w:style w:type="character" w:customStyle="1" w:styleId="kix-wordhtmlgenerator-word-node">
    <w:name w:val="kix-wordhtmlgenerator-word-node"/>
    <w:rsid w:val="00500E68"/>
  </w:style>
  <w:style w:type="character" w:customStyle="1" w:styleId="b-serp-urlitem">
    <w:name w:val="b-serp-url__item"/>
    <w:rsid w:val="00500E68"/>
  </w:style>
  <w:style w:type="character" w:customStyle="1" w:styleId="b-serp-urlmark">
    <w:name w:val="b-serp-url__mark"/>
    <w:rsid w:val="00500E68"/>
  </w:style>
  <w:style w:type="character" w:customStyle="1" w:styleId="b-forumtext">
    <w:name w:val="b-forum__text"/>
    <w:rsid w:val="00500E68"/>
  </w:style>
  <w:style w:type="character" w:customStyle="1" w:styleId="labeltelefoni">
    <w:name w:val="labeltelefoni"/>
    <w:rsid w:val="00500E68"/>
  </w:style>
  <w:style w:type="character" w:customStyle="1" w:styleId="f">
    <w:name w:val="f"/>
    <w:rsid w:val="00500E68"/>
  </w:style>
  <w:style w:type="character" w:customStyle="1" w:styleId="s2">
    <w:name w:val="s2"/>
    <w:rsid w:val="00500E68"/>
  </w:style>
  <w:style w:type="character" w:customStyle="1" w:styleId="219">
    <w:name w:val="Знак Знак21"/>
    <w:rsid w:val="00500E68"/>
    <w:rPr>
      <w:rFonts w:ascii="Times New Roman" w:eastAsia="@Arial Unicode MS" w:hAnsi="Times New Roman" w:cs="Times New Roman" w:hint="default"/>
      <w:b/>
      <w:bCs w:val="0"/>
      <w:sz w:val="28"/>
    </w:rPr>
  </w:style>
  <w:style w:type="character" w:customStyle="1" w:styleId="87">
    <w:name w:val="Знак Знак8"/>
    <w:rsid w:val="00500E68"/>
    <w:rPr>
      <w:rFonts w:ascii="Times New Roman" w:eastAsia="@Arial Unicode MS" w:hAnsi="Times New Roman" w:cs="Times New Roman" w:hint="default"/>
      <w:b/>
      <w:bCs w:val="0"/>
      <w:sz w:val="28"/>
    </w:rPr>
  </w:style>
  <w:style w:type="character" w:customStyle="1" w:styleId="76">
    <w:name w:val="Знак Знак7"/>
    <w:rsid w:val="00500E68"/>
    <w:rPr>
      <w:rFonts w:ascii="Times New Roman" w:hAnsi="Times New Roman" w:cs="Times New Roman" w:hint="default"/>
      <w:sz w:val="24"/>
    </w:rPr>
  </w:style>
  <w:style w:type="character" w:customStyle="1" w:styleId="192">
    <w:name w:val="Знак Знак19"/>
    <w:rsid w:val="00500E68"/>
    <w:rPr>
      <w:rFonts w:ascii="Times New Roman" w:hAnsi="Times New Roman" w:cs="Times New Roman" w:hint="default"/>
      <w:b/>
      <w:bCs w:val="0"/>
      <w:i/>
      <w:iCs w:val="0"/>
      <w:sz w:val="26"/>
    </w:rPr>
  </w:style>
  <w:style w:type="character" w:customStyle="1" w:styleId="blue">
    <w:name w:val="blue"/>
    <w:rsid w:val="00500E68"/>
  </w:style>
  <w:style w:type="character" w:customStyle="1" w:styleId="FontStyle14">
    <w:name w:val="Font Style14"/>
    <w:rsid w:val="00500E68"/>
    <w:rPr>
      <w:rFonts w:ascii="Times New Roman" w:hAnsi="Times New Roman" w:cs="Times New Roman" w:hint="default"/>
      <w:i/>
      <w:iCs/>
      <w:sz w:val="16"/>
      <w:szCs w:val="16"/>
    </w:rPr>
  </w:style>
  <w:style w:type="character" w:customStyle="1" w:styleId="ListParagraphChar">
    <w:name w:val="List Paragraph Char"/>
    <w:rsid w:val="00500E68"/>
    <w:rPr>
      <w:rFonts w:ascii="Times New Roman" w:eastAsia="Times New Roman" w:hAnsi="Times New Roman" w:cs="Times New Roman" w:hint="default"/>
      <w:sz w:val="22"/>
      <w:szCs w:val="22"/>
    </w:rPr>
  </w:style>
  <w:style w:type="character" w:customStyle="1" w:styleId="2fa">
    <w:name w:val="Название Знак2"/>
    <w:uiPriority w:val="99"/>
    <w:locked/>
    <w:rsid w:val="00500E68"/>
    <w:rPr>
      <w:rFonts w:ascii="Cambria" w:eastAsia="Calibri" w:hAnsi="Cambria" w:cs="Cambria"/>
      <w:color w:val="17365D"/>
      <w:spacing w:val="5"/>
      <w:kern w:val="2"/>
      <w:sz w:val="52"/>
      <w:szCs w:val="20"/>
      <w:lang w:eastAsia="ar-SA"/>
    </w:rPr>
  </w:style>
  <w:style w:type="paragraph" w:customStyle="1" w:styleId="p8">
    <w:name w:val="p8"/>
    <w:basedOn w:val="a"/>
    <w:rsid w:val="00500E6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M1">
    <w:name w:val="CM1"/>
    <w:basedOn w:val="Default"/>
    <w:next w:val="Default"/>
    <w:uiPriority w:val="99"/>
    <w:rsid w:val="000E018D"/>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0E018D"/>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15">
    <w:name w:val="c115"/>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90">
    <w:name w:val="c9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0">
    <w:name w:val="c1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
    <w:name w:val="pboth"/>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1gif">
    <w:name w:val="msobodytext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1gif">
    <w:name w:val="pboth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2gif">
    <w:name w:val="pboth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3gif">
    <w:name w:val="pbothbullet3.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2gif">
    <w:name w:val="msobodytext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mmentcontentpara">
    <w:name w:val="commentcontentpara"/>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field">
    <w:name w:val="field"/>
    <w:rsid w:val="000E018D"/>
  </w:style>
  <w:style w:type="paragraph" w:customStyle="1" w:styleId="21a">
    <w:name w:val="Заголовок 21"/>
    <w:basedOn w:val="a"/>
    <w:uiPriority w:val="1"/>
    <w:qFormat/>
    <w:rsid w:val="000E018D"/>
    <w:pPr>
      <w:autoSpaceDE w:val="0"/>
      <w:autoSpaceDN w:val="0"/>
      <w:spacing w:after="0" w:line="240" w:lineRule="auto"/>
      <w:ind w:left="810"/>
      <w:outlineLvl w:val="2"/>
    </w:pPr>
    <w:rPr>
      <w:rFonts w:ascii="Times New Roman" w:eastAsia="Times New Roman" w:hAnsi="Times New Roman"/>
      <w:b/>
      <w:bCs/>
      <w:sz w:val="28"/>
      <w:szCs w:val="28"/>
    </w:rPr>
  </w:style>
  <w:style w:type="numbering" w:customStyle="1" w:styleId="332">
    <w:name w:val="Нет списка33"/>
    <w:next w:val="a2"/>
    <w:uiPriority w:val="99"/>
    <w:semiHidden/>
    <w:unhideWhenUsed/>
    <w:rsid w:val="00B165FD"/>
  </w:style>
  <w:style w:type="table" w:customStyle="1" w:styleId="273">
    <w:name w:val="Сетка таблицы27"/>
    <w:basedOn w:val="a1"/>
    <w:next w:val="afd"/>
    <w:uiPriority w:val="59"/>
    <w:rsid w:val="00B165F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1">
    <w:name w:val="Table Grid Light11"/>
    <w:basedOn w:val="a1"/>
    <w:uiPriority w:val="59"/>
    <w:rsid w:val="00B165FD"/>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9">
    <w:name w:val="Таблица простая 119"/>
    <w:basedOn w:val="a1"/>
    <w:uiPriority w:val="59"/>
    <w:rsid w:val="00B165FD"/>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B165FD"/>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B165FD"/>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B165FD"/>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B165FD"/>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B165FD"/>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B165FD"/>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B165FD"/>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B165FD"/>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B165FD"/>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B165FD"/>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B165FD"/>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B165FD"/>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B165FD"/>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B165FD"/>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B165FD"/>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B165FD"/>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B165FD"/>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B165FD"/>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B165FD"/>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B165FD"/>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B165FD"/>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B165FD"/>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B165FD"/>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B165FD"/>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B165FD"/>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B165FD"/>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B165FD"/>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B165FD"/>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B165FD"/>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B165FD"/>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B165FD"/>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B165FD"/>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B165FD"/>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B165FD"/>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B165FD"/>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B165FD"/>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B165FD"/>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B165FD"/>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B165FD"/>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B165FD"/>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B165FD"/>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B165FD"/>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B165FD"/>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B165FD"/>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B165FD"/>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B165FD"/>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B165FD"/>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B165FD"/>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B165FD"/>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B165FD"/>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B165FD"/>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B165FD"/>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B165FD"/>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B165FD"/>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B165FD"/>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B165FD"/>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B165FD"/>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B165FD"/>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B165FD"/>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B165FD"/>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B165FD"/>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B165FD"/>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B165FD"/>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B165FD"/>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B165FD"/>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B165FD"/>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B165FD"/>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B165FD"/>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B165FD"/>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B165FD"/>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B165FD"/>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B165FD"/>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B165FD"/>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B165FD"/>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B165FD"/>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B165FD"/>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B165FD"/>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B165FD"/>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B165FD"/>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B165FD"/>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B165FD"/>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B165FD"/>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B165FD"/>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B165FD"/>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B165FD"/>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B165FD"/>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B165FD"/>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B165FD"/>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B165FD"/>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B165FD"/>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B165FD"/>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B165FD"/>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B165FD"/>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B165FD"/>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B165FD"/>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B165FD"/>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B165FD"/>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B165FD"/>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B165FD"/>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317F7E"/>
  </w:style>
  <w:style w:type="table" w:customStyle="1" w:styleId="281">
    <w:name w:val="Сетка таблицы28"/>
    <w:basedOn w:val="a1"/>
    <w:next w:val="afd"/>
    <w:rsid w:val="00317F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basedOn w:val="a"/>
    <w:next w:val="af8"/>
    <w:uiPriority w:val="99"/>
    <w:unhideWhenUsed/>
    <w:rsid w:val="00317F7E"/>
    <w:pPr>
      <w:widowControl/>
      <w:jc w:val="both"/>
    </w:pPr>
    <w:rPr>
      <w:rFonts w:ascii="Times New Roman" w:hAnsi="Times New Roman"/>
      <w:sz w:val="24"/>
      <w:szCs w:val="24"/>
    </w:rPr>
  </w:style>
  <w:style w:type="paragraph" w:styleId="3f0">
    <w:name w:val="Body Text Indent 3"/>
    <w:basedOn w:val="a"/>
    <w:link w:val="3f1"/>
    <w:uiPriority w:val="99"/>
    <w:unhideWhenUsed/>
    <w:rsid w:val="006D3DD6"/>
    <w:pPr>
      <w:widowControl/>
      <w:spacing w:after="120" w:line="259" w:lineRule="auto"/>
      <w:ind w:left="283"/>
    </w:pPr>
    <w:rPr>
      <w:sz w:val="16"/>
      <w:szCs w:val="16"/>
    </w:rPr>
  </w:style>
  <w:style w:type="character" w:customStyle="1" w:styleId="3f1">
    <w:name w:val="Основной текст с отступом 3 Знак"/>
    <w:link w:val="3f0"/>
    <w:uiPriority w:val="99"/>
    <w:rsid w:val="006D3DD6"/>
    <w:rPr>
      <w:sz w:val="16"/>
      <w:szCs w:val="16"/>
      <w:lang w:eastAsia="en-US"/>
    </w:rPr>
  </w:style>
  <w:style w:type="numbering" w:customStyle="1" w:styleId="350">
    <w:name w:val="Нет списка35"/>
    <w:next w:val="a2"/>
    <w:uiPriority w:val="99"/>
    <w:semiHidden/>
    <w:unhideWhenUsed/>
    <w:rsid w:val="00781E5F"/>
  </w:style>
  <w:style w:type="table" w:customStyle="1" w:styleId="291">
    <w:name w:val="Сетка таблицы29"/>
    <w:basedOn w:val="a1"/>
    <w:next w:val="afd"/>
    <w:uiPriority w:val="5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2"/>
    <w:uiPriority w:val="99"/>
    <w:semiHidden/>
    <w:unhideWhenUsed/>
    <w:rsid w:val="00781E5F"/>
  </w:style>
  <w:style w:type="numbering" w:customStyle="1" w:styleId="1141">
    <w:name w:val="Нет списка114"/>
    <w:next w:val="a2"/>
    <w:uiPriority w:val="99"/>
    <w:semiHidden/>
    <w:unhideWhenUsed/>
    <w:rsid w:val="00781E5F"/>
  </w:style>
  <w:style w:type="table" w:customStyle="1" w:styleId="1132">
    <w:name w:val="Сетка таблицы113"/>
    <w:basedOn w:val="a1"/>
    <w:next w:val="afd"/>
    <w:uiPriority w:val="59"/>
    <w:rsid w:val="00781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unhideWhenUsed/>
    <w:rsid w:val="00781E5F"/>
  </w:style>
  <w:style w:type="numbering" w:customStyle="1" w:styleId="1151">
    <w:name w:val="Нет списка115"/>
    <w:next w:val="a2"/>
    <w:uiPriority w:val="99"/>
    <w:semiHidden/>
    <w:unhideWhenUsed/>
    <w:rsid w:val="00781E5F"/>
  </w:style>
  <w:style w:type="table" w:customStyle="1" w:styleId="301">
    <w:name w:val="Сетка таблицы30"/>
    <w:basedOn w:val="a1"/>
    <w:next w:val="afd"/>
    <w:uiPriority w:val="5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781E5F"/>
  </w:style>
  <w:style w:type="table" w:customStyle="1" w:styleId="323">
    <w:name w:val="Сетка таблицы32"/>
    <w:basedOn w:val="a1"/>
    <w:next w:val="afd"/>
    <w:uiPriority w:val="5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3">
    <w:name w:val="ff3"/>
    <w:rsid w:val="00781E5F"/>
  </w:style>
  <w:style w:type="numbering" w:customStyle="1" w:styleId="380">
    <w:name w:val="Нет списка38"/>
    <w:next w:val="a2"/>
    <w:uiPriority w:val="99"/>
    <w:semiHidden/>
    <w:unhideWhenUsed/>
    <w:rsid w:val="004F71B8"/>
  </w:style>
  <w:style w:type="numbering" w:customStyle="1" w:styleId="390">
    <w:name w:val="Нет списка39"/>
    <w:next w:val="a2"/>
    <w:uiPriority w:val="99"/>
    <w:semiHidden/>
    <w:unhideWhenUsed/>
    <w:rsid w:val="004F71B8"/>
  </w:style>
  <w:style w:type="numbering" w:customStyle="1" w:styleId="400">
    <w:name w:val="Нет списка40"/>
    <w:next w:val="a2"/>
    <w:uiPriority w:val="99"/>
    <w:semiHidden/>
    <w:unhideWhenUsed/>
    <w:rsid w:val="004F71B8"/>
  </w:style>
  <w:style w:type="numbering" w:customStyle="1" w:styleId="41a">
    <w:name w:val="Нет списка41"/>
    <w:next w:val="a2"/>
    <w:uiPriority w:val="99"/>
    <w:semiHidden/>
    <w:unhideWhenUsed/>
    <w:rsid w:val="004F71B8"/>
  </w:style>
  <w:style w:type="numbering" w:customStyle="1" w:styleId="423">
    <w:name w:val="Нет списка42"/>
    <w:next w:val="a2"/>
    <w:uiPriority w:val="99"/>
    <w:semiHidden/>
    <w:unhideWhenUsed/>
    <w:rsid w:val="00AA2F84"/>
  </w:style>
  <w:style w:type="numbering" w:customStyle="1" w:styleId="430">
    <w:name w:val="Нет списка43"/>
    <w:next w:val="a2"/>
    <w:uiPriority w:val="99"/>
    <w:semiHidden/>
    <w:unhideWhenUsed/>
    <w:rsid w:val="00AA2F84"/>
  </w:style>
  <w:style w:type="character" w:customStyle="1" w:styleId="c1c6">
    <w:name w:val="c1 c6"/>
    <w:rsid w:val="00E66200"/>
    <w:rPr>
      <w:rFonts w:ascii="Times New Roman" w:hAnsi="Times New Roman" w:cs="Times New Roman" w:hint="default"/>
    </w:rPr>
  </w:style>
  <w:style w:type="numbering" w:customStyle="1" w:styleId="440">
    <w:name w:val="Нет списка44"/>
    <w:next w:val="a2"/>
    <w:uiPriority w:val="99"/>
    <w:semiHidden/>
    <w:unhideWhenUsed/>
    <w:rsid w:val="003D1E7A"/>
  </w:style>
  <w:style w:type="character" w:customStyle="1" w:styleId="2105pt">
    <w:name w:val="Основной текст (2) + 10;5 pt;Полужирный;Курсив"/>
    <w:rsid w:val="003D1E7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3D1E7A"/>
    <w:rPr>
      <w:rFonts w:ascii="Times New Roman" w:eastAsia="Arial Unicode MS" w:hAnsi="Times New Roman"/>
      <w:color w:val="000000"/>
      <w:sz w:val="24"/>
      <w:szCs w:val="24"/>
      <w:lang w:eastAsia="zh-CN" w:bidi="ar-SA"/>
    </w:rPr>
  </w:style>
  <w:style w:type="paragraph" w:customStyle="1" w:styleId="afffffff">
    <w:name w:val="_ОБЫЧНЫЙ"/>
    <w:rsid w:val="00AA6A44"/>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ascii="Times New Roman" w:eastAsia="Times New Roman" w:hAnsi="Times New Roman" w:cs="ha_hantinsp"/>
      <w:color w:val="000000"/>
    </w:rPr>
  </w:style>
  <w:style w:type="paragraph" w:customStyle="1" w:styleId="afffffff0">
    <w:name w:val="_ТАБЛ_боковик"/>
    <w:rsid w:val="00AA6A44"/>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ascii="Times New Roman" w:eastAsia="Times New Roman" w:hAnsi="Times New Roman" w:cs="ha_hantinsp"/>
      <w:color w:val="000000"/>
      <w:szCs w:val="18"/>
    </w:rPr>
  </w:style>
  <w:style w:type="paragraph" w:customStyle="1" w:styleId="2fb">
    <w:name w:val="_ЗАГ_2"/>
    <w:rsid w:val="00AA6A44"/>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sz w:val="22"/>
      <w:szCs w:val="22"/>
    </w:rPr>
  </w:style>
  <w:style w:type="character" w:customStyle="1" w:styleId="afffffff1">
    <w:name w:val="_ПЖ"/>
    <w:rsid w:val="00AA6A44"/>
    <w:rPr>
      <w:b/>
      <w:bCs/>
    </w:rPr>
  </w:style>
  <w:style w:type="paragraph" w:customStyle="1" w:styleId="afffffff2">
    <w:name w:val="Таблица_боковик"/>
    <w:rsid w:val="00AA6A4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4"/>
      <w:lang w:eastAsia="ar-SA"/>
    </w:rPr>
  </w:style>
  <w:style w:type="character" w:customStyle="1" w:styleId="afffffff3">
    <w:name w:val="_ОБЫЧНЫЙ Знак"/>
    <w:rsid w:val="00AA6A44"/>
    <w:rPr>
      <w:rFonts w:ascii="Times New Roman" w:eastAsia="Times New Roman" w:hAnsi="Times New Roman" w:cs="ha_hantinsp"/>
      <w:color w:val="000000"/>
      <w:sz w:val="20"/>
      <w:szCs w:val="20"/>
    </w:rPr>
  </w:style>
  <w:style w:type="paragraph" w:customStyle="1" w:styleId="88">
    <w:name w:val="_ТАБЛ_боковик (8 кг)"/>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rsid w:val="00AA6A44"/>
    <w:pPr>
      <w:pBdr>
        <w:top w:val="none" w:sz="4" w:space="0" w:color="000000"/>
        <w:left w:val="none" w:sz="4" w:space="0" w:color="000000"/>
        <w:bottom w:val="none" w:sz="4" w:space="0" w:color="000000"/>
        <w:right w:val="none" w:sz="4" w:space="0" w:color="000000"/>
        <w:between w:val="none" w:sz="4" w:space="0" w:color="000000"/>
      </w:pBdr>
      <w:ind w:left="113" w:right="113"/>
      <w:jc w:val="both"/>
    </w:pPr>
    <w:rPr>
      <w:rFonts w:ascii="Times New Roman" w:eastAsia="Times New Roman" w:hAnsi="Times New Roman"/>
      <w:color w:val="000000"/>
      <w:spacing w:val="4"/>
      <w:szCs w:val="24"/>
      <w:lang w:eastAsia="ar-SA"/>
    </w:rPr>
  </w:style>
  <w:style w:type="character" w:customStyle="1" w:styleId="afffffff4">
    <w:name w:val="_КУРСИВ"/>
    <w:rsid w:val="00AA6A44"/>
    <w:rPr>
      <w:b/>
      <w:bCs/>
      <w:i/>
      <w:iCs/>
    </w:rPr>
  </w:style>
  <w:style w:type="paragraph" w:customStyle="1" w:styleId="01">
    <w:name w:val="Стиль Таблица_боковик + уплотненный на  01 пт"/>
    <w:rsid w:val="00AA6A44"/>
    <w:pPr>
      <w:pBdr>
        <w:top w:val="none" w:sz="4" w:space="0" w:color="000000"/>
        <w:left w:val="none" w:sz="4" w:space="0" w:color="000000"/>
        <w:bottom w:val="none" w:sz="4" w:space="0" w:color="000000"/>
        <w:right w:val="none" w:sz="4" w:space="0" w:color="000000"/>
        <w:between w:val="none" w:sz="4" w:space="0" w:color="000000"/>
      </w:pBdr>
      <w:ind w:left="113" w:right="113"/>
    </w:pPr>
    <w:rPr>
      <w:rFonts w:ascii="Times New Roman" w:eastAsia="Times New Roman" w:hAnsi="Times New Roman"/>
      <w:spacing w:val="-2"/>
      <w:szCs w:val="24"/>
      <w:lang w:eastAsia="ar-SA"/>
    </w:rPr>
  </w:style>
  <w:style w:type="character" w:customStyle="1" w:styleId="8101">
    <w:name w:val="Стиль _ТАБЛ_боковик (8 кг) + 10 пт Знак"/>
    <w:rsid w:val="00AA6A44"/>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Cs w:val="17"/>
    </w:rPr>
  </w:style>
  <w:style w:type="paragraph" w:customStyle="1" w:styleId="8TimesNewRoman10">
    <w:name w:val="Стиль _ТАБЛ_боковик (8 кг) + Times New Roman 10 пт полужирный Сл..."/>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Times New Roman" w:eastAsia="Times New Roman" w:hAnsi="Times New Roman"/>
      <w:bCs/>
      <w:color w:val="000000"/>
      <w:spacing w:val="-1"/>
    </w:rPr>
  </w:style>
  <w:style w:type="character" w:customStyle="1" w:styleId="afffffff5">
    <w:name w:val="_ТАБЛ_боковик Знак"/>
    <w:rsid w:val="00AA6A44"/>
    <w:rPr>
      <w:rFonts w:ascii="Times New Roman" w:eastAsia="Times New Roman" w:hAnsi="Times New Roman" w:cs="ha_hantinsp"/>
      <w:color w:val="000000"/>
      <w:sz w:val="20"/>
      <w:szCs w:val="18"/>
    </w:rPr>
  </w:style>
  <w:style w:type="character" w:customStyle="1" w:styleId="afffffff6">
    <w:name w:val="[Без стиля] Знак"/>
    <w:rsid w:val="00AA6A44"/>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Cs w:val="17"/>
    </w:rPr>
  </w:style>
  <w:style w:type="paragraph" w:customStyle="1" w:styleId="afffffff7">
    <w:name w:val="_ТИРЕ"/>
    <w:rsid w:val="00AA6A44"/>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rsid w:val="00AA6A44"/>
    <w:rPr>
      <w:rFonts w:ascii="Times New Roman" w:eastAsia="Times New Roman" w:hAnsi="Times New Roman"/>
      <w:color w:val="000000"/>
      <w:spacing w:val="4"/>
      <w:szCs w:val="24"/>
      <w:lang w:eastAsia="ar-SA" w:bidi="ar-SA"/>
    </w:rPr>
  </w:style>
  <w:style w:type="paragraph" w:customStyle="1" w:styleId="2909F619802848F09E01365C32F34654">
    <w:name w:val="2909F619802848F09E01365C32F34654"/>
    <w:rsid w:val="005E78D0"/>
    <w:pPr>
      <w:spacing w:after="200" w:line="276" w:lineRule="auto"/>
    </w:pPr>
    <w:rPr>
      <w:rFonts w:eastAsia="Times New Roman"/>
      <w:sz w:val="22"/>
      <w:szCs w:val="22"/>
    </w:rPr>
  </w:style>
  <w:style w:type="character" w:customStyle="1" w:styleId="2fc">
    <w:name w:val="Оглавление (2)_"/>
    <w:link w:val="2fd"/>
    <w:rsid w:val="005E78D0"/>
    <w:rPr>
      <w:rFonts w:ascii="Times New Roman" w:eastAsia="Times New Roman" w:hAnsi="Times New Roman"/>
      <w:b/>
      <w:bCs/>
      <w:i/>
      <w:iCs/>
      <w:sz w:val="28"/>
      <w:szCs w:val="28"/>
      <w:shd w:val="clear" w:color="auto" w:fill="FFFFFF"/>
    </w:rPr>
  </w:style>
  <w:style w:type="paragraph" w:customStyle="1" w:styleId="2fd">
    <w:name w:val="Оглавление (2)"/>
    <w:basedOn w:val="a"/>
    <w:link w:val="2fc"/>
    <w:rsid w:val="005E78D0"/>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
    <w:rsid w:val="005E78D0"/>
    <w:pPr>
      <w:shd w:val="clear" w:color="auto" w:fill="FFFFFF"/>
      <w:spacing w:before="540" w:after="0" w:line="384" w:lineRule="exact"/>
      <w:ind w:hanging="1040"/>
      <w:jc w:val="both"/>
    </w:pPr>
    <w:rPr>
      <w:rFonts w:ascii="Times New Roman" w:eastAsia="Times New Roman" w:hAnsi="Times New Roman"/>
      <w:sz w:val="34"/>
      <w:szCs w:val="34"/>
      <w:lang w:eastAsia="ru-RU"/>
    </w:rPr>
  </w:style>
  <w:style w:type="character" w:customStyle="1" w:styleId="57">
    <w:name w:val="Основной текст (5)_"/>
    <w:rsid w:val="005E78D0"/>
    <w:rPr>
      <w:rFonts w:ascii="Times New Roman" w:eastAsia="Times New Roman" w:hAnsi="Times New Roman" w:cs="Times New Roman"/>
      <w:b/>
      <w:bCs/>
      <w:i/>
      <w:iCs/>
      <w:smallCaps w:val="0"/>
      <w:strike w:val="0"/>
      <w:u w:val="none"/>
    </w:rPr>
  </w:style>
  <w:style w:type="character" w:customStyle="1" w:styleId="58">
    <w:name w:val="Основной текст (5)"/>
    <w:rsid w:val="005E78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5E78D0"/>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5E78D0"/>
    <w:pPr>
      <w:shd w:val="clear" w:color="auto" w:fill="FFFFFF"/>
      <w:spacing w:after="240" w:line="0" w:lineRule="atLeast"/>
      <w:jc w:val="center"/>
    </w:pPr>
    <w:rPr>
      <w:rFonts w:ascii="Times New Roman" w:eastAsia="Times New Roman" w:hAnsi="Times New Roman"/>
      <w:b/>
      <w:bCs/>
      <w:sz w:val="34"/>
      <w:szCs w:val="34"/>
    </w:rPr>
  </w:style>
  <w:style w:type="character" w:customStyle="1" w:styleId="59">
    <w:name w:val="Основной текст5"/>
    <w:rsid w:val="005E78D0"/>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e">
    <w:name w:val="Подпись к таблице (2)_"/>
    <w:link w:val="2ff"/>
    <w:rsid w:val="005E78D0"/>
    <w:rPr>
      <w:rFonts w:ascii="Times New Roman" w:eastAsia="Times New Roman" w:hAnsi="Times New Roman"/>
      <w:sz w:val="28"/>
      <w:szCs w:val="28"/>
      <w:shd w:val="clear" w:color="auto" w:fill="FFFFFF"/>
    </w:rPr>
  </w:style>
  <w:style w:type="paragraph" w:customStyle="1" w:styleId="2ff">
    <w:name w:val="Подпись к таблице (2)"/>
    <w:basedOn w:val="a"/>
    <w:link w:val="2fe"/>
    <w:rsid w:val="005E78D0"/>
    <w:pPr>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5E78D0"/>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8">
    <w:name w:val="Подпись к картинке_"/>
    <w:rsid w:val="005E78D0"/>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9">
    <w:name w:val="Подпись к картинке"/>
    <w:rsid w:val="005E78D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0"/>
    <w:rsid w:val="005E78D0"/>
    <w:rPr>
      <w:rFonts w:ascii="Times New Roman" w:eastAsia="Times New Roman" w:hAnsi="Times New Roman"/>
      <w:b/>
      <w:bCs/>
      <w:spacing w:val="-4"/>
      <w:sz w:val="28"/>
      <w:szCs w:val="28"/>
      <w:shd w:val="clear" w:color="auto" w:fill="FFFFFF"/>
      <w:lang w:bidi="ru-RU"/>
    </w:rPr>
  </w:style>
  <w:style w:type="paragraph" w:customStyle="1" w:styleId="2ff0">
    <w:name w:val="Подпись к картинке (2)"/>
    <w:basedOn w:val="a"/>
    <w:link w:val="2Exact0"/>
    <w:rsid w:val="005E78D0"/>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rsid w:val="005E78D0"/>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itation">
    <w:name w:val="citation"/>
    <w:rsid w:val="005E78D0"/>
  </w:style>
  <w:style w:type="character" w:customStyle="1" w:styleId="nowrap">
    <w:name w:val="nowrap"/>
    <w:rsid w:val="005E78D0"/>
  </w:style>
  <w:style w:type="character" w:customStyle="1" w:styleId="ts-comment-commentedtext">
    <w:name w:val="ts-comment-commentedtext"/>
    <w:rsid w:val="005E78D0"/>
  </w:style>
  <w:style w:type="paragraph" w:customStyle="1" w:styleId="124">
    <w:name w:val="Оглавление 12"/>
    <w:basedOn w:val="a"/>
    <w:uiPriority w:val="1"/>
    <w:qFormat/>
    <w:rsid w:val="002A50CA"/>
    <w:pPr>
      <w:autoSpaceDE w:val="0"/>
      <w:autoSpaceDN w:val="0"/>
      <w:spacing w:before="252" w:after="0" w:line="240" w:lineRule="auto"/>
      <w:ind w:left="117"/>
      <w:jc w:val="both"/>
    </w:pPr>
    <w:rPr>
      <w:rFonts w:ascii="Cambria" w:eastAsia="Cambria" w:hAnsi="Cambria" w:cs="Cambria"/>
      <w:b/>
      <w:bCs/>
      <w:sz w:val="20"/>
      <w:szCs w:val="20"/>
    </w:rPr>
  </w:style>
  <w:style w:type="paragraph" w:customStyle="1" w:styleId="21b">
    <w:name w:val="Оглавление 21"/>
    <w:basedOn w:val="a"/>
    <w:uiPriority w:val="1"/>
    <w:qFormat/>
    <w:rsid w:val="002A50CA"/>
    <w:pPr>
      <w:autoSpaceDE w:val="0"/>
      <w:autoSpaceDN w:val="0"/>
      <w:spacing w:before="13" w:after="0" w:line="240" w:lineRule="auto"/>
      <w:ind w:left="457"/>
      <w:jc w:val="both"/>
    </w:pPr>
    <w:rPr>
      <w:rFonts w:ascii="Times New Roman" w:eastAsia="Times New Roman" w:hAnsi="Times New Roman"/>
      <w:sz w:val="20"/>
      <w:szCs w:val="20"/>
    </w:rPr>
  </w:style>
  <w:style w:type="paragraph" w:customStyle="1" w:styleId="324">
    <w:name w:val="Оглавление 32"/>
    <w:basedOn w:val="a"/>
    <w:uiPriority w:val="1"/>
    <w:qFormat/>
    <w:rsid w:val="002A50CA"/>
    <w:pPr>
      <w:autoSpaceDE w:val="0"/>
      <w:autoSpaceDN w:val="0"/>
      <w:spacing w:before="13" w:after="0" w:line="240" w:lineRule="auto"/>
      <w:ind w:left="529"/>
      <w:jc w:val="both"/>
    </w:pPr>
    <w:rPr>
      <w:rFonts w:ascii="Times New Roman" w:eastAsia="Times New Roman" w:hAnsi="Times New Roman"/>
      <w:sz w:val="20"/>
      <w:szCs w:val="20"/>
    </w:rPr>
  </w:style>
  <w:style w:type="paragraph" w:customStyle="1" w:styleId="132">
    <w:name w:val="Заголовок 13"/>
    <w:basedOn w:val="a"/>
    <w:uiPriority w:val="1"/>
    <w:qFormat/>
    <w:rsid w:val="002A50CA"/>
    <w:pPr>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
    <w:uiPriority w:val="1"/>
    <w:qFormat/>
    <w:rsid w:val="002A50CA"/>
    <w:pPr>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5">
    <w:name w:val="Заголовок 32"/>
    <w:basedOn w:val="a"/>
    <w:uiPriority w:val="1"/>
    <w:qFormat/>
    <w:rsid w:val="002A50CA"/>
    <w:pPr>
      <w:autoSpaceDE w:val="0"/>
      <w:autoSpaceDN w:val="0"/>
      <w:spacing w:after="0" w:line="240" w:lineRule="auto"/>
      <w:ind w:left="457"/>
      <w:jc w:val="both"/>
      <w:outlineLvl w:val="3"/>
    </w:pPr>
    <w:rPr>
      <w:rFonts w:ascii="Cambria" w:eastAsia="Cambria" w:hAnsi="Cambria" w:cs="Cambria"/>
      <w:b/>
      <w:bCs/>
      <w:sz w:val="20"/>
      <w:szCs w:val="20"/>
    </w:rPr>
  </w:style>
  <w:style w:type="paragraph" w:customStyle="1" w:styleId="41b">
    <w:name w:val="Заголовок 41"/>
    <w:basedOn w:val="a"/>
    <w:uiPriority w:val="1"/>
    <w:qFormat/>
    <w:rsid w:val="002A50CA"/>
    <w:pPr>
      <w:autoSpaceDE w:val="0"/>
      <w:autoSpaceDN w:val="0"/>
      <w:spacing w:after="0" w:line="240" w:lineRule="auto"/>
      <w:ind w:left="457"/>
      <w:jc w:val="both"/>
      <w:outlineLvl w:val="4"/>
    </w:pPr>
    <w:rPr>
      <w:rFonts w:ascii="Times New Roman" w:eastAsia="Times New Roman" w:hAnsi="Times New Roman"/>
      <w:b/>
      <w:bCs/>
      <w:i/>
      <w:iCs/>
      <w:sz w:val="20"/>
      <w:szCs w:val="20"/>
    </w:rPr>
  </w:style>
  <w:style w:type="character" w:customStyle="1" w:styleId="normaltextrun">
    <w:name w:val="normaltextrun"/>
    <w:rsid w:val="002A50CA"/>
  </w:style>
  <w:style w:type="paragraph" w:customStyle="1" w:styleId="1ffb">
    <w:name w:val="1"/>
    <w:basedOn w:val="a"/>
    <w:next w:val="aa"/>
    <w:uiPriority w:val="1"/>
    <w:qFormat/>
    <w:rsid w:val="002A50CA"/>
    <w:pPr>
      <w:autoSpaceDE w:val="0"/>
      <w:autoSpaceDN w:val="0"/>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rsid w:val="002A50CA"/>
    <w:pPr>
      <w:autoSpaceDE w:val="0"/>
      <w:autoSpaceDN w:val="0"/>
      <w:adjustRightInd w:val="0"/>
      <w:spacing w:after="0" w:line="310" w:lineRule="exact"/>
      <w:jc w:val="both"/>
    </w:pPr>
    <w:rPr>
      <w:rFonts w:ascii="Arial" w:eastAsia="Times New Roman" w:hAnsi="Arial"/>
      <w:sz w:val="24"/>
      <w:szCs w:val="24"/>
      <w:lang w:eastAsia="ru-RU"/>
    </w:rPr>
  </w:style>
  <w:style w:type="character" w:customStyle="1" w:styleId="FontStyle130">
    <w:name w:val="Font Style130"/>
    <w:rsid w:val="002A50CA"/>
    <w:rPr>
      <w:rFonts w:ascii="Arial" w:hAnsi="Arial" w:cs="Arial"/>
      <w:sz w:val="24"/>
      <w:szCs w:val="24"/>
    </w:rPr>
  </w:style>
  <w:style w:type="paragraph" w:customStyle="1" w:styleId="Style104">
    <w:name w:val="Style104"/>
    <w:basedOn w:val="a"/>
    <w:rsid w:val="002A50CA"/>
    <w:pPr>
      <w:autoSpaceDE w:val="0"/>
      <w:autoSpaceDN w:val="0"/>
      <w:adjustRightInd w:val="0"/>
      <w:spacing w:after="0" w:line="298" w:lineRule="exact"/>
      <w:ind w:hanging="1022"/>
    </w:pPr>
    <w:rPr>
      <w:rFonts w:ascii="Arial" w:eastAsia="Times New Roman" w:hAnsi="Arial"/>
      <w:sz w:val="24"/>
      <w:szCs w:val="24"/>
      <w:lang w:eastAsia="ru-RU"/>
    </w:rPr>
  </w:style>
  <w:style w:type="character" w:customStyle="1" w:styleId="FontStyle136">
    <w:name w:val="Font Style136"/>
    <w:rsid w:val="002A50CA"/>
    <w:rPr>
      <w:rFonts w:ascii="Arial" w:hAnsi="Arial" w:cs="Arial"/>
      <w:b/>
      <w:bCs/>
      <w:sz w:val="24"/>
      <w:szCs w:val="24"/>
    </w:rPr>
  </w:style>
  <w:style w:type="paragraph" w:customStyle="1" w:styleId="Style77">
    <w:name w:val="Style77"/>
    <w:basedOn w:val="a"/>
    <w:rsid w:val="002A50CA"/>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Style103">
    <w:name w:val="Style103"/>
    <w:basedOn w:val="a"/>
    <w:rsid w:val="002A50CA"/>
    <w:pPr>
      <w:autoSpaceDE w:val="0"/>
      <w:autoSpaceDN w:val="0"/>
      <w:adjustRightInd w:val="0"/>
      <w:spacing w:after="0" w:line="365" w:lineRule="exact"/>
      <w:ind w:hanging="293"/>
    </w:pPr>
    <w:rPr>
      <w:rFonts w:ascii="Arial" w:eastAsia="Times New Roman" w:hAnsi="Arial"/>
      <w:sz w:val="24"/>
      <w:szCs w:val="24"/>
      <w:lang w:eastAsia="ru-RU"/>
    </w:rPr>
  </w:style>
  <w:style w:type="character" w:customStyle="1" w:styleId="FontStyle217">
    <w:name w:val="Font Style217"/>
    <w:rsid w:val="002A50CA"/>
    <w:rPr>
      <w:rFonts w:ascii="Arial" w:hAnsi="Arial" w:cs="Arial"/>
      <w:spacing w:val="10"/>
      <w:sz w:val="10"/>
      <w:szCs w:val="10"/>
    </w:rPr>
  </w:style>
  <w:style w:type="paragraph" w:customStyle="1" w:styleId="Style72">
    <w:name w:val="Style72"/>
    <w:basedOn w:val="a"/>
    <w:rsid w:val="002A50CA"/>
    <w:pPr>
      <w:autoSpaceDE w:val="0"/>
      <w:autoSpaceDN w:val="0"/>
      <w:adjustRightInd w:val="0"/>
      <w:spacing w:after="0" w:line="289" w:lineRule="exact"/>
    </w:pPr>
    <w:rPr>
      <w:rFonts w:ascii="Arial" w:eastAsia="Times New Roman" w:hAnsi="Arial"/>
      <w:sz w:val="24"/>
      <w:szCs w:val="24"/>
      <w:lang w:eastAsia="ru-RU"/>
    </w:rPr>
  </w:style>
  <w:style w:type="table" w:customStyle="1" w:styleId="TableGrid">
    <w:name w:val="TableGrid"/>
    <w:rsid w:val="00A64F47"/>
    <w:rPr>
      <w:rFonts w:ascii="Times New Roman" w:eastAsia="SimSun" w:hAnsi="Times New Roman"/>
    </w:rPr>
    <w:tblPr>
      <w:tblCellMar>
        <w:top w:w="0" w:type="dxa"/>
        <w:left w:w="0" w:type="dxa"/>
        <w:bottom w:w="0" w:type="dxa"/>
        <w:right w:w="0" w:type="dxa"/>
      </w:tblCellMar>
    </w:tblPr>
  </w:style>
  <w:style w:type="character" w:customStyle="1" w:styleId="2ff1">
    <w:name w:val="Заголовок Знак2"/>
    <w:uiPriority w:val="10"/>
    <w:rsid w:val="003D797B"/>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3D797B"/>
  </w:style>
  <w:style w:type="paragraph" w:customStyle="1" w:styleId="2ff2">
    <w:name w:val="Стиль2"/>
    <w:basedOn w:val="a"/>
    <w:link w:val="2ff3"/>
    <w:qFormat/>
    <w:rsid w:val="003D797B"/>
    <w:pPr>
      <w:widowControl/>
      <w:spacing w:after="0" w:line="360" w:lineRule="auto"/>
      <w:ind w:firstLine="709"/>
      <w:jc w:val="both"/>
    </w:pPr>
    <w:rPr>
      <w:rFonts w:ascii="Times New Roman" w:hAnsi="Times New Roman"/>
      <w:sz w:val="28"/>
      <w:szCs w:val="28"/>
    </w:rPr>
  </w:style>
  <w:style w:type="character" w:customStyle="1" w:styleId="2ff3">
    <w:name w:val="Стиль2 Знак"/>
    <w:link w:val="2ff2"/>
    <w:rsid w:val="003D797B"/>
    <w:rPr>
      <w:rFonts w:ascii="Times New Roman" w:hAnsi="Times New Roman"/>
      <w:sz w:val="28"/>
      <w:szCs w:val="28"/>
      <w:lang w:eastAsia="en-US"/>
    </w:rPr>
  </w:style>
  <w:style w:type="paragraph" w:customStyle="1" w:styleId="Style12">
    <w:name w:val="Style12"/>
    <w:basedOn w:val="a"/>
    <w:uiPriority w:val="99"/>
    <w:rsid w:val="00D2642C"/>
    <w:pPr>
      <w:autoSpaceDE w:val="0"/>
      <w:autoSpaceDN w:val="0"/>
      <w:adjustRightInd w:val="0"/>
      <w:spacing w:after="0" w:line="372" w:lineRule="exact"/>
      <w:jc w:val="both"/>
    </w:pPr>
    <w:rPr>
      <w:rFonts w:ascii="Times New Roman" w:eastAsiaTheme="minorEastAsia" w:hAnsi="Times New Roman"/>
      <w:sz w:val="24"/>
      <w:szCs w:val="24"/>
      <w:lang w:eastAsia="ru-RU"/>
    </w:rPr>
  </w:style>
  <w:style w:type="character" w:customStyle="1" w:styleId="FontStyle151">
    <w:name w:val="Font Style151"/>
    <w:basedOn w:val="a0"/>
    <w:uiPriority w:val="99"/>
    <w:rsid w:val="00D2642C"/>
    <w:rPr>
      <w:rFonts w:ascii="Times New Roman" w:hAnsi="Times New Roman" w:cs="Times New Roman"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Title" w:semiHidden="0" w:uiPriority="1" w:unhideWhenUsed="0" w:qFormat="1"/>
    <w:lsdException w:name="Signature" w:uiPriority="0"/>
    <w:lsdException w:name="Default Paragraph Font" w:uiPriority="1"/>
    <w:lsdException w:name="Body Text" w:uiPriority="1" w:qFormat="1"/>
    <w:lsdException w:name="Message Header"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44"/>
    <w:pPr>
      <w:widowControl w:val="0"/>
      <w:spacing w:after="200" w:line="276" w:lineRule="auto"/>
    </w:pPr>
    <w:rPr>
      <w:sz w:val="22"/>
      <w:szCs w:val="22"/>
      <w:lang w:eastAsia="en-US"/>
    </w:rPr>
  </w:style>
  <w:style w:type="paragraph" w:styleId="10">
    <w:name w:val="heading 1"/>
    <w:basedOn w:val="a"/>
    <w:next w:val="a"/>
    <w:link w:val="11"/>
    <w:qFormat/>
    <w:rsid w:val="00C3518D"/>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
    <w:next w:val="a"/>
    <w:link w:val="20"/>
    <w:autoRedefine/>
    <w:uiPriority w:val="9"/>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
    <w:next w:val="a"/>
    <w:link w:val="30"/>
    <w:autoRedefine/>
    <w:uiPriority w:val="9"/>
    <w:unhideWhenUsed/>
    <w:qFormat/>
    <w:rsid w:val="00DB16F4"/>
    <w:pPr>
      <w:keepNext/>
      <w:keepLines/>
      <w:spacing w:before="240" w:after="240" w:line="240" w:lineRule="auto"/>
      <w:ind w:firstLine="567"/>
      <w:outlineLvl w:val="2"/>
    </w:pPr>
    <w:rPr>
      <w:rFonts w:ascii="Times New Roman" w:eastAsia="OfficinaSansBoldITC" w:hAnsi="Times New Roman"/>
      <w:b/>
      <w:color w:val="0D0D0D"/>
      <w:sz w:val="24"/>
      <w:szCs w:val="24"/>
    </w:rPr>
  </w:style>
  <w:style w:type="paragraph" w:styleId="4">
    <w:name w:val="heading 4"/>
    <w:basedOn w:val="12"/>
    <w:next w:val="12"/>
    <w:link w:val="40"/>
    <w:qFormat/>
    <w:rsid w:val="00910C07"/>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910C07"/>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910C07"/>
    <w:pPr>
      <w:keepNext/>
      <w:keepLines/>
      <w:spacing w:before="200" w:after="40"/>
      <w:outlineLvl w:val="5"/>
    </w:pPr>
    <w:rPr>
      <w:rFonts w:cs="Times New Roman"/>
      <w:b/>
      <w:sz w:val="20"/>
      <w:szCs w:val="20"/>
    </w:rPr>
  </w:style>
  <w:style w:type="paragraph" w:styleId="7">
    <w:name w:val="heading 7"/>
    <w:basedOn w:val="a"/>
    <w:next w:val="a"/>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
    <w:next w:val="a"/>
    <w:link w:val="80"/>
    <w:uiPriority w:val="9"/>
    <w:unhideWhenUsed/>
    <w:qFormat/>
    <w:rsid w:val="00F95C9C"/>
    <w:pPr>
      <w:keepNext/>
      <w:keepLines/>
      <w:widowControl/>
      <w:spacing w:before="320"/>
      <w:jc w:val="both"/>
      <w:outlineLvl w:val="7"/>
    </w:pPr>
    <w:rPr>
      <w:rFonts w:ascii="Arial" w:eastAsia="Arial" w:hAnsi="Arial"/>
      <w:i/>
      <w:iCs/>
    </w:rPr>
  </w:style>
  <w:style w:type="paragraph" w:styleId="9">
    <w:name w:val="heading 9"/>
    <w:basedOn w:val="a"/>
    <w:next w:val="a"/>
    <w:link w:val="90"/>
    <w:uiPriority w:val="9"/>
    <w:unhideWhenUsed/>
    <w:qFormat/>
    <w:rsid w:val="00F95C9C"/>
    <w:pPr>
      <w:keepNext/>
      <w:keepLines/>
      <w:widowControl/>
      <w:spacing w:before="320"/>
      <w:jc w:val="both"/>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rsid w:val="00DB16F4"/>
    <w:rPr>
      <w:rFonts w:ascii="Times New Roman" w:eastAsia="OfficinaSansBoldITC" w:hAnsi="Times New Roman"/>
      <w:b/>
      <w:color w:val="0D0D0D"/>
      <w:sz w:val="24"/>
      <w:szCs w:val="24"/>
      <w:lang w:eastAsia="en-US"/>
    </w:rPr>
  </w:style>
  <w:style w:type="paragraph" w:customStyle="1" w:styleId="12">
    <w:name w:val="Обычный1"/>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uiPriority w:val="9"/>
    <w:rsid w:val="00910C07"/>
    <w:rPr>
      <w:rFonts w:ascii="Calibri" w:eastAsia="Calibri" w:hAnsi="Calibri" w:cs="Calibri"/>
      <w:b/>
      <w:lang w:eastAsia="ru-RU"/>
    </w:rPr>
  </w:style>
  <w:style w:type="character" w:customStyle="1" w:styleId="60">
    <w:name w:val="Заголовок 6 Знак"/>
    <w:link w:val="6"/>
    <w:uiPriority w:val="9"/>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3">
    <w:name w:val="Hyperlink"/>
    <w:uiPriority w:val="99"/>
    <w:unhideWhenUsed/>
    <w:rsid w:val="005509DA"/>
    <w:rPr>
      <w:color w:val="0563C1"/>
      <w:u w:val="single"/>
    </w:rPr>
  </w:style>
  <w:style w:type="paragraph" w:styleId="a4">
    <w:name w:val="List Paragraph"/>
    <w:aliases w:val="ITL List Paragraph,Цветной список - Акцент 13"/>
    <w:basedOn w:val="a"/>
    <w:link w:val="a5"/>
    <w:uiPriority w:val="34"/>
    <w:qFormat/>
    <w:rsid w:val="005509DA"/>
    <w:pPr>
      <w:ind w:left="720"/>
      <w:contextualSpacing/>
    </w:pPr>
  </w:style>
  <w:style w:type="paragraph" w:styleId="a6">
    <w:name w:val="header"/>
    <w:basedOn w:val="a"/>
    <w:link w:val="a7"/>
    <w:uiPriority w:val="99"/>
    <w:unhideWhenUsed/>
    <w:rsid w:val="005509DA"/>
    <w:pPr>
      <w:tabs>
        <w:tab w:val="center" w:pos="4677"/>
        <w:tab w:val="right" w:pos="9355"/>
      </w:tabs>
      <w:spacing w:after="0" w:line="240" w:lineRule="auto"/>
    </w:pPr>
    <w:rPr>
      <w:sz w:val="20"/>
      <w:szCs w:val="20"/>
    </w:rPr>
  </w:style>
  <w:style w:type="character" w:customStyle="1" w:styleId="a7">
    <w:name w:val="Верхний колонтитул Знак"/>
    <w:link w:val="a6"/>
    <w:uiPriority w:val="99"/>
    <w:rsid w:val="005509DA"/>
    <w:rPr>
      <w:lang w:val="en-US"/>
    </w:rPr>
  </w:style>
  <w:style w:type="paragraph" w:styleId="a8">
    <w:name w:val="footer"/>
    <w:basedOn w:val="a"/>
    <w:link w:val="a9"/>
    <w:uiPriority w:val="99"/>
    <w:unhideWhenUsed/>
    <w:rsid w:val="005509DA"/>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rsid w:val="005509DA"/>
    <w:rPr>
      <w:lang w:val="en-US"/>
    </w:rPr>
  </w:style>
  <w:style w:type="paragraph" w:styleId="aa">
    <w:name w:val="Title"/>
    <w:aliases w:val="Подзаголовок!"/>
    <w:basedOn w:val="12"/>
    <w:next w:val="12"/>
    <w:link w:val="ab"/>
    <w:uiPriority w:val="1"/>
    <w:qFormat/>
    <w:rsid w:val="00910C07"/>
    <w:pPr>
      <w:keepNext/>
      <w:keepLines/>
      <w:spacing w:before="480" w:after="120"/>
    </w:pPr>
    <w:rPr>
      <w:rFonts w:cs="Times New Roman"/>
      <w:b/>
      <w:sz w:val="72"/>
      <w:szCs w:val="72"/>
    </w:rPr>
  </w:style>
  <w:style w:type="character" w:customStyle="1" w:styleId="ab">
    <w:name w:val="Название Знак"/>
    <w:aliases w:val="Подзаголовок! Знак"/>
    <w:link w:val="aa"/>
    <w:uiPriority w:val="1"/>
    <w:rsid w:val="00910C07"/>
    <w:rPr>
      <w:rFonts w:ascii="Calibri" w:eastAsia="Calibri" w:hAnsi="Calibri" w:cs="Calibri"/>
      <w:b/>
      <w:sz w:val="72"/>
      <w:szCs w:val="72"/>
      <w:lang w:eastAsia="ru-RU"/>
    </w:rPr>
  </w:style>
  <w:style w:type="paragraph" w:styleId="ac">
    <w:name w:val="Subtitle"/>
    <w:basedOn w:val="12"/>
    <w:next w:val="12"/>
    <w:link w:val="ad"/>
    <w:uiPriority w:val="11"/>
    <w:qFormat/>
    <w:rsid w:val="00910C07"/>
    <w:pPr>
      <w:keepNext/>
      <w:keepLines/>
      <w:spacing w:before="360" w:after="80"/>
    </w:pPr>
    <w:rPr>
      <w:rFonts w:ascii="Georgia" w:eastAsia="Georgia" w:hAnsi="Georgia" w:cs="Times New Roman"/>
      <w:i/>
      <w:color w:val="666666"/>
      <w:sz w:val="48"/>
      <w:szCs w:val="48"/>
    </w:rPr>
  </w:style>
  <w:style w:type="character" w:customStyle="1" w:styleId="ad">
    <w:name w:val="Подзаголовок Знак"/>
    <w:link w:val="ac"/>
    <w:uiPriority w:val="11"/>
    <w:rsid w:val="00910C07"/>
    <w:rPr>
      <w:rFonts w:ascii="Georgia" w:eastAsia="Georgia" w:hAnsi="Georgia" w:cs="Georgia"/>
      <w:i/>
      <w:color w:val="666666"/>
      <w:sz w:val="48"/>
      <w:szCs w:val="48"/>
      <w:lang w:eastAsia="ru-RU"/>
    </w:rPr>
  </w:style>
  <w:style w:type="paragraph" w:styleId="ae">
    <w:name w:val="Balloon Text"/>
    <w:basedOn w:val="a"/>
    <w:link w:val="af"/>
    <w:uiPriority w:val="99"/>
    <w:unhideWhenUsed/>
    <w:rsid w:val="00910C07"/>
    <w:pPr>
      <w:spacing w:after="0" w:line="240" w:lineRule="auto"/>
    </w:pPr>
    <w:rPr>
      <w:rFonts w:ascii="Tahoma" w:hAnsi="Tahoma"/>
      <w:sz w:val="16"/>
      <w:szCs w:val="16"/>
      <w:lang w:eastAsia="ru-RU"/>
    </w:rPr>
  </w:style>
  <w:style w:type="character" w:customStyle="1" w:styleId="af">
    <w:name w:val="Текст выноски Знак"/>
    <w:link w:val="ae"/>
    <w:uiPriority w:val="99"/>
    <w:rsid w:val="00910C07"/>
    <w:rPr>
      <w:rFonts w:ascii="Tahoma" w:eastAsia="Calibri" w:hAnsi="Tahoma" w:cs="Tahoma"/>
      <w:sz w:val="16"/>
      <w:szCs w:val="16"/>
      <w:lang w:eastAsia="ru-RU"/>
    </w:rPr>
  </w:style>
  <w:style w:type="character" w:styleId="af0">
    <w:name w:val="annotation reference"/>
    <w:uiPriority w:val="99"/>
    <w:unhideWhenUsed/>
    <w:rsid w:val="00EB4B2C"/>
    <w:rPr>
      <w:sz w:val="16"/>
      <w:szCs w:val="16"/>
    </w:rPr>
  </w:style>
  <w:style w:type="paragraph" w:styleId="af1">
    <w:name w:val="annotation text"/>
    <w:basedOn w:val="a"/>
    <w:link w:val="af2"/>
    <w:uiPriority w:val="99"/>
    <w:unhideWhenUsed/>
    <w:rsid w:val="00EB4B2C"/>
    <w:pPr>
      <w:spacing w:line="240" w:lineRule="auto"/>
    </w:pPr>
    <w:rPr>
      <w:sz w:val="20"/>
      <w:szCs w:val="20"/>
    </w:rPr>
  </w:style>
  <w:style w:type="character" w:customStyle="1" w:styleId="af2">
    <w:name w:val="Текст примечания Знак"/>
    <w:link w:val="af1"/>
    <w:uiPriority w:val="99"/>
    <w:rsid w:val="00EB4B2C"/>
    <w:rPr>
      <w:sz w:val="20"/>
      <w:szCs w:val="20"/>
      <w:lang w:val="en-US"/>
    </w:rPr>
  </w:style>
  <w:style w:type="paragraph" w:styleId="af3">
    <w:name w:val="annotation subject"/>
    <w:basedOn w:val="af1"/>
    <w:next w:val="af1"/>
    <w:link w:val="af4"/>
    <w:uiPriority w:val="99"/>
    <w:unhideWhenUsed/>
    <w:rsid w:val="00EB4B2C"/>
    <w:rPr>
      <w:b/>
      <w:bCs/>
    </w:rPr>
  </w:style>
  <w:style w:type="character" w:customStyle="1" w:styleId="af4">
    <w:name w:val="Тема примечания Знак"/>
    <w:link w:val="af3"/>
    <w:uiPriority w:val="99"/>
    <w:rsid w:val="00EB4B2C"/>
    <w:rPr>
      <w:b/>
      <w:bCs/>
      <w:sz w:val="20"/>
      <w:szCs w:val="20"/>
      <w:lang w:val="en-US"/>
    </w:rPr>
  </w:style>
  <w:style w:type="paragraph" w:styleId="af5">
    <w:name w:val="footnote text"/>
    <w:basedOn w:val="a"/>
    <w:link w:val="af6"/>
    <w:uiPriority w:val="99"/>
    <w:unhideWhenUsed/>
    <w:rsid w:val="00EB4B2C"/>
    <w:pPr>
      <w:spacing w:after="0" w:line="240" w:lineRule="auto"/>
    </w:pPr>
    <w:rPr>
      <w:sz w:val="20"/>
      <w:szCs w:val="20"/>
      <w:lang w:eastAsia="ru-RU"/>
    </w:rPr>
  </w:style>
  <w:style w:type="character" w:customStyle="1" w:styleId="af6">
    <w:name w:val="Текст сноски Знак"/>
    <w:link w:val="af5"/>
    <w:uiPriority w:val="99"/>
    <w:rsid w:val="00EB4B2C"/>
    <w:rPr>
      <w:rFonts w:ascii="Calibri" w:eastAsia="Calibri" w:hAnsi="Calibri" w:cs="Calibri"/>
      <w:sz w:val="20"/>
      <w:szCs w:val="20"/>
      <w:lang w:eastAsia="ru-RU"/>
    </w:rPr>
  </w:style>
  <w:style w:type="character" w:styleId="af7">
    <w:name w:val="footnote reference"/>
    <w:uiPriority w:val="99"/>
    <w:unhideWhenUsed/>
    <w:rsid w:val="00EB4B2C"/>
    <w:rPr>
      <w:vertAlign w:val="superscript"/>
    </w:rPr>
  </w:style>
  <w:style w:type="paragraph" w:customStyle="1" w:styleId="msonormal0">
    <w:name w:val="msonormal"/>
    <w:basedOn w:val="a"/>
    <w:uiPriority w:val="99"/>
    <w:rsid w:val="00914E0C"/>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rmal (Web)"/>
    <w:basedOn w:val="a"/>
    <w:link w:val="af9"/>
    <w:uiPriority w:val="99"/>
    <w:unhideWhenUsed/>
    <w:qFormat/>
    <w:rsid w:val="00914E0C"/>
    <w:pPr>
      <w:widowControl/>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a0"/>
    <w:rsid w:val="00704F4D"/>
  </w:style>
  <w:style w:type="character" w:customStyle="1" w:styleId="afa">
    <w:name w:val="Текст концевой сноски Знак"/>
    <w:link w:val="afb"/>
    <w:uiPriority w:val="99"/>
    <w:rsid w:val="00BD7ADE"/>
    <w:rPr>
      <w:rFonts w:ascii="Calibri" w:eastAsia="Calibri" w:hAnsi="Calibri" w:cs="Calibri"/>
      <w:sz w:val="20"/>
      <w:szCs w:val="20"/>
      <w:lang w:eastAsia="ru-RU"/>
    </w:rPr>
  </w:style>
  <w:style w:type="paragraph" w:styleId="afb">
    <w:name w:val="endnote text"/>
    <w:basedOn w:val="a"/>
    <w:link w:val="afa"/>
    <w:uiPriority w:val="99"/>
    <w:semiHidden/>
    <w:unhideWhenUsed/>
    <w:rsid w:val="00BD7ADE"/>
    <w:pPr>
      <w:spacing w:after="0" w:line="240" w:lineRule="auto"/>
    </w:pPr>
    <w:rPr>
      <w:sz w:val="20"/>
      <w:szCs w:val="20"/>
      <w:lang w:eastAsia="ru-RU"/>
    </w:rPr>
  </w:style>
  <w:style w:type="paragraph" w:styleId="afc">
    <w:name w:val="TOC Heading"/>
    <w:basedOn w:val="10"/>
    <w:next w:val="a"/>
    <w:uiPriority w:val="39"/>
    <w:unhideWhenUsed/>
    <w:qFormat/>
    <w:rsid w:val="00CD1922"/>
    <w:pPr>
      <w:widowControl/>
      <w:pBdr>
        <w:bottom w:val="none" w:sz="0" w:space="0" w:color="auto"/>
      </w:pBdr>
      <w:spacing w:before="480"/>
      <w:outlineLvl w:val="9"/>
    </w:pPr>
    <w:rPr>
      <w:rFonts w:ascii="Calibri Light" w:hAnsi="Calibri Light"/>
      <w:bCs/>
      <w:color w:val="2F5496"/>
      <w:szCs w:val="28"/>
      <w:lang w:eastAsia="ru-RU"/>
    </w:rPr>
  </w:style>
  <w:style w:type="paragraph" w:styleId="13">
    <w:name w:val="toc 1"/>
    <w:basedOn w:val="a"/>
    <w:next w:val="a"/>
    <w:autoRedefine/>
    <w:uiPriority w:val="39"/>
    <w:unhideWhenUsed/>
    <w:qFormat/>
    <w:rsid w:val="00CD1922"/>
    <w:pPr>
      <w:spacing w:before="120" w:after="0"/>
    </w:pPr>
    <w:rPr>
      <w:rFonts w:cs="Calibri"/>
      <w:b/>
      <w:bCs/>
      <w:i/>
      <w:iCs/>
      <w:sz w:val="24"/>
      <w:szCs w:val="24"/>
    </w:rPr>
  </w:style>
  <w:style w:type="paragraph" w:styleId="22">
    <w:name w:val="toc 2"/>
    <w:basedOn w:val="a"/>
    <w:next w:val="a"/>
    <w:autoRedefine/>
    <w:uiPriority w:val="39"/>
    <w:unhideWhenUsed/>
    <w:qFormat/>
    <w:rsid w:val="00CD1922"/>
    <w:pPr>
      <w:spacing w:before="120" w:after="0"/>
      <w:ind w:left="220"/>
    </w:pPr>
    <w:rPr>
      <w:rFonts w:cs="Calibri"/>
      <w:b/>
      <w:bCs/>
    </w:rPr>
  </w:style>
  <w:style w:type="paragraph" w:styleId="31">
    <w:name w:val="toc 3"/>
    <w:basedOn w:val="a"/>
    <w:next w:val="a"/>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
    <w:next w:val="a"/>
    <w:autoRedefine/>
    <w:uiPriority w:val="39"/>
    <w:unhideWhenUsed/>
    <w:rsid w:val="00CD1922"/>
    <w:pPr>
      <w:spacing w:after="0"/>
      <w:ind w:left="660"/>
    </w:pPr>
    <w:rPr>
      <w:rFonts w:cs="Calibri"/>
      <w:sz w:val="20"/>
      <w:szCs w:val="20"/>
    </w:rPr>
  </w:style>
  <w:style w:type="paragraph" w:styleId="51">
    <w:name w:val="toc 5"/>
    <w:basedOn w:val="a"/>
    <w:next w:val="a"/>
    <w:autoRedefine/>
    <w:uiPriority w:val="39"/>
    <w:unhideWhenUsed/>
    <w:rsid w:val="00CD1922"/>
    <w:pPr>
      <w:spacing w:after="0"/>
      <w:ind w:left="880"/>
    </w:pPr>
    <w:rPr>
      <w:rFonts w:cs="Calibri"/>
      <w:sz w:val="20"/>
      <w:szCs w:val="20"/>
    </w:rPr>
  </w:style>
  <w:style w:type="paragraph" w:styleId="61">
    <w:name w:val="toc 6"/>
    <w:basedOn w:val="a"/>
    <w:next w:val="a"/>
    <w:autoRedefine/>
    <w:uiPriority w:val="39"/>
    <w:unhideWhenUsed/>
    <w:rsid w:val="00CD1922"/>
    <w:pPr>
      <w:spacing w:after="0"/>
      <w:ind w:left="1100"/>
    </w:pPr>
    <w:rPr>
      <w:rFonts w:cs="Calibri"/>
      <w:sz w:val="20"/>
      <w:szCs w:val="20"/>
    </w:rPr>
  </w:style>
  <w:style w:type="paragraph" w:styleId="71">
    <w:name w:val="toc 7"/>
    <w:basedOn w:val="a"/>
    <w:next w:val="a"/>
    <w:autoRedefine/>
    <w:uiPriority w:val="39"/>
    <w:unhideWhenUsed/>
    <w:rsid w:val="00CD1922"/>
    <w:pPr>
      <w:spacing w:after="0"/>
      <w:ind w:left="1320"/>
    </w:pPr>
    <w:rPr>
      <w:rFonts w:cs="Calibri"/>
      <w:sz w:val="20"/>
      <w:szCs w:val="20"/>
    </w:rPr>
  </w:style>
  <w:style w:type="paragraph" w:styleId="81">
    <w:name w:val="toc 8"/>
    <w:basedOn w:val="a"/>
    <w:next w:val="a"/>
    <w:autoRedefine/>
    <w:uiPriority w:val="39"/>
    <w:unhideWhenUsed/>
    <w:rsid w:val="00CD1922"/>
    <w:pPr>
      <w:spacing w:after="0"/>
      <w:ind w:left="1540"/>
    </w:pPr>
    <w:rPr>
      <w:rFonts w:cs="Calibri"/>
      <w:sz w:val="20"/>
      <w:szCs w:val="20"/>
    </w:rPr>
  </w:style>
  <w:style w:type="paragraph" w:styleId="91">
    <w:name w:val="toc 9"/>
    <w:basedOn w:val="a"/>
    <w:next w:val="a"/>
    <w:autoRedefine/>
    <w:uiPriority w:val="39"/>
    <w:unhideWhenUsed/>
    <w:rsid w:val="00CD1922"/>
    <w:pPr>
      <w:spacing w:after="0"/>
      <w:ind w:left="1760"/>
    </w:pPr>
    <w:rPr>
      <w:rFonts w:cs="Calibri"/>
      <w:sz w:val="20"/>
      <w:szCs w:val="20"/>
    </w:rPr>
  </w:style>
  <w:style w:type="table" w:styleId="afd">
    <w:name w:val="Table Grid"/>
    <w:basedOn w:val="a1"/>
    <w:uiPriority w:val="59"/>
    <w:rsid w:val="008845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locked/>
    <w:rsid w:val="006D5EC9"/>
    <w:rPr>
      <w:rFonts w:ascii="NewtonCSanPin" w:hAnsi="NewtonCSanPin"/>
      <w:color w:val="000000"/>
      <w:sz w:val="21"/>
      <w:szCs w:val="21"/>
    </w:rPr>
  </w:style>
  <w:style w:type="paragraph" w:customStyle="1" w:styleId="aff">
    <w:name w:val="Основной"/>
    <w:basedOn w:val="a"/>
    <w:link w:val="afe"/>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0">
    <w:name w:val="Сноска"/>
    <w:basedOn w:val="aff"/>
    <w:qFormat/>
    <w:rsid w:val="006D5EC9"/>
    <w:pPr>
      <w:spacing w:line="174" w:lineRule="atLeast"/>
      <w:textAlignment w:val="center"/>
    </w:pPr>
    <w:rPr>
      <w:rFonts w:eastAsia="Times New Roman"/>
      <w:sz w:val="17"/>
      <w:szCs w:val="17"/>
      <w:lang w:eastAsia="ru-RU"/>
    </w:rPr>
  </w:style>
  <w:style w:type="character" w:customStyle="1" w:styleId="14">
    <w:name w:val="Сноска1"/>
    <w:rsid w:val="006D5EC9"/>
    <w:rPr>
      <w:rFonts w:ascii="Times New Roman" w:hAnsi="Times New Roman" w:cs="Times New Roman"/>
      <w:vertAlign w:val="superscript"/>
    </w:rPr>
  </w:style>
  <w:style w:type="paragraph" w:customStyle="1" w:styleId="21">
    <w:name w:val="Средняя сетка 21"/>
    <w:basedOn w:val="a"/>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uiPriority w:val="99"/>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5">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5">
    <w:name w:val="Абзац списка Знак"/>
    <w:aliases w:val="ITL List Paragraph Знак,Цветной список - Акцент 13 Знак"/>
    <w:link w:val="a4"/>
    <w:uiPriority w:val="34"/>
    <w:qFormat/>
    <w:locked/>
    <w:rsid w:val="006D5EC9"/>
    <w:rPr>
      <w:sz w:val="22"/>
      <w:szCs w:val="22"/>
      <w:lang w:val="en-US" w:eastAsia="en-US"/>
    </w:rPr>
  </w:style>
  <w:style w:type="paragraph" w:styleId="aff2">
    <w:name w:val="Body Text"/>
    <w:basedOn w:val="a"/>
    <w:link w:val="aff3"/>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3">
    <w:name w:val="Основной текст Знак"/>
    <w:link w:val="aff2"/>
    <w:uiPriority w:val="1"/>
    <w:qFormat/>
    <w:rsid w:val="006D5EC9"/>
    <w:rPr>
      <w:rFonts w:ascii="Bookman Old Style" w:eastAsia="Bookman Old Style" w:hAnsi="Bookman Old Style" w:cs="Bookman Old Style"/>
      <w:lang w:eastAsia="en-US"/>
    </w:rPr>
  </w:style>
  <w:style w:type="paragraph" w:customStyle="1" w:styleId="aff4">
    <w:name w:val="Прижатый влево"/>
    <w:basedOn w:val="a"/>
    <w:next w:val="a"/>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
    <w:rsid w:val="006D5EC9"/>
    <w:pPr>
      <w:widowControl/>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6D5EC9"/>
  </w:style>
  <w:style w:type="paragraph" w:customStyle="1" w:styleId="14TexstOSNOVA1012">
    <w:name w:val="14TexstOSNOVA_10/12"/>
    <w:basedOn w:val="a"/>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0"/>
    <w:rsid w:val="006D5EC9"/>
  </w:style>
  <w:style w:type="character" w:customStyle="1" w:styleId="aff5">
    <w:name w:val="Неразрешенное упоминание"/>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character" w:styleId="aff6">
    <w:name w:val="endnote reference"/>
    <w:uiPriority w:val="99"/>
    <w:semiHidden/>
    <w:unhideWhenUsed/>
    <w:rsid w:val="00013050"/>
    <w:rPr>
      <w:vertAlign w:val="superscript"/>
    </w:rPr>
  </w:style>
  <w:style w:type="paragraph" w:customStyle="1" w:styleId="body">
    <w:name w:val="body"/>
    <w:basedOn w:val="a"/>
    <w:uiPriority w:val="99"/>
    <w:rsid w:val="00C62DC1"/>
    <w:pPr>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C62DC1"/>
    <w:pPr>
      <w:ind w:left="227" w:hanging="142"/>
    </w:pPr>
  </w:style>
  <w:style w:type="character" w:customStyle="1" w:styleId="BoldItalic">
    <w:name w:val="Bold_Italic"/>
    <w:uiPriority w:val="99"/>
    <w:rsid w:val="00C62DC1"/>
    <w:rPr>
      <w:b/>
      <w:bCs/>
      <w:i/>
      <w:iCs/>
    </w:rPr>
  </w:style>
  <w:style w:type="character" w:customStyle="1" w:styleId="Italic">
    <w:name w:val="Italic"/>
    <w:rsid w:val="00C62DC1"/>
    <w:rPr>
      <w:i/>
      <w:iCs/>
    </w:rPr>
  </w:style>
  <w:style w:type="character" w:customStyle="1" w:styleId="Bold">
    <w:name w:val="Bold"/>
    <w:uiPriority w:val="99"/>
    <w:rsid w:val="00C62DC1"/>
    <w:rPr>
      <w:b/>
      <w:bCs/>
    </w:rPr>
  </w:style>
  <w:style w:type="paragraph" w:customStyle="1" w:styleId="list-dash">
    <w:name w:val="list-dash"/>
    <w:basedOn w:val="list-bullet"/>
    <w:uiPriority w:val="99"/>
    <w:rsid w:val="00C62DC1"/>
    <w:pPr>
      <w:ind w:hanging="227"/>
    </w:pPr>
  </w:style>
  <w:style w:type="paragraph" w:customStyle="1" w:styleId="aff7">
    <w:basedOn w:val="12"/>
    <w:next w:val="12"/>
    <w:qFormat/>
    <w:rsid w:val="008C4F46"/>
    <w:pPr>
      <w:keepNext/>
      <w:keepLines/>
      <w:spacing w:before="480" w:after="120"/>
    </w:pPr>
    <w:rPr>
      <w:rFonts w:cs="Times New Roman"/>
      <w:b/>
      <w:sz w:val="72"/>
      <w:szCs w:val="72"/>
    </w:rPr>
  </w:style>
  <w:style w:type="character" w:customStyle="1" w:styleId="aff8">
    <w:name w:val="Другое_"/>
    <w:link w:val="aff9"/>
    <w:locked/>
    <w:rsid w:val="00465CE2"/>
    <w:rPr>
      <w:rFonts w:ascii="Georgia" w:hAnsi="Georgia"/>
      <w:sz w:val="19"/>
    </w:rPr>
  </w:style>
  <w:style w:type="character" w:customStyle="1" w:styleId="32">
    <w:name w:val="Заголовок №3_"/>
    <w:link w:val="33"/>
    <w:uiPriority w:val="99"/>
    <w:locked/>
    <w:rsid w:val="00465CE2"/>
    <w:rPr>
      <w:rFonts w:ascii="Times New Roman" w:hAnsi="Times New Roman"/>
      <w:color w:val="808285"/>
      <w:sz w:val="26"/>
    </w:rPr>
  </w:style>
  <w:style w:type="character" w:customStyle="1" w:styleId="42">
    <w:name w:val="Основной текст (4)_"/>
    <w:link w:val="43"/>
    <w:locked/>
    <w:rsid w:val="00465CE2"/>
    <w:rPr>
      <w:rFonts w:ascii="Arial" w:hAnsi="Arial"/>
      <w:sz w:val="17"/>
    </w:rPr>
  </w:style>
  <w:style w:type="character" w:customStyle="1" w:styleId="16">
    <w:name w:val="Заголовок №1_"/>
    <w:link w:val="17"/>
    <w:locked/>
    <w:rsid w:val="00465CE2"/>
    <w:rPr>
      <w:rFonts w:ascii="Arial" w:hAnsi="Arial"/>
      <w:b/>
      <w:color w:val="808285"/>
      <w:sz w:val="66"/>
    </w:rPr>
  </w:style>
  <w:style w:type="character" w:customStyle="1" w:styleId="34">
    <w:name w:val="Основной текст (3)_"/>
    <w:link w:val="35"/>
    <w:locked/>
    <w:rsid w:val="00465CE2"/>
    <w:rPr>
      <w:b/>
      <w:sz w:val="22"/>
    </w:rPr>
  </w:style>
  <w:style w:type="character" w:customStyle="1" w:styleId="23">
    <w:name w:val="Колонтитул (2)_"/>
    <w:link w:val="24"/>
    <w:uiPriority w:val="99"/>
    <w:locked/>
    <w:rsid w:val="00465CE2"/>
    <w:rPr>
      <w:rFonts w:ascii="Times New Roman" w:hAnsi="Times New Roman"/>
    </w:rPr>
  </w:style>
  <w:style w:type="character" w:customStyle="1" w:styleId="affa">
    <w:name w:val="Оглавление_"/>
    <w:link w:val="affb"/>
    <w:locked/>
    <w:rsid w:val="00465CE2"/>
    <w:rPr>
      <w:rFonts w:ascii="Georgia" w:hAnsi="Georgia"/>
      <w:sz w:val="19"/>
    </w:rPr>
  </w:style>
  <w:style w:type="character" w:customStyle="1" w:styleId="18">
    <w:name w:val="Основной текст Знак1"/>
    <w:uiPriority w:val="99"/>
    <w:locked/>
    <w:rsid w:val="00465CE2"/>
    <w:rPr>
      <w:rFonts w:ascii="Georgia" w:hAnsi="Georgia"/>
      <w:sz w:val="19"/>
      <w:u w:val="none"/>
    </w:rPr>
  </w:style>
  <w:style w:type="character" w:customStyle="1" w:styleId="44">
    <w:name w:val="Заголовок №4_"/>
    <w:link w:val="45"/>
    <w:locked/>
    <w:rsid w:val="00465CE2"/>
    <w:rPr>
      <w:rFonts w:ascii="Tahoma" w:hAnsi="Tahoma"/>
      <w:b/>
      <w:sz w:val="18"/>
    </w:rPr>
  </w:style>
  <w:style w:type="character" w:customStyle="1" w:styleId="25">
    <w:name w:val="Основной текст (2)_"/>
    <w:link w:val="26"/>
    <w:locked/>
    <w:rsid w:val="00465CE2"/>
    <w:rPr>
      <w:rFonts w:ascii="Tahoma" w:hAnsi="Tahoma"/>
      <w:b/>
      <w:sz w:val="18"/>
    </w:rPr>
  </w:style>
  <w:style w:type="character" w:customStyle="1" w:styleId="27">
    <w:name w:val="Заголовок №2_"/>
    <w:link w:val="28"/>
    <w:locked/>
    <w:rsid w:val="00465CE2"/>
    <w:rPr>
      <w:b/>
      <w:smallCaps/>
      <w:sz w:val="28"/>
    </w:rPr>
  </w:style>
  <w:style w:type="character" w:customStyle="1" w:styleId="72">
    <w:name w:val="Основной текст (7)_"/>
    <w:link w:val="73"/>
    <w:uiPriority w:val="99"/>
    <w:locked/>
    <w:rsid w:val="00465CE2"/>
    <w:rPr>
      <w:rFonts w:ascii="Arial" w:hAnsi="Arial"/>
      <w:sz w:val="15"/>
    </w:rPr>
  </w:style>
  <w:style w:type="character" w:customStyle="1" w:styleId="affc">
    <w:name w:val="Подпись к таблице_"/>
    <w:link w:val="affd"/>
    <w:uiPriority w:val="99"/>
    <w:locked/>
    <w:rsid w:val="00465CE2"/>
    <w:rPr>
      <w:rFonts w:ascii="Arial" w:hAnsi="Arial"/>
      <w:sz w:val="15"/>
    </w:rPr>
  </w:style>
  <w:style w:type="character" w:customStyle="1" w:styleId="affe">
    <w:name w:val="Колонтитул_"/>
    <w:link w:val="afff"/>
    <w:locked/>
    <w:rsid w:val="00465CE2"/>
    <w:rPr>
      <w:rFonts w:ascii="Arial" w:hAnsi="Arial"/>
      <w:sz w:val="15"/>
    </w:rPr>
  </w:style>
  <w:style w:type="character" w:customStyle="1" w:styleId="82">
    <w:name w:val="Основной текст (8)_"/>
    <w:link w:val="83"/>
    <w:locked/>
    <w:rsid w:val="00465CE2"/>
    <w:rPr>
      <w:b/>
      <w:sz w:val="11"/>
    </w:rPr>
  </w:style>
  <w:style w:type="paragraph" w:customStyle="1" w:styleId="aff9">
    <w:name w:val="Другое"/>
    <w:basedOn w:val="a"/>
    <w:link w:val="aff8"/>
    <w:rsid w:val="00465CE2"/>
    <w:pPr>
      <w:spacing w:after="0" w:line="269" w:lineRule="auto"/>
      <w:ind w:firstLine="240"/>
    </w:pPr>
    <w:rPr>
      <w:rFonts w:ascii="Georgia" w:hAnsi="Georgia"/>
      <w:sz w:val="19"/>
      <w:szCs w:val="20"/>
    </w:rPr>
  </w:style>
  <w:style w:type="paragraph" w:customStyle="1" w:styleId="33">
    <w:name w:val="Заголовок №3"/>
    <w:basedOn w:val="a"/>
    <w:link w:val="32"/>
    <w:uiPriority w:val="99"/>
    <w:rsid w:val="00465CE2"/>
    <w:pPr>
      <w:spacing w:after="820" w:line="223" w:lineRule="auto"/>
      <w:jc w:val="center"/>
      <w:outlineLvl w:val="2"/>
    </w:pPr>
    <w:rPr>
      <w:rFonts w:ascii="Times New Roman" w:hAnsi="Times New Roman"/>
      <w:color w:val="808285"/>
      <w:sz w:val="26"/>
      <w:szCs w:val="20"/>
    </w:rPr>
  </w:style>
  <w:style w:type="paragraph" w:customStyle="1" w:styleId="43">
    <w:name w:val="Основной текст (4)"/>
    <w:basedOn w:val="a"/>
    <w:link w:val="42"/>
    <w:rsid w:val="00465CE2"/>
    <w:pPr>
      <w:spacing w:after="120" w:line="298" w:lineRule="auto"/>
    </w:pPr>
    <w:rPr>
      <w:rFonts w:ascii="Arial" w:hAnsi="Arial"/>
      <w:sz w:val="17"/>
      <w:szCs w:val="20"/>
    </w:rPr>
  </w:style>
  <w:style w:type="paragraph" w:customStyle="1" w:styleId="17">
    <w:name w:val="Заголовок №1"/>
    <w:basedOn w:val="a"/>
    <w:link w:val="16"/>
    <w:rsid w:val="00465CE2"/>
    <w:pPr>
      <w:spacing w:after="380" w:line="262" w:lineRule="auto"/>
      <w:jc w:val="center"/>
      <w:outlineLvl w:val="0"/>
    </w:pPr>
    <w:rPr>
      <w:rFonts w:ascii="Arial" w:hAnsi="Arial"/>
      <w:b/>
      <w:color w:val="808285"/>
      <w:sz w:val="66"/>
      <w:szCs w:val="20"/>
    </w:rPr>
  </w:style>
  <w:style w:type="paragraph" w:customStyle="1" w:styleId="35">
    <w:name w:val="Основной текст (3)"/>
    <w:basedOn w:val="a"/>
    <w:link w:val="34"/>
    <w:rsid w:val="00465CE2"/>
    <w:pPr>
      <w:spacing w:after="250" w:line="226" w:lineRule="auto"/>
    </w:pPr>
    <w:rPr>
      <w:b/>
      <w:szCs w:val="20"/>
    </w:rPr>
  </w:style>
  <w:style w:type="paragraph" w:customStyle="1" w:styleId="24">
    <w:name w:val="Колонтитул (2)"/>
    <w:basedOn w:val="a"/>
    <w:link w:val="23"/>
    <w:uiPriority w:val="99"/>
    <w:rsid w:val="00465CE2"/>
    <w:pPr>
      <w:spacing w:after="0" w:line="240" w:lineRule="auto"/>
    </w:pPr>
    <w:rPr>
      <w:rFonts w:ascii="Times New Roman" w:hAnsi="Times New Roman"/>
      <w:sz w:val="20"/>
      <w:szCs w:val="20"/>
    </w:rPr>
  </w:style>
  <w:style w:type="paragraph" w:customStyle="1" w:styleId="affb">
    <w:name w:val="Оглавление"/>
    <w:basedOn w:val="a"/>
    <w:link w:val="affa"/>
    <w:rsid w:val="00465CE2"/>
    <w:pPr>
      <w:spacing w:after="0" w:line="240" w:lineRule="auto"/>
      <w:ind w:firstLine="350"/>
    </w:pPr>
    <w:rPr>
      <w:rFonts w:ascii="Georgia" w:hAnsi="Georgia"/>
      <w:sz w:val="19"/>
      <w:szCs w:val="20"/>
    </w:rPr>
  </w:style>
  <w:style w:type="character" w:customStyle="1" w:styleId="29">
    <w:name w:val="Основной текст Знак2"/>
    <w:uiPriority w:val="99"/>
    <w:semiHidden/>
    <w:rsid w:val="00465CE2"/>
    <w:rPr>
      <w:color w:val="000000"/>
    </w:rPr>
  </w:style>
  <w:style w:type="paragraph" w:customStyle="1" w:styleId="45">
    <w:name w:val="Заголовок №4"/>
    <w:basedOn w:val="a"/>
    <w:link w:val="44"/>
    <w:rsid w:val="00465CE2"/>
    <w:pPr>
      <w:spacing w:after="60" w:line="266" w:lineRule="auto"/>
      <w:outlineLvl w:val="3"/>
    </w:pPr>
    <w:rPr>
      <w:rFonts w:ascii="Tahoma" w:hAnsi="Tahoma"/>
      <w:b/>
      <w:sz w:val="18"/>
      <w:szCs w:val="20"/>
    </w:rPr>
  </w:style>
  <w:style w:type="paragraph" w:customStyle="1" w:styleId="26">
    <w:name w:val="Основной текст (2)"/>
    <w:basedOn w:val="a"/>
    <w:link w:val="25"/>
    <w:rsid w:val="00465CE2"/>
    <w:pPr>
      <w:spacing w:after="40" w:line="269" w:lineRule="auto"/>
    </w:pPr>
    <w:rPr>
      <w:rFonts w:ascii="Tahoma" w:hAnsi="Tahoma"/>
      <w:b/>
      <w:sz w:val="18"/>
      <w:szCs w:val="20"/>
    </w:rPr>
  </w:style>
  <w:style w:type="paragraph" w:customStyle="1" w:styleId="28">
    <w:name w:val="Заголовок №2"/>
    <w:basedOn w:val="a"/>
    <w:link w:val="27"/>
    <w:rsid w:val="00465CE2"/>
    <w:pPr>
      <w:spacing w:after="0" w:line="180" w:lineRule="auto"/>
      <w:outlineLvl w:val="1"/>
    </w:pPr>
    <w:rPr>
      <w:b/>
      <w:smallCaps/>
      <w:sz w:val="28"/>
      <w:szCs w:val="20"/>
    </w:rPr>
  </w:style>
  <w:style w:type="paragraph" w:customStyle="1" w:styleId="73">
    <w:name w:val="Основной текст (7)"/>
    <w:basedOn w:val="a"/>
    <w:link w:val="72"/>
    <w:uiPriority w:val="99"/>
    <w:rsid w:val="00465CE2"/>
    <w:pPr>
      <w:spacing w:after="0" w:line="240" w:lineRule="auto"/>
    </w:pPr>
    <w:rPr>
      <w:rFonts w:ascii="Arial" w:hAnsi="Arial"/>
      <w:sz w:val="15"/>
      <w:szCs w:val="20"/>
    </w:rPr>
  </w:style>
  <w:style w:type="paragraph" w:customStyle="1" w:styleId="affd">
    <w:name w:val="Подпись к таблице"/>
    <w:basedOn w:val="a"/>
    <w:link w:val="affc"/>
    <w:uiPriority w:val="99"/>
    <w:rsid w:val="00465CE2"/>
    <w:pPr>
      <w:spacing w:after="0" w:line="240" w:lineRule="auto"/>
    </w:pPr>
    <w:rPr>
      <w:rFonts w:ascii="Arial" w:hAnsi="Arial"/>
      <w:sz w:val="15"/>
      <w:szCs w:val="20"/>
    </w:rPr>
  </w:style>
  <w:style w:type="paragraph" w:customStyle="1" w:styleId="afff">
    <w:name w:val="Колонтитул"/>
    <w:basedOn w:val="a"/>
    <w:link w:val="affe"/>
    <w:rsid w:val="00465CE2"/>
    <w:pPr>
      <w:spacing w:after="0" w:line="240" w:lineRule="auto"/>
    </w:pPr>
    <w:rPr>
      <w:rFonts w:ascii="Arial" w:hAnsi="Arial"/>
      <w:sz w:val="15"/>
      <w:szCs w:val="20"/>
    </w:rPr>
  </w:style>
  <w:style w:type="paragraph" w:customStyle="1" w:styleId="83">
    <w:name w:val="Основной текст (8)"/>
    <w:basedOn w:val="a"/>
    <w:link w:val="82"/>
    <w:rsid w:val="00465CE2"/>
    <w:pPr>
      <w:spacing w:after="0" w:line="240" w:lineRule="auto"/>
    </w:pPr>
    <w:rPr>
      <w:b/>
      <w:sz w:val="11"/>
      <w:szCs w:val="20"/>
    </w:rPr>
  </w:style>
  <w:style w:type="paragraph" w:styleId="afff0">
    <w:name w:val="No Spacing"/>
    <w:link w:val="afff1"/>
    <w:uiPriority w:val="1"/>
    <w:qFormat/>
    <w:rsid w:val="00465CE2"/>
    <w:pPr>
      <w:widowControl w:val="0"/>
    </w:pPr>
    <w:rPr>
      <w:rFonts w:ascii="Courier New" w:eastAsia="Times New Roman" w:hAnsi="Courier New"/>
      <w:color w:val="000000"/>
      <w:sz w:val="24"/>
      <w:szCs w:val="24"/>
    </w:rPr>
  </w:style>
  <w:style w:type="table" w:customStyle="1" w:styleId="TableNormal">
    <w:name w:val="Table Normal"/>
    <w:uiPriority w:val="2"/>
    <w:semiHidden/>
    <w:unhideWhenUsed/>
    <w:qFormat/>
    <w:rsid w:val="00465C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5CE2"/>
    <w:pPr>
      <w:autoSpaceDE w:val="0"/>
      <w:autoSpaceDN w:val="0"/>
      <w:spacing w:after="0" w:line="240" w:lineRule="auto"/>
    </w:pPr>
    <w:rPr>
      <w:rFonts w:ascii="Cambria" w:eastAsia="Cambria" w:hAnsi="Cambria" w:cs="Cambria"/>
    </w:rPr>
  </w:style>
  <w:style w:type="paragraph" w:customStyle="1" w:styleId="afff2">
    <w:name w:val="об"/>
    <w:basedOn w:val="a"/>
    <w:link w:val="afff3"/>
    <w:uiPriority w:val="1"/>
    <w:qFormat/>
    <w:rsid w:val="00465CE2"/>
    <w:pPr>
      <w:autoSpaceDE w:val="0"/>
      <w:autoSpaceDN w:val="0"/>
      <w:spacing w:before="120" w:after="120" w:line="360" w:lineRule="auto"/>
    </w:pPr>
    <w:rPr>
      <w:rFonts w:ascii="Times New Roman" w:eastAsia="Cambria" w:hAnsi="Times New Roman"/>
      <w:b/>
      <w:i/>
      <w:w w:val="90"/>
      <w:sz w:val="24"/>
      <w:szCs w:val="24"/>
    </w:rPr>
  </w:style>
  <w:style w:type="character" w:customStyle="1" w:styleId="afff3">
    <w:name w:val="об Знак"/>
    <w:link w:val="afff2"/>
    <w:uiPriority w:val="1"/>
    <w:rsid w:val="00465CE2"/>
    <w:rPr>
      <w:rFonts w:ascii="Times New Roman" w:eastAsia="Cambria" w:hAnsi="Times New Roman"/>
      <w:b/>
      <w:i/>
      <w:w w:val="90"/>
      <w:sz w:val="24"/>
      <w:szCs w:val="24"/>
      <w:lang w:eastAsia="en-US"/>
    </w:rPr>
  </w:style>
  <w:style w:type="character" w:customStyle="1" w:styleId="19">
    <w:name w:val="Текст концевой сноски Знак1"/>
    <w:uiPriority w:val="99"/>
    <w:semiHidden/>
    <w:rsid w:val="00465CE2"/>
    <w:rPr>
      <w:lang w:val="en-US" w:eastAsia="en-US"/>
    </w:rPr>
  </w:style>
  <w:style w:type="character" w:customStyle="1" w:styleId="afff4">
    <w:name w:val="Заголовок Знак"/>
    <w:uiPriority w:val="10"/>
    <w:rsid w:val="00465CE2"/>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2"/>
    <w:uiPriority w:val="99"/>
    <w:semiHidden/>
    <w:unhideWhenUsed/>
    <w:rsid w:val="005C69E7"/>
  </w:style>
  <w:style w:type="character" w:customStyle="1" w:styleId="WW8Num1z0">
    <w:name w:val="WW8Num1z0"/>
    <w:rsid w:val="005C69E7"/>
  </w:style>
  <w:style w:type="character" w:customStyle="1" w:styleId="WW8Num1z1">
    <w:name w:val="WW8Num1z1"/>
    <w:rsid w:val="005C69E7"/>
  </w:style>
  <w:style w:type="character" w:customStyle="1" w:styleId="WW8Num1z2">
    <w:name w:val="WW8Num1z2"/>
    <w:rsid w:val="005C69E7"/>
  </w:style>
  <w:style w:type="character" w:customStyle="1" w:styleId="WW8Num1z3">
    <w:name w:val="WW8Num1z3"/>
    <w:rsid w:val="005C69E7"/>
  </w:style>
  <w:style w:type="character" w:customStyle="1" w:styleId="WW8Num1z4">
    <w:name w:val="WW8Num1z4"/>
    <w:rsid w:val="005C69E7"/>
  </w:style>
  <w:style w:type="character" w:customStyle="1" w:styleId="WW8Num1z5">
    <w:name w:val="WW8Num1z5"/>
    <w:rsid w:val="005C69E7"/>
  </w:style>
  <w:style w:type="character" w:customStyle="1" w:styleId="WW8Num1z6">
    <w:name w:val="WW8Num1z6"/>
    <w:rsid w:val="005C69E7"/>
  </w:style>
  <w:style w:type="character" w:customStyle="1" w:styleId="WW8Num1z7">
    <w:name w:val="WW8Num1z7"/>
    <w:rsid w:val="005C69E7"/>
  </w:style>
  <w:style w:type="character" w:customStyle="1" w:styleId="WW8Num1z8">
    <w:name w:val="WW8Num1z8"/>
    <w:rsid w:val="005C69E7"/>
  </w:style>
  <w:style w:type="character" w:customStyle="1" w:styleId="WW8Num2z0">
    <w:name w:val="WW8Num2z0"/>
    <w:rsid w:val="005C69E7"/>
  </w:style>
  <w:style w:type="character" w:customStyle="1" w:styleId="WW8Num3z0">
    <w:name w:val="WW8Num3z0"/>
    <w:rsid w:val="005C69E7"/>
    <w:rPr>
      <w:rFonts w:ascii="Symbol" w:hAnsi="Symbol" w:cs="Symbol" w:hint="default"/>
      <w:spacing w:val="1"/>
      <w:sz w:val="28"/>
      <w:szCs w:val="28"/>
    </w:rPr>
  </w:style>
  <w:style w:type="character" w:customStyle="1" w:styleId="WW8Num4z0">
    <w:name w:val="WW8Num4z0"/>
    <w:rsid w:val="005C69E7"/>
  </w:style>
  <w:style w:type="character" w:customStyle="1" w:styleId="WW8Num5z0">
    <w:name w:val="WW8Num5z0"/>
    <w:rsid w:val="005C69E7"/>
    <w:rPr>
      <w:rFonts w:ascii="Symbol" w:hAnsi="Symbol" w:cs="Symbol" w:hint="default"/>
    </w:rPr>
  </w:style>
  <w:style w:type="character" w:customStyle="1" w:styleId="WW8Num6z0">
    <w:name w:val="WW8Num6z0"/>
    <w:rsid w:val="005C69E7"/>
    <w:rPr>
      <w:rFonts w:eastAsia="Times New Roman" w:cs="Times New Roman" w:hint="default"/>
    </w:rPr>
  </w:style>
  <w:style w:type="character" w:customStyle="1" w:styleId="WW8Num7z0">
    <w:name w:val="WW8Num7z0"/>
    <w:rsid w:val="005C69E7"/>
    <w:rPr>
      <w:rFonts w:ascii="Symbol" w:hAnsi="Symbol" w:cs="Symbol" w:hint="default"/>
    </w:rPr>
  </w:style>
  <w:style w:type="character" w:customStyle="1" w:styleId="WW8Num8z0">
    <w:name w:val="WW8Num8z0"/>
    <w:rsid w:val="005C69E7"/>
  </w:style>
  <w:style w:type="character" w:customStyle="1" w:styleId="WW8Num8z1">
    <w:name w:val="WW8Num8z1"/>
    <w:rsid w:val="005C69E7"/>
  </w:style>
  <w:style w:type="character" w:customStyle="1" w:styleId="WW8Num8z2">
    <w:name w:val="WW8Num8z2"/>
    <w:rsid w:val="005C69E7"/>
  </w:style>
  <w:style w:type="character" w:customStyle="1" w:styleId="WW8Num8z3">
    <w:name w:val="WW8Num8z3"/>
    <w:rsid w:val="005C69E7"/>
  </w:style>
  <w:style w:type="character" w:customStyle="1" w:styleId="WW8Num8z4">
    <w:name w:val="WW8Num8z4"/>
    <w:rsid w:val="005C69E7"/>
  </w:style>
  <w:style w:type="character" w:customStyle="1" w:styleId="WW8Num8z5">
    <w:name w:val="WW8Num8z5"/>
    <w:rsid w:val="005C69E7"/>
  </w:style>
  <w:style w:type="character" w:customStyle="1" w:styleId="WW8Num8z6">
    <w:name w:val="WW8Num8z6"/>
    <w:rsid w:val="005C69E7"/>
  </w:style>
  <w:style w:type="character" w:customStyle="1" w:styleId="WW8Num8z7">
    <w:name w:val="WW8Num8z7"/>
    <w:rsid w:val="005C69E7"/>
  </w:style>
  <w:style w:type="character" w:customStyle="1" w:styleId="WW8Num8z8">
    <w:name w:val="WW8Num8z8"/>
    <w:rsid w:val="005C69E7"/>
  </w:style>
  <w:style w:type="character" w:customStyle="1" w:styleId="WW8Num9z0">
    <w:name w:val="WW8Num9z0"/>
    <w:rsid w:val="005C69E7"/>
  </w:style>
  <w:style w:type="character" w:customStyle="1" w:styleId="WW8Num9z1">
    <w:name w:val="WW8Num9z1"/>
    <w:rsid w:val="005C69E7"/>
  </w:style>
  <w:style w:type="character" w:customStyle="1" w:styleId="WW8Num9z2">
    <w:name w:val="WW8Num9z2"/>
    <w:rsid w:val="005C69E7"/>
  </w:style>
  <w:style w:type="character" w:customStyle="1" w:styleId="WW8Num9z3">
    <w:name w:val="WW8Num9z3"/>
    <w:rsid w:val="005C69E7"/>
  </w:style>
  <w:style w:type="character" w:customStyle="1" w:styleId="WW8Num9z4">
    <w:name w:val="WW8Num9z4"/>
    <w:rsid w:val="005C69E7"/>
  </w:style>
  <w:style w:type="character" w:customStyle="1" w:styleId="WW8Num9z5">
    <w:name w:val="WW8Num9z5"/>
    <w:rsid w:val="005C69E7"/>
  </w:style>
  <w:style w:type="character" w:customStyle="1" w:styleId="WW8Num9z6">
    <w:name w:val="WW8Num9z6"/>
    <w:rsid w:val="005C69E7"/>
  </w:style>
  <w:style w:type="character" w:customStyle="1" w:styleId="WW8Num9z7">
    <w:name w:val="WW8Num9z7"/>
    <w:rsid w:val="005C69E7"/>
  </w:style>
  <w:style w:type="character" w:customStyle="1" w:styleId="WW8Num9z8">
    <w:name w:val="WW8Num9z8"/>
    <w:rsid w:val="005C69E7"/>
  </w:style>
  <w:style w:type="character" w:customStyle="1" w:styleId="WW8Num10z0">
    <w:name w:val="WW8Num10z0"/>
    <w:rsid w:val="005C69E7"/>
  </w:style>
  <w:style w:type="character" w:customStyle="1" w:styleId="WW8Num10z1">
    <w:name w:val="WW8Num10z1"/>
    <w:rsid w:val="005C69E7"/>
  </w:style>
  <w:style w:type="character" w:customStyle="1" w:styleId="WW8Num10z2">
    <w:name w:val="WW8Num10z2"/>
    <w:rsid w:val="005C69E7"/>
  </w:style>
  <w:style w:type="character" w:customStyle="1" w:styleId="WW8Num10z3">
    <w:name w:val="WW8Num10z3"/>
    <w:rsid w:val="005C69E7"/>
  </w:style>
  <w:style w:type="character" w:customStyle="1" w:styleId="WW8Num10z4">
    <w:name w:val="WW8Num10z4"/>
    <w:rsid w:val="005C69E7"/>
  </w:style>
  <w:style w:type="character" w:customStyle="1" w:styleId="WW8Num10z5">
    <w:name w:val="WW8Num10z5"/>
    <w:rsid w:val="005C69E7"/>
  </w:style>
  <w:style w:type="character" w:customStyle="1" w:styleId="WW8Num10z6">
    <w:name w:val="WW8Num10z6"/>
    <w:rsid w:val="005C69E7"/>
  </w:style>
  <w:style w:type="character" w:customStyle="1" w:styleId="WW8Num10z7">
    <w:name w:val="WW8Num10z7"/>
    <w:rsid w:val="005C69E7"/>
  </w:style>
  <w:style w:type="character" w:customStyle="1" w:styleId="WW8Num10z8">
    <w:name w:val="WW8Num10z8"/>
    <w:rsid w:val="005C69E7"/>
  </w:style>
  <w:style w:type="character" w:customStyle="1" w:styleId="WW8Num11z0">
    <w:name w:val="WW8Num11z0"/>
    <w:rsid w:val="005C69E7"/>
    <w:rPr>
      <w:rFonts w:ascii="Times New Roman" w:eastAsia="Times New Roman" w:hAnsi="Times New Roman" w:cs="Times New Roman"/>
      <w:sz w:val="28"/>
      <w:szCs w:val="28"/>
      <w:lang w:eastAsia="ru-RU"/>
    </w:rPr>
  </w:style>
  <w:style w:type="character" w:customStyle="1" w:styleId="WW8Num11z1">
    <w:name w:val="WW8Num11z1"/>
    <w:rsid w:val="005C69E7"/>
  </w:style>
  <w:style w:type="character" w:customStyle="1" w:styleId="WW8Num11z2">
    <w:name w:val="WW8Num11z2"/>
    <w:rsid w:val="005C69E7"/>
  </w:style>
  <w:style w:type="character" w:customStyle="1" w:styleId="WW8Num11z3">
    <w:name w:val="WW8Num11z3"/>
    <w:rsid w:val="005C69E7"/>
  </w:style>
  <w:style w:type="character" w:customStyle="1" w:styleId="WW8Num11z4">
    <w:name w:val="WW8Num11z4"/>
    <w:rsid w:val="005C69E7"/>
  </w:style>
  <w:style w:type="character" w:customStyle="1" w:styleId="WW8Num11z5">
    <w:name w:val="WW8Num11z5"/>
    <w:rsid w:val="005C69E7"/>
  </w:style>
  <w:style w:type="character" w:customStyle="1" w:styleId="WW8Num11z6">
    <w:name w:val="WW8Num11z6"/>
    <w:rsid w:val="005C69E7"/>
  </w:style>
  <w:style w:type="character" w:customStyle="1" w:styleId="WW8Num11z7">
    <w:name w:val="WW8Num11z7"/>
    <w:rsid w:val="005C69E7"/>
  </w:style>
  <w:style w:type="character" w:customStyle="1" w:styleId="WW8Num11z8">
    <w:name w:val="WW8Num11z8"/>
    <w:rsid w:val="005C69E7"/>
  </w:style>
  <w:style w:type="character" w:customStyle="1" w:styleId="WW8Num12z0">
    <w:name w:val="WW8Num12z0"/>
    <w:rsid w:val="005C69E7"/>
  </w:style>
  <w:style w:type="character" w:customStyle="1" w:styleId="WW8Num12z1">
    <w:name w:val="WW8Num12z1"/>
    <w:rsid w:val="005C69E7"/>
  </w:style>
  <w:style w:type="character" w:customStyle="1" w:styleId="WW8Num12z2">
    <w:name w:val="WW8Num12z2"/>
    <w:rsid w:val="005C69E7"/>
  </w:style>
  <w:style w:type="character" w:customStyle="1" w:styleId="WW8Num12z3">
    <w:name w:val="WW8Num12z3"/>
    <w:rsid w:val="005C69E7"/>
  </w:style>
  <w:style w:type="character" w:customStyle="1" w:styleId="WW8Num12z4">
    <w:name w:val="WW8Num12z4"/>
    <w:rsid w:val="005C69E7"/>
  </w:style>
  <w:style w:type="character" w:customStyle="1" w:styleId="WW8Num12z5">
    <w:name w:val="WW8Num12z5"/>
    <w:rsid w:val="005C69E7"/>
  </w:style>
  <w:style w:type="character" w:customStyle="1" w:styleId="WW8Num12z6">
    <w:name w:val="WW8Num12z6"/>
    <w:rsid w:val="005C69E7"/>
  </w:style>
  <w:style w:type="character" w:customStyle="1" w:styleId="WW8Num12z7">
    <w:name w:val="WW8Num12z7"/>
    <w:rsid w:val="005C69E7"/>
  </w:style>
  <w:style w:type="character" w:customStyle="1" w:styleId="WW8Num12z8">
    <w:name w:val="WW8Num12z8"/>
    <w:rsid w:val="005C69E7"/>
  </w:style>
  <w:style w:type="character" w:customStyle="1" w:styleId="WW8Num13z0">
    <w:name w:val="WW8Num13z0"/>
    <w:rsid w:val="005C69E7"/>
  </w:style>
  <w:style w:type="character" w:customStyle="1" w:styleId="WW8Num13z1">
    <w:name w:val="WW8Num13z1"/>
    <w:rsid w:val="005C69E7"/>
  </w:style>
  <w:style w:type="character" w:customStyle="1" w:styleId="WW8Num13z2">
    <w:name w:val="WW8Num13z2"/>
    <w:rsid w:val="005C69E7"/>
  </w:style>
  <w:style w:type="character" w:customStyle="1" w:styleId="WW8Num13z3">
    <w:name w:val="WW8Num13z3"/>
    <w:rsid w:val="005C69E7"/>
  </w:style>
  <w:style w:type="character" w:customStyle="1" w:styleId="WW8Num13z4">
    <w:name w:val="WW8Num13z4"/>
    <w:rsid w:val="005C69E7"/>
  </w:style>
  <w:style w:type="character" w:customStyle="1" w:styleId="WW8Num13z5">
    <w:name w:val="WW8Num13z5"/>
    <w:rsid w:val="005C69E7"/>
  </w:style>
  <w:style w:type="character" w:customStyle="1" w:styleId="WW8Num13z6">
    <w:name w:val="WW8Num13z6"/>
    <w:rsid w:val="005C69E7"/>
  </w:style>
  <w:style w:type="character" w:customStyle="1" w:styleId="WW8Num13z7">
    <w:name w:val="WW8Num13z7"/>
    <w:rsid w:val="005C69E7"/>
  </w:style>
  <w:style w:type="character" w:customStyle="1" w:styleId="WW8Num13z8">
    <w:name w:val="WW8Num13z8"/>
    <w:rsid w:val="005C69E7"/>
  </w:style>
  <w:style w:type="character" w:customStyle="1" w:styleId="WW8Num14z0">
    <w:name w:val="WW8Num14z0"/>
    <w:rsid w:val="005C69E7"/>
  </w:style>
  <w:style w:type="character" w:customStyle="1" w:styleId="WW8Num14z1">
    <w:name w:val="WW8Num14z1"/>
    <w:rsid w:val="005C69E7"/>
  </w:style>
  <w:style w:type="character" w:customStyle="1" w:styleId="WW8Num14z2">
    <w:name w:val="WW8Num14z2"/>
    <w:rsid w:val="005C69E7"/>
  </w:style>
  <w:style w:type="character" w:customStyle="1" w:styleId="WW8Num14z3">
    <w:name w:val="WW8Num14z3"/>
    <w:rsid w:val="005C69E7"/>
  </w:style>
  <w:style w:type="character" w:customStyle="1" w:styleId="WW8Num14z4">
    <w:name w:val="WW8Num14z4"/>
    <w:rsid w:val="005C69E7"/>
  </w:style>
  <w:style w:type="character" w:customStyle="1" w:styleId="WW8Num14z5">
    <w:name w:val="WW8Num14z5"/>
    <w:rsid w:val="005C69E7"/>
  </w:style>
  <w:style w:type="character" w:customStyle="1" w:styleId="WW8Num14z6">
    <w:name w:val="WW8Num14z6"/>
    <w:rsid w:val="005C69E7"/>
  </w:style>
  <w:style w:type="character" w:customStyle="1" w:styleId="WW8Num14z7">
    <w:name w:val="WW8Num14z7"/>
    <w:rsid w:val="005C69E7"/>
  </w:style>
  <w:style w:type="character" w:customStyle="1" w:styleId="WW8Num14z8">
    <w:name w:val="WW8Num14z8"/>
    <w:rsid w:val="005C69E7"/>
  </w:style>
  <w:style w:type="character" w:customStyle="1" w:styleId="WW8Num2z1">
    <w:name w:val="WW8Num2z1"/>
    <w:rsid w:val="005C69E7"/>
  </w:style>
  <w:style w:type="character" w:customStyle="1" w:styleId="WW8Num2z2">
    <w:name w:val="WW8Num2z2"/>
    <w:rsid w:val="005C69E7"/>
  </w:style>
  <w:style w:type="character" w:customStyle="1" w:styleId="WW8Num2z3">
    <w:name w:val="WW8Num2z3"/>
    <w:rsid w:val="005C69E7"/>
  </w:style>
  <w:style w:type="character" w:customStyle="1" w:styleId="WW8Num2z4">
    <w:name w:val="WW8Num2z4"/>
    <w:rsid w:val="005C69E7"/>
  </w:style>
  <w:style w:type="character" w:customStyle="1" w:styleId="WW8Num2z5">
    <w:name w:val="WW8Num2z5"/>
    <w:rsid w:val="005C69E7"/>
  </w:style>
  <w:style w:type="character" w:customStyle="1" w:styleId="WW8Num2z6">
    <w:name w:val="WW8Num2z6"/>
    <w:rsid w:val="005C69E7"/>
  </w:style>
  <w:style w:type="character" w:customStyle="1" w:styleId="WW8Num2z7">
    <w:name w:val="WW8Num2z7"/>
    <w:rsid w:val="005C69E7"/>
  </w:style>
  <w:style w:type="character" w:customStyle="1" w:styleId="WW8Num2z8">
    <w:name w:val="WW8Num2z8"/>
    <w:rsid w:val="005C69E7"/>
  </w:style>
  <w:style w:type="character" w:customStyle="1" w:styleId="WW8Num15z0">
    <w:name w:val="WW8Num15z0"/>
    <w:rsid w:val="005C69E7"/>
  </w:style>
  <w:style w:type="character" w:customStyle="1" w:styleId="WW8Num15z1">
    <w:name w:val="WW8Num15z1"/>
    <w:rsid w:val="005C69E7"/>
  </w:style>
  <w:style w:type="character" w:customStyle="1" w:styleId="WW8Num15z2">
    <w:name w:val="WW8Num15z2"/>
    <w:rsid w:val="005C69E7"/>
  </w:style>
  <w:style w:type="character" w:customStyle="1" w:styleId="WW8Num15z3">
    <w:name w:val="WW8Num15z3"/>
    <w:rsid w:val="005C69E7"/>
  </w:style>
  <w:style w:type="character" w:customStyle="1" w:styleId="WW8Num15z4">
    <w:name w:val="WW8Num15z4"/>
    <w:rsid w:val="005C69E7"/>
  </w:style>
  <w:style w:type="character" w:customStyle="1" w:styleId="WW8Num15z5">
    <w:name w:val="WW8Num15z5"/>
    <w:rsid w:val="005C69E7"/>
  </w:style>
  <w:style w:type="character" w:customStyle="1" w:styleId="WW8Num15z6">
    <w:name w:val="WW8Num15z6"/>
    <w:rsid w:val="005C69E7"/>
  </w:style>
  <w:style w:type="character" w:customStyle="1" w:styleId="WW8Num15z7">
    <w:name w:val="WW8Num15z7"/>
    <w:rsid w:val="005C69E7"/>
  </w:style>
  <w:style w:type="character" w:customStyle="1" w:styleId="WW8Num15z8">
    <w:name w:val="WW8Num15z8"/>
    <w:rsid w:val="005C69E7"/>
  </w:style>
  <w:style w:type="character" w:customStyle="1" w:styleId="afff5">
    <w:name w:val="Основной шрифт"/>
    <w:rsid w:val="005C69E7"/>
  </w:style>
  <w:style w:type="character" w:customStyle="1" w:styleId="WW8Num3z1">
    <w:name w:val="WW8Num3z1"/>
    <w:rsid w:val="005C69E7"/>
    <w:rPr>
      <w:rFonts w:ascii="Courier New" w:hAnsi="Courier New" w:cs="Courier New" w:hint="default"/>
    </w:rPr>
  </w:style>
  <w:style w:type="character" w:customStyle="1" w:styleId="WW8Num3z2">
    <w:name w:val="WW8Num3z2"/>
    <w:rsid w:val="005C69E7"/>
    <w:rPr>
      <w:rFonts w:ascii="Wingdings" w:hAnsi="Wingdings" w:cs="Wingdings" w:hint="default"/>
    </w:rPr>
  </w:style>
  <w:style w:type="character" w:customStyle="1" w:styleId="WW8Num4z1">
    <w:name w:val="WW8Num4z1"/>
    <w:rsid w:val="005C69E7"/>
  </w:style>
  <w:style w:type="character" w:customStyle="1" w:styleId="WW8Num4z2">
    <w:name w:val="WW8Num4z2"/>
    <w:rsid w:val="005C69E7"/>
  </w:style>
  <w:style w:type="character" w:customStyle="1" w:styleId="WW8Num4z3">
    <w:name w:val="WW8Num4z3"/>
    <w:rsid w:val="005C69E7"/>
  </w:style>
  <w:style w:type="character" w:customStyle="1" w:styleId="WW8Num4z4">
    <w:name w:val="WW8Num4z4"/>
    <w:rsid w:val="005C69E7"/>
  </w:style>
  <w:style w:type="character" w:customStyle="1" w:styleId="WW8Num4z5">
    <w:name w:val="WW8Num4z5"/>
    <w:rsid w:val="005C69E7"/>
  </w:style>
  <w:style w:type="character" w:customStyle="1" w:styleId="WW8Num4z6">
    <w:name w:val="WW8Num4z6"/>
    <w:rsid w:val="005C69E7"/>
  </w:style>
  <w:style w:type="character" w:customStyle="1" w:styleId="WW8Num4z7">
    <w:name w:val="WW8Num4z7"/>
    <w:rsid w:val="005C69E7"/>
  </w:style>
  <w:style w:type="character" w:customStyle="1" w:styleId="WW8Num4z8">
    <w:name w:val="WW8Num4z8"/>
    <w:rsid w:val="005C69E7"/>
  </w:style>
  <w:style w:type="character" w:customStyle="1" w:styleId="WW8Num7z1">
    <w:name w:val="WW8Num7z1"/>
    <w:rsid w:val="005C69E7"/>
  </w:style>
  <w:style w:type="character" w:customStyle="1" w:styleId="WW8Num7z2">
    <w:name w:val="WW8Num7z2"/>
    <w:rsid w:val="005C69E7"/>
  </w:style>
  <w:style w:type="character" w:customStyle="1" w:styleId="WW8Num7z3">
    <w:name w:val="WW8Num7z3"/>
    <w:rsid w:val="005C69E7"/>
  </w:style>
  <w:style w:type="character" w:customStyle="1" w:styleId="WW8Num7z4">
    <w:name w:val="WW8Num7z4"/>
    <w:rsid w:val="005C69E7"/>
  </w:style>
  <w:style w:type="character" w:customStyle="1" w:styleId="WW8Num7z5">
    <w:name w:val="WW8Num7z5"/>
    <w:rsid w:val="005C69E7"/>
  </w:style>
  <w:style w:type="character" w:customStyle="1" w:styleId="WW8Num7z6">
    <w:name w:val="WW8Num7z6"/>
    <w:rsid w:val="005C69E7"/>
  </w:style>
  <w:style w:type="character" w:customStyle="1" w:styleId="WW8Num7z7">
    <w:name w:val="WW8Num7z7"/>
    <w:rsid w:val="005C69E7"/>
  </w:style>
  <w:style w:type="character" w:customStyle="1" w:styleId="WW8Num7z8">
    <w:name w:val="WW8Num7z8"/>
    <w:rsid w:val="005C69E7"/>
  </w:style>
  <w:style w:type="character" w:customStyle="1" w:styleId="WW8Num16z0">
    <w:name w:val="WW8Num16z0"/>
    <w:rsid w:val="005C69E7"/>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5C69E7"/>
  </w:style>
  <w:style w:type="character" w:customStyle="1" w:styleId="WW8Num17z1">
    <w:name w:val="WW8Num17z1"/>
    <w:rsid w:val="005C69E7"/>
  </w:style>
  <w:style w:type="character" w:customStyle="1" w:styleId="WW8Num17z2">
    <w:name w:val="WW8Num17z2"/>
    <w:rsid w:val="005C69E7"/>
  </w:style>
  <w:style w:type="character" w:customStyle="1" w:styleId="WW8Num17z3">
    <w:name w:val="WW8Num17z3"/>
    <w:rsid w:val="005C69E7"/>
  </w:style>
  <w:style w:type="character" w:customStyle="1" w:styleId="WW8Num17z4">
    <w:name w:val="WW8Num17z4"/>
    <w:rsid w:val="005C69E7"/>
  </w:style>
  <w:style w:type="character" w:customStyle="1" w:styleId="WW8Num17z5">
    <w:name w:val="WW8Num17z5"/>
    <w:rsid w:val="005C69E7"/>
  </w:style>
  <w:style w:type="character" w:customStyle="1" w:styleId="WW8Num17z6">
    <w:name w:val="WW8Num17z6"/>
    <w:rsid w:val="005C69E7"/>
  </w:style>
  <w:style w:type="character" w:customStyle="1" w:styleId="WW8Num17z7">
    <w:name w:val="WW8Num17z7"/>
    <w:rsid w:val="005C69E7"/>
  </w:style>
  <w:style w:type="character" w:customStyle="1" w:styleId="WW8Num17z8">
    <w:name w:val="WW8Num17z8"/>
    <w:rsid w:val="005C69E7"/>
  </w:style>
  <w:style w:type="character" w:customStyle="1" w:styleId="WW8Num18z0">
    <w:name w:val="WW8Num18z0"/>
    <w:rsid w:val="005C69E7"/>
    <w:rPr>
      <w:rFonts w:ascii="Symbol" w:hAnsi="Symbol" w:cs="Symbol" w:hint="default"/>
      <w:sz w:val="20"/>
    </w:rPr>
  </w:style>
  <w:style w:type="character" w:customStyle="1" w:styleId="WW8Num19z0">
    <w:name w:val="WW8Num19z0"/>
    <w:rsid w:val="005C69E7"/>
    <w:rPr>
      <w:rFonts w:ascii="Symbol" w:hAnsi="Symbol" w:cs="Symbol" w:hint="default"/>
    </w:rPr>
  </w:style>
  <w:style w:type="character" w:customStyle="1" w:styleId="WW8Num19z1">
    <w:name w:val="WW8Num19z1"/>
    <w:rsid w:val="005C69E7"/>
    <w:rPr>
      <w:rFonts w:ascii="Courier New" w:hAnsi="Courier New" w:cs="Courier New" w:hint="default"/>
    </w:rPr>
  </w:style>
  <w:style w:type="character" w:customStyle="1" w:styleId="WW8Num19z2">
    <w:name w:val="WW8Num19z2"/>
    <w:rsid w:val="005C69E7"/>
    <w:rPr>
      <w:rFonts w:ascii="Wingdings" w:hAnsi="Wingdings" w:cs="Wingdings" w:hint="default"/>
    </w:rPr>
  </w:style>
  <w:style w:type="character" w:customStyle="1" w:styleId="WW8Num20z0">
    <w:name w:val="WW8Num20z0"/>
    <w:rsid w:val="005C69E7"/>
    <w:rPr>
      <w:rFonts w:ascii="Symbol" w:hAnsi="Symbol" w:cs="Symbol" w:hint="default"/>
    </w:rPr>
  </w:style>
  <w:style w:type="character" w:customStyle="1" w:styleId="WW8Num20z1">
    <w:name w:val="WW8Num20z1"/>
    <w:rsid w:val="005C69E7"/>
    <w:rPr>
      <w:rFonts w:ascii="Courier New" w:hAnsi="Courier New" w:cs="Courier New" w:hint="default"/>
    </w:rPr>
  </w:style>
  <w:style w:type="character" w:customStyle="1" w:styleId="WW8Num20z2">
    <w:name w:val="WW8Num20z2"/>
    <w:rsid w:val="005C69E7"/>
    <w:rPr>
      <w:rFonts w:ascii="Wingdings" w:hAnsi="Wingdings" w:cs="Wingdings" w:hint="default"/>
    </w:rPr>
  </w:style>
  <w:style w:type="character" w:customStyle="1" w:styleId="WW8Num21z0">
    <w:name w:val="WW8Num21z0"/>
    <w:rsid w:val="005C69E7"/>
    <w:rPr>
      <w:rFonts w:ascii="Symbol" w:hAnsi="Symbol" w:cs="Symbol" w:hint="default"/>
      <w:sz w:val="20"/>
    </w:rPr>
  </w:style>
  <w:style w:type="character" w:customStyle="1" w:styleId="WW8Num22z0">
    <w:name w:val="WW8Num2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5C69E7"/>
    <w:rPr>
      <w:rFonts w:ascii="Symbol" w:hAnsi="Symbol" w:cs="Symbol" w:hint="default"/>
      <w:sz w:val="20"/>
    </w:rPr>
  </w:style>
  <w:style w:type="character" w:customStyle="1" w:styleId="WW8Num24z0">
    <w:name w:val="WW8Num24z0"/>
    <w:rsid w:val="005C69E7"/>
    <w:rPr>
      <w:rFonts w:ascii="Symbol" w:hAnsi="Symbol" w:cs="Symbol" w:hint="default"/>
      <w:sz w:val="20"/>
    </w:rPr>
  </w:style>
  <w:style w:type="character" w:customStyle="1" w:styleId="WW8Num24z1">
    <w:name w:val="WW8Num24z1"/>
    <w:rsid w:val="005C69E7"/>
    <w:rPr>
      <w:rFonts w:hint="default"/>
    </w:rPr>
  </w:style>
  <w:style w:type="character" w:customStyle="1" w:styleId="WW8Num25z0">
    <w:name w:val="WW8Num25z0"/>
    <w:rsid w:val="005C69E7"/>
    <w:rPr>
      <w:rFonts w:hint="default"/>
    </w:rPr>
  </w:style>
  <w:style w:type="character" w:customStyle="1" w:styleId="WW8Num25z1">
    <w:name w:val="WW8Num25z1"/>
    <w:rsid w:val="005C69E7"/>
  </w:style>
  <w:style w:type="character" w:customStyle="1" w:styleId="WW8Num25z2">
    <w:name w:val="WW8Num25z2"/>
    <w:rsid w:val="005C69E7"/>
  </w:style>
  <w:style w:type="character" w:customStyle="1" w:styleId="WW8Num25z3">
    <w:name w:val="WW8Num25z3"/>
    <w:rsid w:val="005C69E7"/>
  </w:style>
  <w:style w:type="character" w:customStyle="1" w:styleId="WW8Num25z4">
    <w:name w:val="WW8Num25z4"/>
    <w:rsid w:val="005C69E7"/>
  </w:style>
  <w:style w:type="character" w:customStyle="1" w:styleId="WW8Num25z5">
    <w:name w:val="WW8Num25z5"/>
    <w:rsid w:val="005C69E7"/>
  </w:style>
  <w:style w:type="character" w:customStyle="1" w:styleId="WW8Num25z6">
    <w:name w:val="WW8Num25z6"/>
    <w:rsid w:val="005C69E7"/>
  </w:style>
  <w:style w:type="character" w:customStyle="1" w:styleId="WW8Num25z7">
    <w:name w:val="WW8Num25z7"/>
    <w:rsid w:val="005C69E7"/>
  </w:style>
  <w:style w:type="character" w:customStyle="1" w:styleId="WW8Num25z8">
    <w:name w:val="WW8Num25z8"/>
    <w:rsid w:val="005C69E7"/>
  </w:style>
  <w:style w:type="character" w:customStyle="1" w:styleId="WW8Num26z0">
    <w:name w:val="WW8Num26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5C69E7"/>
    <w:rPr>
      <w:rFonts w:ascii="Symbol" w:hAnsi="Symbol" w:cs="Symbol" w:hint="default"/>
    </w:rPr>
  </w:style>
  <w:style w:type="character" w:customStyle="1" w:styleId="WW8Num27z1">
    <w:name w:val="WW8Num27z1"/>
    <w:rsid w:val="005C69E7"/>
    <w:rPr>
      <w:rFonts w:ascii="Courier New" w:hAnsi="Courier New" w:cs="Courier New" w:hint="default"/>
    </w:rPr>
  </w:style>
  <w:style w:type="character" w:customStyle="1" w:styleId="WW8Num27z2">
    <w:name w:val="WW8Num27z2"/>
    <w:rsid w:val="005C69E7"/>
    <w:rPr>
      <w:rFonts w:ascii="Wingdings" w:hAnsi="Wingdings" w:cs="Wingdings" w:hint="default"/>
    </w:rPr>
  </w:style>
  <w:style w:type="character" w:customStyle="1" w:styleId="WW8Num28z0">
    <w:name w:val="WW8Num28z0"/>
    <w:rsid w:val="005C69E7"/>
    <w:rPr>
      <w:rFonts w:cs="Times New Roman" w:hint="default"/>
    </w:rPr>
  </w:style>
  <w:style w:type="character" w:customStyle="1" w:styleId="WW8Num28z1">
    <w:name w:val="WW8Num28z1"/>
    <w:rsid w:val="005C69E7"/>
  </w:style>
  <w:style w:type="character" w:customStyle="1" w:styleId="WW8Num28z2">
    <w:name w:val="WW8Num28z2"/>
    <w:rsid w:val="005C69E7"/>
  </w:style>
  <w:style w:type="character" w:customStyle="1" w:styleId="WW8Num28z3">
    <w:name w:val="WW8Num28z3"/>
    <w:rsid w:val="005C69E7"/>
  </w:style>
  <w:style w:type="character" w:customStyle="1" w:styleId="WW8Num28z4">
    <w:name w:val="WW8Num28z4"/>
    <w:rsid w:val="005C69E7"/>
  </w:style>
  <w:style w:type="character" w:customStyle="1" w:styleId="WW8Num28z5">
    <w:name w:val="WW8Num28z5"/>
    <w:rsid w:val="005C69E7"/>
  </w:style>
  <w:style w:type="character" w:customStyle="1" w:styleId="WW8Num28z6">
    <w:name w:val="WW8Num28z6"/>
    <w:rsid w:val="005C69E7"/>
  </w:style>
  <w:style w:type="character" w:customStyle="1" w:styleId="WW8Num28z7">
    <w:name w:val="WW8Num28z7"/>
    <w:rsid w:val="005C69E7"/>
  </w:style>
  <w:style w:type="character" w:customStyle="1" w:styleId="WW8Num28z8">
    <w:name w:val="WW8Num28z8"/>
    <w:rsid w:val="005C69E7"/>
  </w:style>
  <w:style w:type="character" w:customStyle="1" w:styleId="WW8Num29z0">
    <w:name w:val="WW8Num29z0"/>
    <w:rsid w:val="005C69E7"/>
    <w:rPr>
      <w:rFonts w:ascii="Symbol" w:hAnsi="Symbol" w:cs="Symbol" w:hint="default"/>
      <w:sz w:val="20"/>
    </w:rPr>
  </w:style>
  <w:style w:type="character" w:customStyle="1" w:styleId="WW8Num30z0">
    <w:name w:val="WW8Num30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5C69E7"/>
    <w:rPr>
      <w:rFonts w:ascii="Symbol" w:hAnsi="Symbol" w:cs="Symbol" w:hint="default"/>
    </w:rPr>
  </w:style>
  <w:style w:type="character" w:customStyle="1" w:styleId="WW8Num33z1">
    <w:name w:val="WW8Num33z1"/>
    <w:rsid w:val="005C69E7"/>
    <w:rPr>
      <w:rFonts w:ascii="Courier New" w:hAnsi="Courier New" w:cs="Courier New" w:hint="default"/>
    </w:rPr>
  </w:style>
  <w:style w:type="character" w:customStyle="1" w:styleId="WW8Num33z2">
    <w:name w:val="WW8Num33z2"/>
    <w:rsid w:val="005C69E7"/>
    <w:rPr>
      <w:rFonts w:ascii="Wingdings" w:hAnsi="Wingdings" w:cs="Wingdings" w:hint="default"/>
    </w:rPr>
  </w:style>
  <w:style w:type="character" w:customStyle="1" w:styleId="WW8Num34z0">
    <w:name w:val="WW8Num34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5C69E7"/>
  </w:style>
  <w:style w:type="character" w:customStyle="1" w:styleId="Link">
    <w:name w:val="Link"/>
    <w:rsid w:val="005C69E7"/>
    <w:rPr>
      <w:color w:val="0000FF"/>
      <w:u w:val="single" w:color="0000FF"/>
    </w:rPr>
  </w:style>
  <w:style w:type="character" w:customStyle="1" w:styleId="Hyperlink0">
    <w:name w:val="Hyperlink.0"/>
    <w:rsid w:val="005C69E7"/>
    <w:rPr>
      <w:color w:val="0000FF"/>
      <w:sz w:val="28"/>
      <w:szCs w:val="28"/>
      <w:u w:val="single" w:color="0000FF"/>
    </w:rPr>
  </w:style>
  <w:style w:type="character" w:customStyle="1" w:styleId="1c">
    <w:name w:val="Стиль1"/>
    <w:rsid w:val="005C69E7"/>
    <w:rPr>
      <w:rFonts w:ascii="Times New Roman" w:hAnsi="Times New Roman" w:cs="Times New Roman"/>
      <w:i/>
      <w:sz w:val="24"/>
    </w:rPr>
  </w:style>
  <w:style w:type="character" w:customStyle="1" w:styleId="2a">
    <w:name w:val="Обычный (веб) Знак2"/>
    <w:rsid w:val="005C69E7"/>
    <w:rPr>
      <w:rFonts w:eastAsia="Times New Roman"/>
      <w:b/>
      <w:bCs/>
      <w:color w:val="000000"/>
      <w:sz w:val="28"/>
      <w:szCs w:val="28"/>
      <w:shd w:val="clear" w:color="auto" w:fill="FFFFFF"/>
      <w:lang w:bidi="ar-SA"/>
    </w:rPr>
  </w:style>
  <w:style w:type="character" w:customStyle="1" w:styleId="c23">
    <w:name w:val="c23"/>
    <w:rsid w:val="005C69E7"/>
  </w:style>
  <w:style w:type="character" w:customStyle="1" w:styleId="w">
    <w:name w:val="w"/>
    <w:rsid w:val="005C69E7"/>
  </w:style>
  <w:style w:type="character" w:customStyle="1" w:styleId="Zag11">
    <w:name w:val="Zag_11"/>
    <w:uiPriority w:val="99"/>
    <w:rsid w:val="005C69E7"/>
  </w:style>
  <w:style w:type="character" w:customStyle="1" w:styleId="share-counter-common">
    <w:name w:val="share-counter-common"/>
    <w:rsid w:val="005C69E7"/>
  </w:style>
  <w:style w:type="character" w:customStyle="1" w:styleId="c0">
    <w:name w:val="c0"/>
    <w:rsid w:val="005C69E7"/>
  </w:style>
  <w:style w:type="character" w:customStyle="1" w:styleId="2b">
    <w:name w:val="Основной текст с отступом 2 Знак"/>
    <w:link w:val="2c"/>
    <w:uiPriority w:val="99"/>
    <w:rsid w:val="005C69E7"/>
    <w:rPr>
      <w:rFonts w:ascii="Calibri" w:eastAsia="Calibri" w:hAnsi="Calibri" w:cs="Calibri"/>
      <w:color w:val="000000"/>
      <w:sz w:val="22"/>
      <w:szCs w:val="22"/>
    </w:rPr>
  </w:style>
  <w:style w:type="character" w:styleId="afff6">
    <w:name w:val="Strong"/>
    <w:uiPriority w:val="22"/>
    <w:qFormat/>
    <w:rsid w:val="005C69E7"/>
    <w:rPr>
      <w:b/>
      <w:bCs/>
    </w:rPr>
  </w:style>
  <w:style w:type="character" w:customStyle="1" w:styleId="1d">
    <w:name w:val="Знак примечания1"/>
    <w:rsid w:val="005C69E7"/>
    <w:rPr>
      <w:sz w:val="16"/>
      <w:szCs w:val="16"/>
    </w:rPr>
  </w:style>
  <w:style w:type="character" w:customStyle="1" w:styleId="afff7">
    <w:name w:val="Символ сноски"/>
    <w:rsid w:val="005C69E7"/>
    <w:rPr>
      <w:vertAlign w:val="superscript"/>
    </w:rPr>
  </w:style>
  <w:style w:type="character" w:styleId="afff8">
    <w:name w:val="FollowedHyperlink"/>
    <w:uiPriority w:val="99"/>
    <w:rsid w:val="005C69E7"/>
    <w:rPr>
      <w:color w:val="FF00FF"/>
      <w:u w:val="single"/>
    </w:rPr>
  </w:style>
  <w:style w:type="character" w:customStyle="1" w:styleId="FontStyle22">
    <w:name w:val="Font Style22"/>
    <w:rsid w:val="005C69E7"/>
    <w:rPr>
      <w:rFonts w:ascii="Times New Roman" w:hAnsi="Times New Roman" w:cs="Times New Roman" w:hint="default"/>
      <w:sz w:val="26"/>
      <w:szCs w:val="26"/>
    </w:rPr>
  </w:style>
  <w:style w:type="character" w:customStyle="1" w:styleId="c8">
    <w:name w:val="c8"/>
    <w:rsid w:val="005C69E7"/>
  </w:style>
  <w:style w:type="paragraph" w:styleId="afff9">
    <w:name w:val="List"/>
    <w:basedOn w:val="aff2"/>
    <w:uiPriority w:val="99"/>
    <w:rsid w:val="005C69E7"/>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a">
    <w:name w:val="caption"/>
    <w:basedOn w:val="a"/>
    <w:uiPriority w:val="35"/>
    <w:qFormat/>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2d">
    <w:name w:val="Указатель2"/>
    <w:basedOn w:val="a"/>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afffb">
    <w:name w:val="Надпись"/>
    <w:basedOn w:val="a"/>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1e">
    <w:name w:val="Указатель1"/>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HeaderFooter">
    <w:name w:val="Header &amp; Footer"/>
    <w:rsid w:val="005C69E7"/>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
    <w:rsid w:val="005C69E7"/>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c">
    <w:name w:val="Body Text Indent"/>
    <w:link w:val="afffd"/>
    <w:uiPriority w:val="99"/>
    <w:rsid w:val="005C69E7"/>
    <w:pPr>
      <w:pBdr>
        <w:top w:val="none" w:sz="0" w:space="0" w:color="000000"/>
        <w:left w:val="none" w:sz="0" w:space="0" w:color="000000"/>
        <w:bottom w:val="none" w:sz="0" w:space="0" w:color="000000"/>
        <w:right w:val="none" w:sz="0" w:space="0" w:color="000000"/>
      </w:pBdr>
      <w:suppressAutoHyphens/>
      <w:spacing w:after="120" w:line="276" w:lineRule="auto"/>
      <w:ind w:left="283"/>
    </w:pPr>
    <w:rPr>
      <w:color w:val="000000"/>
      <w:sz w:val="22"/>
      <w:szCs w:val="22"/>
      <w:lang w:eastAsia="zh-CN"/>
    </w:rPr>
  </w:style>
  <w:style w:type="character" w:customStyle="1" w:styleId="afffd">
    <w:name w:val="Основной текст с отступом Знак"/>
    <w:link w:val="afffc"/>
    <w:uiPriority w:val="99"/>
    <w:rsid w:val="005C69E7"/>
    <w:rPr>
      <w:color w:val="000000"/>
      <w:sz w:val="22"/>
      <w:szCs w:val="22"/>
      <w:lang w:eastAsia="zh-CN" w:bidi="ar-SA"/>
    </w:rPr>
  </w:style>
  <w:style w:type="paragraph" w:customStyle="1" w:styleId="1f0">
    <w:name w:val="Без интервала1"/>
    <w:aliases w:val="основа"/>
    <w:link w:val="NoSpacingChar"/>
    <w:qFormat/>
    <w:rsid w:val="005C69E7"/>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olor w:val="000000"/>
      <w:sz w:val="24"/>
      <w:szCs w:val="24"/>
      <w:lang w:eastAsia="zh-CN"/>
    </w:rPr>
  </w:style>
  <w:style w:type="paragraph" w:customStyle="1" w:styleId="p1">
    <w:name w:val="p1"/>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olor w:val="000000"/>
      <w:sz w:val="18"/>
      <w:szCs w:val="18"/>
      <w:lang w:eastAsia="zh-CN"/>
    </w:rPr>
  </w:style>
  <w:style w:type="paragraph" w:customStyle="1" w:styleId="p3">
    <w:name w:val="p3"/>
    <w:rsid w:val="005C69E7"/>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Arial Unicode MS"/>
      <w:color w:val="000000"/>
      <w:sz w:val="18"/>
      <w:szCs w:val="18"/>
      <w:lang w:eastAsia="zh-CN"/>
    </w:rPr>
  </w:style>
  <w:style w:type="paragraph" w:customStyle="1" w:styleId="p5">
    <w:name w:val="p5"/>
    <w:rsid w:val="005C69E7"/>
    <w:pPr>
      <w:pBdr>
        <w:top w:val="none" w:sz="0" w:space="0" w:color="000000"/>
        <w:left w:val="none" w:sz="0" w:space="0" w:color="000000"/>
        <w:bottom w:val="none" w:sz="0" w:space="0" w:color="000000"/>
        <w:right w:val="none" w:sz="0" w:space="0" w:color="000000"/>
      </w:pBdr>
      <w:suppressAutoHyphens/>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5C69E7"/>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olor w:val="000000"/>
      <w:sz w:val="18"/>
      <w:szCs w:val="18"/>
      <w:lang w:eastAsia="zh-CN"/>
    </w:rPr>
  </w:style>
  <w:style w:type="character" w:customStyle="1" w:styleId="1f1">
    <w:name w:val="Нижний колонтитул Знак1"/>
    <w:uiPriority w:val="99"/>
    <w:rsid w:val="005C69E7"/>
    <w:rPr>
      <w:rFonts w:ascii="Calibri" w:eastAsia="Calibri" w:hAnsi="Calibri"/>
      <w:color w:val="000000"/>
      <w:sz w:val="22"/>
      <w:szCs w:val="22"/>
      <w:lang w:eastAsia="zh-CN"/>
    </w:rPr>
  </w:style>
  <w:style w:type="paragraph" w:customStyle="1" w:styleId="310">
    <w:name w:val="Основной текст 31"/>
    <w:basedOn w:val="a"/>
    <w:rsid w:val="005C69E7"/>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eastAsia="zh-CN"/>
    </w:rPr>
  </w:style>
  <w:style w:type="paragraph" w:customStyle="1" w:styleId="afffe">
    <w:name w:val="Письмо"/>
    <w:basedOn w:val="a"/>
    <w:rsid w:val="005C69E7"/>
    <w:pPr>
      <w:widowControl/>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eastAsia="zh-CN"/>
    </w:rPr>
  </w:style>
  <w:style w:type="character" w:customStyle="1" w:styleId="1f2">
    <w:name w:val="Текст выноски Знак1"/>
    <w:uiPriority w:val="99"/>
    <w:rsid w:val="005C69E7"/>
    <w:rPr>
      <w:rFonts w:ascii="Segoe UI" w:eastAsia="Calibri" w:hAnsi="Segoe UI" w:cs="Times New Roman"/>
      <w:color w:val="000000"/>
      <w:sz w:val="18"/>
      <w:szCs w:val="18"/>
      <w:lang w:eastAsia="zh-CN"/>
    </w:rPr>
  </w:style>
  <w:style w:type="paragraph" w:customStyle="1" w:styleId="c1">
    <w:name w:val="c1"/>
    <w:basedOn w:val="a"/>
    <w:rsid w:val="005C69E7"/>
    <w:pPr>
      <w:widowControl/>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eastAsia="zh-CN"/>
    </w:rPr>
  </w:style>
  <w:style w:type="paragraph" w:customStyle="1" w:styleId="210">
    <w:name w:val="Основной текст с отступом 2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eastAsia="zh-CN"/>
    </w:rPr>
  </w:style>
  <w:style w:type="paragraph" w:customStyle="1" w:styleId="1f3">
    <w:name w:val="Текст примечания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line="240" w:lineRule="auto"/>
    </w:pPr>
    <w:rPr>
      <w:color w:val="000000"/>
      <w:sz w:val="20"/>
      <w:szCs w:val="20"/>
      <w:lang w:eastAsia="zh-CN"/>
    </w:rPr>
  </w:style>
  <w:style w:type="character" w:customStyle="1" w:styleId="1f4">
    <w:name w:val="Текст примечания Знак1"/>
    <w:uiPriority w:val="99"/>
    <w:rsid w:val="005C69E7"/>
    <w:rPr>
      <w:rFonts w:ascii="Calibri" w:eastAsia="Calibri" w:hAnsi="Calibri" w:cs="Calibri"/>
      <w:color w:val="000000"/>
      <w:sz w:val="20"/>
      <w:szCs w:val="20"/>
      <w:lang w:eastAsia="zh-CN"/>
    </w:rPr>
  </w:style>
  <w:style w:type="character" w:customStyle="1" w:styleId="1f5">
    <w:name w:val="Тема примечания Знак1"/>
    <w:uiPriority w:val="99"/>
    <w:rsid w:val="005C69E7"/>
    <w:rPr>
      <w:rFonts w:ascii="Calibri" w:eastAsia="Calibri" w:hAnsi="Calibri" w:cs="Times New Roman"/>
      <w:b/>
      <w:bCs/>
      <w:color w:val="000000"/>
      <w:sz w:val="20"/>
      <w:szCs w:val="20"/>
      <w:lang w:eastAsia="zh-CN"/>
    </w:rPr>
  </w:style>
  <w:style w:type="character" w:customStyle="1" w:styleId="1f6">
    <w:name w:val="Текст сноски Знак1"/>
    <w:uiPriority w:val="99"/>
    <w:rsid w:val="005C69E7"/>
    <w:rPr>
      <w:rFonts w:ascii="Calibri" w:eastAsia="Calibri" w:hAnsi="Calibri" w:cs="Times New Roman"/>
      <w:color w:val="000000"/>
      <w:sz w:val="20"/>
      <w:szCs w:val="20"/>
      <w:lang w:eastAsia="zh-CN"/>
    </w:rPr>
  </w:style>
  <w:style w:type="paragraph" w:customStyle="1" w:styleId="1f7">
    <w:name w:val="Абзац списка1"/>
    <w:basedOn w:val="a"/>
    <w:qFormat/>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2e">
    <w:name w:val="Абзац списка2"/>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pcenter">
    <w:name w:val="pcenter"/>
    <w:basedOn w:val="a"/>
    <w:rsid w:val="005C69E7"/>
    <w:pPr>
      <w:widowControl/>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affff">
    <w:name w:val="Содержимое таблицы"/>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eastAsia="zh-CN"/>
    </w:rPr>
  </w:style>
  <w:style w:type="paragraph" w:customStyle="1" w:styleId="affff0">
    <w:name w:val="Заголовок таблицы"/>
    <w:basedOn w:val="affff"/>
    <w:uiPriority w:val="99"/>
    <w:rsid w:val="005C69E7"/>
    <w:pPr>
      <w:jc w:val="center"/>
    </w:pPr>
    <w:rPr>
      <w:b/>
      <w:bCs/>
    </w:rPr>
  </w:style>
  <w:style w:type="character" w:customStyle="1" w:styleId="80">
    <w:name w:val="Заголовок 8 Знак"/>
    <w:link w:val="8"/>
    <w:uiPriority w:val="9"/>
    <w:rsid w:val="00F95C9C"/>
    <w:rPr>
      <w:rFonts w:ascii="Arial" w:eastAsia="Arial" w:hAnsi="Arial" w:cs="Arial"/>
      <w:i/>
      <w:iCs/>
      <w:sz w:val="22"/>
      <w:szCs w:val="22"/>
      <w:lang w:eastAsia="en-US"/>
    </w:rPr>
  </w:style>
  <w:style w:type="character" w:customStyle="1" w:styleId="90">
    <w:name w:val="Заголовок 9 Знак"/>
    <w:link w:val="9"/>
    <w:uiPriority w:val="9"/>
    <w:rsid w:val="00F95C9C"/>
    <w:rPr>
      <w:rFonts w:ascii="Arial" w:eastAsia="Arial" w:hAnsi="Arial" w:cs="Arial"/>
      <w:i/>
      <w:iCs/>
      <w:sz w:val="21"/>
      <w:szCs w:val="21"/>
      <w:lang w:eastAsia="en-US"/>
    </w:rPr>
  </w:style>
  <w:style w:type="numbering" w:customStyle="1" w:styleId="2f">
    <w:name w:val="Нет списка2"/>
    <w:next w:val="a2"/>
    <w:uiPriority w:val="99"/>
    <w:semiHidden/>
    <w:unhideWhenUsed/>
    <w:rsid w:val="00F95C9C"/>
  </w:style>
  <w:style w:type="paragraph" w:styleId="2f0">
    <w:name w:val="Quote"/>
    <w:basedOn w:val="a"/>
    <w:next w:val="a"/>
    <w:link w:val="2f1"/>
    <w:uiPriority w:val="29"/>
    <w:qFormat/>
    <w:rsid w:val="00F95C9C"/>
    <w:pPr>
      <w:widowControl/>
      <w:ind w:left="720" w:right="720"/>
      <w:jc w:val="both"/>
    </w:pPr>
    <w:rPr>
      <w:rFonts w:ascii="Times New Roman" w:hAnsi="Times New Roman"/>
      <w:i/>
      <w:sz w:val="28"/>
    </w:rPr>
  </w:style>
  <w:style w:type="character" w:customStyle="1" w:styleId="2f1">
    <w:name w:val="Цитата 2 Знак"/>
    <w:link w:val="2f0"/>
    <w:uiPriority w:val="29"/>
    <w:rsid w:val="00F95C9C"/>
    <w:rPr>
      <w:rFonts w:ascii="Times New Roman" w:hAnsi="Times New Roman"/>
      <w:i/>
      <w:sz w:val="28"/>
      <w:szCs w:val="22"/>
      <w:lang w:eastAsia="en-US"/>
    </w:rPr>
  </w:style>
  <w:style w:type="paragraph" w:styleId="affff1">
    <w:name w:val="Intense Quote"/>
    <w:basedOn w:val="a"/>
    <w:next w:val="a"/>
    <w:link w:val="affff2"/>
    <w:uiPriority w:val="30"/>
    <w:qFormat/>
    <w:rsid w:val="00F95C9C"/>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character" w:customStyle="1" w:styleId="affff2">
    <w:name w:val="Выделенная цитата Знак"/>
    <w:link w:val="affff1"/>
    <w:uiPriority w:val="30"/>
    <w:rsid w:val="00F95C9C"/>
    <w:rPr>
      <w:rFonts w:ascii="Times New Roman" w:hAnsi="Times New Roman"/>
      <w:i/>
      <w:sz w:val="28"/>
      <w:szCs w:val="22"/>
      <w:shd w:val="clear" w:color="auto" w:fill="F2F2F2"/>
      <w:lang w:eastAsia="en-US"/>
    </w:rPr>
  </w:style>
  <w:style w:type="character" w:customStyle="1" w:styleId="FooterChar">
    <w:name w:val="Footer Char"/>
    <w:uiPriority w:val="99"/>
    <w:rsid w:val="00F95C9C"/>
  </w:style>
  <w:style w:type="table" w:customStyle="1" w:styleId="1f8">
    <w:name w:val="Сетка таблицы1"/>
    <w:basedOn w:val="a1"/>
    <w:next w:val="afd"/>
    <w:uiPriority w:val="99"/>
    <w:rsid w:val="00F95C9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95C9C"/>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F95C9C"/>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F95C9C"/>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95C9C"/>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95C9C"/>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95C9C"/>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95C9C"/>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95C9C"/>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95C9C"/>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95C9C"/>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F95C9C"/>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95C9C"/>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95C9C"/>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95C9C"/>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95C9C"/>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95C9C"/>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95C9C"/>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F95C9C"/>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95C9C"/>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95C9C"/>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95C9C"/>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95C9C"/>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95C9C"/>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95C9C"/>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F95C9C"/>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95C9C"/>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95C9C"/>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95C9C"/>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95C9C"/>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95C9C"/>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95C9C"/>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F95C9C"/>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95C9C"/>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95C9C"/>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95C9C"/>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95C9C"/>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95C9C"/>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95C9C"/>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F95C9C"/>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95C9C"/>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95C9C"/>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95C9C"/>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95C9C"/>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95C9C"/>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95C9C"/>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F95C9C"/>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95C9C"/>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95C9C"/>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95C9C"/>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95C9C"/>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95C9C"/>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95C9C"/>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F95C9C"/>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95C9C"/>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95C9C"/>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95C9C"/>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95C9C"/>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95C9C"/>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95C9C"/>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F95C9C"/>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95C9C"/>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95C9C"/>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95C9C"/>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95C9C"/>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95C9C"/>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95C9C"/>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F95C9C"/>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95C9C"/>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95C9C"/>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95C9C"/>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95C9C"/>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95C9C"/>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95C9C"/>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F95C9C"/>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95C9C"/>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95C9C"/>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95C9C"/>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95C9C"/>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95C9C"/>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95C9C"/>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F95C9C"/>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95C9C"/>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95C9C"/>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95C9C"/>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95C9C"/>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95C9C"/>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95C9C"/>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95C9C"/>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95C9C"/>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95C9C"/>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95C9C"/>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95C9C"/>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95C9C"/>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95C9C"/>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95C9C"/>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95C9C"/>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95C9C"/>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95C9C"/>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95C9C"/>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95C9C"/>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95C9C"/>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3">
    <w:name w:val="table of figures"/>
    <w:basedOn w:val="a"/>
    <w:next w:val="a"/>
    <w:uiPriority w:val="99"/>
    <w:unhideWhenUsed/>
    <w:rsid w:val="00F95C9C"/>
    <w:pPr>
      <w:widowControl/>
      <w:spacing w:after="0"/>
      <w:jc w:val="both"/>
    </w:pPr>
    <w:rPr>
      <w:rFonts w:ascii="Times New Roman" w:hAnsi="Times New Roman"/>
      <w:sz w:val="28"/>
    </w:rPr>
  </w:style>
  <w:style w:type="numbering" w:customStyle="1" w:styleId="36">
    <w:name w:val="Нет списка3"/>
    <w:next w:val="a2"/>
    <w:uiPriority w:val="99"/>
    <w:semiHidden/>
    <w:unhideWhenUsed/>
    <w:rsid w:val="001575D1"/>
  </w:style>
  <w:style w:type="paragraph" w:customStyle="1" w:styleId="u-2-msonormal">
    <w:name w:val="u-2-msonormal"/>
    <w:basedOn w:val="a"/>
    <w:uiPriority w:val="99"/>
    <w:rsid w:val="001575D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4">
    <w:name w:val="Стиль полужирный"/>
    <w:rsid w:val="001575D1"/>
    <w:rPr>
      <w:rFonts w:ascii="Times New Roman" w:hAnsi="Times New Roman"/>
      <w:b/>
      <w:bCs/>
      <w:sz w:val="24"/>
    </w:rPr>
  </w:style>
  <w:style w:type="paragraph" w:customStyle="1" w:styleId="37">
    <w:name w:val="Абзац списка3"/>
    <w:basedOn w:val="a"/>
    <w:uiPriority w:val="99"/>
    <w:rsid w:val="001575D1"/>
    <w:pPr>
      <w:widowControl/>
      <w:ind w:left="720"/>
      <w:contextualSpacing/>
    </w:pPr>
    <w:rPr>
      <w:rFonts w:eastAsia="Times New Roman"/>
    </w:rPr>
  </w:style>
  <w:style w:type="character" w:customStyle="1" w:styleId="afff1">
    <w:name w:val="Без интервала Знак"/>
    <w:link w:val="afff0"/>
    <w:uiPriority w:val="1"/>
    <w:locked/>
    <w:rsid w:val="001575D1"/>
    <w:rPr>
      <w:rFonts w:ascii="Courier New" w:eastAsia="Times New Roman" w:hAnsi="Courier New"/>
      <w:color w:val="000000"/>
      <w:sz w:val="24"/>
      <w:szCs w:val="24"/>
      <w:lang w:bidi="ar-SA"/>
    </w:rPr>
  </w:style>
  <w:style w:type="paragraph" w:customStyle="1" w:styleId="affff5">
    <w:name w:val="Петит"/>
    <w:basedOn w:val="a"/>
    <w:rsid w:val="001575D1"/>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9">
    <w:name w:val="Неразрешенное упоминание1"/>
    <w:uiPriority w:val="99"/>
    <w:semiHidden/>
    <w:unhideWhenUsed/>
    <w:rsid w:val="001575D1"/>
    <w:rPr>
      <w:color w:val="605E5C"/>
      <w:shd w:val="clear" w:color="auto" w:fill="E1DFDD"/>
    </w:rPr>
  </w:style>
  <w:style w:type="character" w:styleId="affff6">
    <w:name w:val="Emphasis"/>
    <w:uiPriority w:val="20"/>
    <w:qFormat/>
    <w:rsid w:val="0003076F"/>
    <w:rPr>
      <w:i/>
      <w:iCs/>
    </w:rPr>
  </w:style>
  <w:style w:type="numbering" w:customStyle="1" w:styleId="46">
    <w:name w:val="Нет списка4"/>
    <w:next w:val="a2"/>
    <w:uiPriority w:val="99"/>
    <w:semiHidden/>
    <w:unhideWhenUsed/>
    <w:rsid w:val="0049466A"/>
  </w:style>
  <w:style w:type="paragraph" w:customStyle="1" w:styleId="111">
    <w:name w:val="Заголовок 11"/>
    <w:basedOn w:val="a"/>
    <w:next w:val="a"/>
    <w:uiPriority w:val="1"/>
    <w:qFormat/>
    <w:rsid w:val="0049466A"/>
    <w:pPr>
      <w:keepNext/>
      <w:keepLines/>
      <w:widowControl/>
      <w:spacing w:before="240" w:after="120" w:line="360" w:lineRule="auto"/>
      <w:jc w:val="center"/>
      <w:outlineLvl w:val="0"/>
    </w:pPr>
    <w:rPr>
      <w:rFonts w:ascii="Cambria" w:eastAsia="Times New Roman" w:hAnsi="Cambria"/>
      <w:b/>
      <w:bCs/>
      <w:color w:val="365F91"/>
      <w:sz w:val="28"/>
      <w:szCs w:val="28"/>
    </w:rPr>
  </w:style>
  <w:style w:type="paragraph" w:customStyle="1" w:styleId="312">
    <w:name w:val="Заголовок 31"/>
    <w:basedOn w:val="a"/>
    <w:next w:val="a"/>
    <w:uiPriority w:val="9"/>
    <w:unhideWhenUsed/>
    <w:qFormat/>
    <w:rsid w:val="0049466A"/>
    <w:pPr>
      <w:keepNext/>
      <w:keepLines/>
      <w:widowControl/>
      <w:spacing w:before="200" w:after="0" w:line="240" w:lineRule="auto"/>
      <w:outlineLvl w:val="2"/>
    </w:pPr>
    <w:rPr>
      <w:rFonts w:ascii="Cambria" w:eastAsia="Arial" w:hAnsi="Cambria"/>
      <w:b/>
      <w:bCs/>
      <w:color w:val="4F81BD"/>
      <w:sz w:val="24"/>
      <w:szCs w:val="24"/>
      <w:lang w:eastAsia="ar-SA"/>
    </w:rPr>
  </w:style>
  <w:style w:type="paragraph" w:customStyle="1" w:styleId="710">
    <w:name w:val="Заголовок 71"/>
    <w:basedOn w:val="a"/>
    <w:next w:val="a"/>
    <w:uiPriority w:val="9"/>
    <w:semiHidden/>
    <w:unhideWhenUsed/>
    <w:qFormat/>
    <w:rsid w:val="0049466A"/>
    <w:pPr>
      <w:keepNext/>
      <w:keepLines/>
      <w:widowControl/>
      <w:spacing w:before="200" w:after="0"/>
      <w:outlineLvl w:val="6"/>
    </w:pPr>
    <w:rPr>
      <w:b/>
      <w:bCs/>
      <w:i/>
      <w:iCs/>
      <w:color w:val="5A5A5A"/>
      <w:sz w:val="20"/>
      <w:szCs w:val="20"/>
    </w:rPr>
  </w:style>
  <w:style w:type="paragraph" w:customStyle="1" w:styleId="810">
    <w:name w:val="Заголовок 81"/>
    <w:basedOn w:val="a"/>
    <w:next w:val="a"/>
    <w:uiPriority w:val="9"/>
    <w:semiHidden/>
    <w:unhideWhenUsed/>
    <w:qFormat/>
    <w:rsid w:val="0049466A"/>
    <w:pPr>
      <w:keepNext/>
      <w:keepLines/>
      <w:widowControl/>
      <w:spacing w:before="200" w:after="0"/>
      <w:outlineLvl w:val="7"/>
    </w:pPr>
    <w:rPr>
      <w:b/>
      <w:bCs/>
      <w:color w:val="7F7F7F"/>
      <w:sz w:val="20"/>
      <w:szCs w:val="20"/>
    </w:rPr>
  </w:style>
  <w:style w:type="paragraph" w:customStyle="1" w:styleId="910">
    <w:name w:val="Заголовок 91"/>
    <w:basedOn w:val="a"/>
    <w:next w:val="a"/>
    <w:uiPriority w:val="9"/>
    <w:semiHidden/>
    <w:unhideWhenUsed/>
    <w:qFormat/>
    <w:rsid w:val="0049466A"/>
    <w:pPr>
      <w:keepNext/>
      <w:keepLines/>
      <w:widowControl/>
      <w:spacing w:before="200" w:after="0"/>
      <w:outlineLvl w:val="8"/>
    </w:pPr>
    <w:rPr>
      <w:b/>
      <w:bCs/>
      <w:i/>
      <w:iCs/>
      <w:color w:val="7F7F7F"/>
      <w:sz w:val="18"/>
      <w:szCs w:val="18"/>
    </w:rPr>
  </w:style>
  <w:style w:type="character" w:customStyle="1" w:styleId="Heading1Char">
    <w:name w:val="Heading 1 Char"/>
    <w:uiPriority w:val="9"/>
    <w:rsid w:val="0049466A"/>
    <w:rPr>
      <w:rFonts w:ascii="Arial" w:eastAsia="Arial" w:hAnsi="Arial" w:cs="Arial"/>
      <w:sz w:val="40"/>
      <w:szCs w:val="40"/>
    </w:rPr>
  </w:style>
  <w:style w:type="character" w:customStyle="1" w:styleId="Heading2Char">
    <w:name w:val="Heading 2 Char"/>
    <w:uiPriority w:val="9"/>
    <w:rsid w:val="0049466A"/>
    <w:rPr>
      <w:rFonts w:ascii="Arial" w:eastAsia="Arial" w:hAnsi="Arial" w:cs="Arial"/>
      <w:sz w:val="34"/>
    </w:rPr>
  </w:style>
  <w:style w:type="character" w:customStyle="1" w:styleId="Heading3Char">
    <w:name w:val="Heading 3 Char"/>
    <w:uiPriority w:val="9"/>
    <w:rsid w:val="0049466A"/>
    <w:rPr>
      <w:rFonts w:ascii="Arial" w:eastAsia="Arial" w:hAnsi="Arial" w:cs="Arial"/>
      <w:sz w:val="30"/>
      <w:szCs w:val="30"/>
    </w:rPr>
  </w:style>
  <w:style w:type="character" w:customStyle="1" w:styleId="Heading4Char">
    <w:name w:val="Heading 4 Char"/>
    <w:uiPriority w:val="9"/>
    <w:rsid w:val="0049466A"/>
    <w:rPr>
      <w:rFonts w:ascii="Arial" w:eastAsia="Arial" w:hAnsi="Arial" w:cs="Arial"/>
      <w:b/>
      <w:bCs/>
      <w:sz w:val="26"/>
      <w:szCs w:val="26"/>
    </w:rPr>
  </w:style>
  <w:style w:type="character" w:customStyle="1" w:styleId="Heading5Char">
    <w:name w:val="Heading 5 Char"/>
    <w:uiPriority w:val="9"/>
    <w:rsid w:val="0049466A"/>
    <w:rPr>
      <w:rFonts w:ascii="Arial" w:eastAsia="Arial" w:hAnsi="Arial" w:cs="Arial"/>
      <w:b/>
      <w:bCs/>
      <w:sz w:val="24"/>
      <w:szCs w:val="24"/>
    </w:rPr>
  </w:style>
  <w:style w:type="character" w:customStyle="1" w:styleId="Heading6Char">
    <w:name w:val="Heading 6 Char"/>
    <w:uiPriority w:val="9"/>
    <w:rsid w:val="0049466A"/>
    <w:rPr>
      <w:rFonts w:ascii="Arial" w:eastAsia="Arial" w:hAnsi="Arial" w:cs="Arial"/>
      <w:b/>
      <w:bCs/>
      <w:sz w:val="22"/>
      <w:szCs w:val="22"/>
    </w:rPr>
  </w:style>
  <w:style w:type="character" w:customStyle="1" w:styleId="Heading7Char">
    <w:name w:val="Heading 7 Char"/>
    <w:uiPriority w:val="9"/>
    <w:rsid w:val="0049466A"/>
    <w:rPr>
      <w:rFonts w:ascii="Arial" w:eastAsia="Arial" w:hAnsi="Arial" w:cs="Arial"/>
      <w:b/>
      <w:bCs/>
      <w:i/>
      <w:iCs/>
      <w:sz w:val="22"/>
      <w:szCs w:val="22"/>
    </w:rPr>
  </w:style>
  <w:style w:type="character" w:customStyle="1" w:styleId="Heading8Char">
    <w:name w:val="Heading 8 Char"/>
    <w:uiPriority w:val="9"/>
    <w:rsid w:val="0049466A"/>
    <w:rPr>
      <w:rFonts w:ascii="Arial" w:eastAsia="Arial" w:hAnsi="Arial" w:cs="Arial"/>
      <w:i/>
      <w:iCs/>
      <w:sz w:val="22"/>
      <w:szCs w:val="22"/>
    </w:rPr>
  </w:style>
  <w:style w:type="character" w:customStyle="1" w:styleId="Heading9Char">
    <w:name w:val="Heading 9 Char"/>
    <w:uiPriority w:val="9"/>
    <w:rsid w:val="0049466A"/>
    <w:rPr>
      <w:rFonts w:ascii="Arial" w:eastAsia="Arial" w:hAnsi="Arial" w:cs="Arial"/>
      <w:i/>
      <w:iCs/>
      <w:sz w:val="21"/>
      <w:szCs w:val="21"/>
    </w:rPr>
  </w:style>
  <w:style w:type="character" w:customStyle="1" w:styleId="TitleChar">
    <w:name w:val="Title Char"/>
    <w:uiPriority w:val="10"/>
    <w:rsid w:val="0049466A"/>
    <w:rPr>
      <w:sz w:val="48"/>
      <w:szCs w:val="48"/>
    </w:rPr>
  </w:style>
  <w:style w:type="character" w:customStyle="1" w:styleId="SubtitleChar">
    <w:name w:val="Subtitle Char"/>
    <w:uiPriority w:val="11"/>
    <w:rsid w:val="0049466A"/>
    <w:rPr>
      <w:sz w:val="24"/>
      <w:szCs w:val="24"/>
    </w:rPr>
  </w:style>
  <w:style w:type="character" w:customStyle="1" w:styleId="QuoteChar">
    <w:name w:val="Quote Char"/>
    <w:uiPriority w:val="29"/>
    <w:rsid w:val="0049466A"/>
    <w:rPr>
      <w:i/>
    </w:rPr>
  </w:style>
  <w:style w:type="character" w:customStyle="1" w:styleId="IntenseQuoteChar">
    <w:name w:val="Intense Quote Char"/>
    <w:uiPriority w:val="30"/>
    <w:rsid w:val="0049466A"/>
    <w:rPr>
      <w:i/>
    </w:rPr>
  </w:style>
  <w:style w:type="character" w:customStyle="1" w:styleId="HeaderChar">
    <w:name w:val="Header Char"/>
    <w:uiPriority w:val="99"/>
    <w:rsid w:val="0049466A"/>
  </w:style>
  <w:style w:type="character" w:customStyle="1" w:styleId="CaptionChar">
    <w:name w:val="Caption Char"/>
    <w:uiPriority w:val="99"/>
    <w:rsid w:val="0049466A"/>
  </w:style>
  <w:style w:type="table" w:customStyle="1" w:styleId="TableGridLight1">
    <w:name w:val="Table Grid Light1"/>
    <w:basedOn w:val="a1"/>
    <w:uiPriority w:val="59"/>
    <w:rsid w:val="0049466A"/>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basedOn w:val="a1"/>
    <w:next w:val="120"/>
    <w:uiPriority w:val="59"/>
    <w:rsid w:val="0049466A"/>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next w:val="220"/>
    <w:uiPriority w:val="59"/>
    <w:rsid w:val="0049466A"/>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next w:val="32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next w:val="42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next w:val="52"/>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1"/>
    <w:next w:val="-12"/>
    <w:uiPriority w:val="99"/>
    <w:rsid w:val="0049466A"/>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49466A"/>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49466A"/>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49466A"/>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49466A"/>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49466A"/>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49466A"/>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1"/>
    <w:next w:val="-22"/>
    <w:uiPriority w:val="99"/>
    <w:rsid w:val="0049466A"/>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49466A"/>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49466A"/>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49466A"/>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49466A"/>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49466A"/>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49466A"/>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
    <w:basedOn w:val="a1"/>
    <w:next w:val="-32"/>
    <w:uiPriority w:val="99"/>
    <w:rsid w:val="0049466A"/>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49466A"/>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49466A"/>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49466A"/>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49466A"/>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49466A"/>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49466A"/>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1"/>
    <w:next w:val="-42"/>
    <w:uiPriority w:val="59"/>
    <w:rsid w:val="0049466A"/>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49466A"/>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49466A"/>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49466A"/>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49466A"/>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49466A"/>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49466A"/>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1"/>
    <w:next w:val="-52"/>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1"/>
    <w:next w:val="-62"/>
    <w:uiPriority w:val="99"/>
    <w:rsid w:val="0049466A"/>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49466A"/>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49466A"/>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49466A"/>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49466A"/>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49466A"/>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49466A"/>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1"/>
    <w:next w:val="-72"/>
    <w:uiPriority w:val="99"/>
    <w:rsid w:val="0049466A"/>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49466A"/>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49466A"/>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49466A"/>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49466A"/>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49466A"/>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49466A"/>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1"/>
    <w:next w:val="-12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1"/>
    <w:next w:val="-220"/>
    <w:uiPriority w:val="99"/>
    <w:rsid w:val="0049466A"/>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49466A"/>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49466A"/>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49466A"/>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49466A"/>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49466A"/>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49466A"/>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
    <w:name w:val="Список-таблица 31"/>
    <w:basedOn w:val="a1"/>
    <w:next w:val="-320"/>
    <w:uiPriority w:val="99"/>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49466A"/>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49466A"/>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49466A"/>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49466A"/>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49466A"/>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49466A"/>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1"/>
    <w:next w:val="-420"/>
    <w:uiPriority w:val="99"/>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49466A"/>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49466A"/>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49466A"/>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49466A"/>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49466A"/>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49466A"/>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1"/>
    <w:next w:val="-520"/>
    <w:uiPriority w:val="99"/>
    <w:rsid w:val="0049466A"/>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49466A"/>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49466A"/>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49466A"/>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49466A"/>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49466A"/>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49466A"/>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1"/>
    <w:next w:val="-620"/>
    <w:uiPriority w:val="99"/>
    <w:rsid w:val="0049466A"/>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49466A"/>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49466A"/>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49466A"/>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49466A"/>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49466A"/>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49466A"/>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1"/>
    <w:next w:val="-720"/>
    <w:uiPriority w:val="99"/>
    <w:rsid w:val="0049466A"/>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49466A"/>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49466A"/>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49466A"/>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49466A"/>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49466A"/>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49466A"/>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49466A"/>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49466A"/>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49466A"/>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49466A"/>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49466A"/>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49466A"/>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49466A"/>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49466A"/>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49466A"/>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49466A"/>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49466A"/>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49466A"/>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49466A"/>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49466A"/>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49466A"/>
    <w:rPr>
      <w:sz w:val="18"/>
    </w:rPr>
  </w:style>
  <w:style w:type="character" w:customStyle="1" w:styleId="A20">
    <w:name w:val="A2"/>
    <w:uiPriority w:val="99"/>
    <w:rsid w:val="0049466A"/>
    <w:rPr>
      <w:rFonts w:cs="Newton"/>
      <w:b/>
      <w:bCs/>
      <w:color w:val="000000"/>
      <w:sz w:val="34"/>
      <w:szCs w:val="34"/>
    </w:rPr>
  </w:style>
  <w:style w:type="paragraph" w:customStyle="1" w:styleId="Pa0">
    <w:name w:val="Pa0"/>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00">
    <w:name w:val="A0"/>
    <w:uiPriority w:val="99"/>
    <w:rsid w:val="0049466A"/>
    <w:rPr>
      <w:rFonts w:cs="Newton"/>
      <w:color w:val="000000"/>
      <w:sz w:val="18"/>
      <w:szCs w:val="18"/>
    </w:rPr>
  </w:style>
  <w:style w:type="character" w:customStyle="1" w:styleId="A10">
    <w:name w:val="A1"/>
    <w:uiPriority w:val="99"/>
    <w:rsid w:val="0049466A"/>
    <w:rPr>
      <w:rFonts w:cs="Newton"/>
      <w:color w:val="000000"/>
      <w:sz w:val="20"/>
      <w:szCs w:val="20"/>
    </w:rPr>
  </w:style>
  <w:style w:type="paragraph" w:customStyle="1" w:styleId="Pa1">
    <w:name w:val="Pa1"/>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40">
    <w:name w:val="A4"/>
    <w:uiPriority w:val="99"/>
    <w:rsid w:val="0049466A"/>
    <w:rPr>
      <w:rFonts w:cs="Newton"/>
      <w:color w:val="000000"/>
      <w:sz w:val="26"/>
      <w:szCs w:val="26"/>
    </w:rPr>
  </w:style>
  <w:style w:type="paragraph" w:customStyle="1" w:styleId="Pa5">
    <w:name w:val="Pa5"/>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affff7">
    <w:name w:val="Буллит"/>
    <w:basedOn w:val="aff"/>
    <w:link w:val="affff8"/>
    <w:qFormat/>
    <w:rsid w:val="0049466A"/>
    <w:pPr>
      <w:autoSpaceDE/>
      <w:autoSpaceDN/>
      <w:adjustRightInd/>
      <w:ind w:firstLine="244"/>
    </w:pPr>
    <w:rPr>
      <w:rFonts w:eastAsia="Times New Roman"/>
    </w:rPr>
  </w:style>
  <w:style w:type="paragraph" w:customStyle="1" w:styleId="affff9">
    <w:name w:val="Буллит Курсив"/>
    <w:basedOn w:val="affff7"/>
    <w:link w:val="affffa"/>
    <w:uiPriority w:val="99"/>
    <w:qFormat/>
    <w:rsid w:val="0049466A"/>
    <w:rPr>
      <w:i/>
      <w:iCs/>
    </w:rPr>
  </w:style>
  <w:style w:type="paragraph" w:customStyle="1" w:styleId="msonormalbullet2gif">
    <w:name w:val="msonormalbullet2.gif"/>
    <w:basedOn w:val="a"/>
    <w:uiPriority w:val="99"/>
    <w:rsid w:val="0049466A"/>
    <w:pPr>
      <w:widowControl/>
      <w:spacing w:before="100" w:beforeAutospacing="1" w:after="100" w:afterAutospacing="1" w:line="240" w:lineRule="auto"/>
    </w:pPr>
    <w:rPr>
      <w:rFonts w:eastAsia="Times New Roman" w:cs="Calibri"/>
      <w:sz w:val="24"/>
      <w:szCs w:val="24"/>
      <w:lang w:eastAsia="ru-RU"/>
    </w:rPr>
  </w:style>
  <w:style w:type="character" w:customStyle="1" w:styleId="1fa">
    <w:name w:val="Гиперссылка1"/>
    <w:uiPriority w:val="99"/>
    <w:unhideWhenUsed/>
    <w:rsid w:val="0049466A"/>
    <w:rPr>
      <w:color w:val="0000FF"/>
      <w:u w:val="single"/>
    </w:rPr>
  </w:style>
  <w:style w:type="table" w:customStyle="1" w:styleId="2f2">
    <w:name w:val="Сетка таблицы2"/>
    <w:basedOn w:val="a1"/>
    <w:next w:val="afd"/>
    <w:uiPriority w:val="9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
    <w:basedOn w:val="a1"/>
    <w:uiPriority w:val="59"/>
    <w:rsid w:val="0049466A"/>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49466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fb">
    <w:name w:val="Текст выноски1"/>
    <w:basedOn w:val="a"/>
    <w:next w:val="ae"/>
    <w:uiPriority w:val="99"/>
    <w:semiHidden/>
    <w:unhideWhenUsed/>
    <w:rsid w:val="0049466A"/>
    <w:pPr>
      <w:widowControl/>
      <w:spacing w:after="0" w:line="240" w:lineRule="auto"/>
    </w:pPr>
    <w:rPr>
      <w:rFonts w:ascii="Tahoma" w:hAnsi="Tahoma" w:cs="Tahoma"/>
      <w:sz w:val="16"/>
      <w:szCs w:val="16"/>
    </w:rPr>
  </w:style>
  <w:style w:type="paragraph" w:customStyle="1" w:styleId="CM13">
    <w:name w:val="CM13"/>
    <w:basedOn w:val="a"/>
    <w:next w:val="a"/>
    <w:uiPriority w:val="99"/>
    <w:rsid w:val="0049466A"/>
    <w:pPr>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c">
    <w:name w:val="Текст сноски1"/>
    <w:basedOn w:val="a"/>
    <w:next w:val="af5"/>
    <w:uiPriority w:val="99"/>
    <w:unhideWhenUsed/>
    <w:rsid w:val="0049466A"/>
    <w:pPr>
      <w:widowControl/>
      <w:spacing w:after="0" w:line="240" w:lineRule="auto"/>
    </w:pPr>
    <w:rPr>
      <w:sz w:val="20"/>
      <w:szCs w:val="20"/>
    </w:rPr>
  </w:style>
  <w:style w:type="character" w:customStyle="1" w:styleId="260">
    <w:name w:val="Основной текст (26)_"/>
    <w:link w:val="261"/>
    <w:rsid w:val="0049466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49466A"/>
    <w:pPr>
      <w:widowControl/>
      <w:shd w:val="clear" w:color="auto" w:fill="FFFFFF"/>
      <w:spacing w:before="120" w:after="180" w:line="0" w:lineRule="atLeast"/>
    </w:pPr>
    <w:rPr>
      <w:rFonts w:ascii="Century Schoolbook" w:eastAsia="Century Schoolbook" w:hAnsi="Century Schoolbook"/>
      <w:sz w:val="24"/>
      <w:szCs w:val="24"/>
    </w:rPr>
  </w:style>
  <w:style w:type="character" w:customStyle="1" w:styleId="270">
    <w:name w:val="Основной текст (27)_"/>
    <w:link w:val="271"/>
    <w:rsid w:val="0049466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49466A"/>
    <w:pPr>
      <w:widowControl/>
      <w:shd w:val="clear" w:color="auto" w:fill="FFFFFF"/>
      <w:spacing w:before="360" w:after="240" w:line="0" w:lineRule="atLeast"/>
      <w:jc w:val="both"/>
    </w:pPr>
    <w:rPr>
      <w:rFonts w:ascii="Century Schoolbook" w:eastAsia="Century Schoolbook" w:hAnsi="Century Schoolbook"/>
      <w:sz w:val="21"/>
      <w:szCs w:val="21"/>
    </w:rPr>
  </w:style>
  <w:style w:type="character" w:customStyle="1" w:styleId="250">
    <w:name w:val="Основной текст (25)_"/>
    <w:link w:val="251"/>
    <w:rsid w:val="0049466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49466A"/>
    <w:pPr>
      <w:widowControl/>
      <w:shd w:val="clear" w:color="auto" w:fill="FFFFFF"/>
      <w:spacing w:after="3060" w:line="0" w:lineRule="atLeast"/>
      <w:jc w:val="center"/>
    </w:pPr>
    <w:rPr>
      <w:rFonts w:ascii="Century Schoolbook" w:eastAsia="Century Schoolbook" w:hAnsi="Century Schoolbook"/>
      <w:sz w:val="26"/>
      <w:szCs w:val="26"/>
    </w:rPr>
  </w:style>
  <w:style w:type="character" w:customStyle="1" w:styleId="53">
    <w:name w:val="Заголовок №5_"/>
    <w:link w:val="54"/>
    <w:rsid w:val="0049466A"/>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49466A"/>
    <w:pPr>
      <w:widowControl/>
      <w:shd w:val="clear" w:color="auto" w:fill="FFFFFF"/>
      <w:spacing w:before="360" w:after="240" w:line="0" w:lineRule="atLeast"/>
      <w:outlineLvl w:val="4"/>
    </w:pPr>
    <w:rPr>
      <w:rFonts w:ascii="Century Schoolbook" w:eastAsia="Century Schoolbook" w:hAnsi="Century Schoolbook"/>
      <w:sz w:val="24"/>
      <w:szCs w:val="24"/>
    </w:rPr>
  </w:style>
  <w:style w:type="character" w:customStyle="1" w:styleId="330">
    <w:name w:val="Заголовок №3 (3)_"/>
    <w:link w:val="331"/>
    <w:rsid w:val="0049466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49466A"/>
    <w:pPr>
      <w:widowControl/>
      <w:shd w:val="clear" w:color="auto" w:fill="FFFFFF"/>
      <w:spacing w:before="240" w:after="240" w:line="0" w:lineRule="atLeast"/>
      <w:outlineLvl w:val="2"/>
    </w:pPr>
    <w:rPr>
      <w:rFonts w:ascii="Century Schoolbook" w:eastAsia="Century Schoolbook" w:hAnsi="Century Schoolbook"/>
      <w:sz w:val="24"/>
      <w:szCs w:val="24"/>
    </w:rPr>
  </w:style>
  <w:style w:type="character" w:customStyle="1" w:styleId="520">
    <w:name w:val="Заголовок №5 (2)_"/>
    <w:link w:val="521"/>
    <w:rsid w:val="0049466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49466A"/>
    <w:pPr>
      <w:widowControl/>
      <w:shd w:val="clear" w:color="auto" w:fill="FFFFFF"/>
      <w:spacing w:before="360" w:after="240" w:line="0" w:lineRule="atLeast"/>
      <w:outlineLvl w:val="4"/>
    </w:pPr>
    <w:rPr>
      <w:rFonts w:ascii="Century Schoolbook" w:eastAsia="Century Schoolbook" w:hAnsi="Century Schoolbook"/>
      <w:sz w:val="21"/>
      <w:szCs w:val="21"/>
    </w:rPr>
  </w:style>
  <w:style w:type="character" w:customStyle="1" w:styleId="221">
    <w:name w:val="Заголовок №2 (2)"/>
    <w:rsid w:val="0049466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49466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49466A"/>
    <w:pPr>
      <w:widowControl/>
      <w:shd w:val="clear" w:color="auto" w:fill="FFFFFF"/>
      <w:spacing w:before="240" w:after="240" w:line="0" w:lineRule="atLeast"/>
      <w:outlineLvl w:val="1"/>
    </w:pPr>
    <w:rPr>
      <w:rFonts w:ascii="Century Schoolbook" w:eastAsia="Century Schoolbook" w:hAnsi="Century Schoolbook"/>
      <w:sz w:val="24"/>
      <w:szCs w:val="24"/>
    </w:rPr>
  </w:style>
  <w:style w:type="character" w:customStyle="1" w:styleId="150">
    <w:name w:val="Заголовок №1 (5)_"/>
    <w:link w:val="151"/>
    <w:rsid w:val="0049466A"/>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49466A"/>
    <w:pPr>
      <w:widowControl/>
      <w:shd w:val="clear" w:color="auto" w:fill="FFFFFF"/>
      <w:spacing w:after="540" w:line="0" w:lineRule="atLeast"/>
      <w:jc w:val="center"/>
      <w:outlineLvl w:val="0"/>
    </w:pPr>
    <w:rPr>
      <w:rFonts w:ascii="Century Schoolbook" w:eastAsia="Century Schoolbook" w:hAnsi="Century Schoolbook"/>
      <w:sz w:val="24"/>
      <w:szCs w:val="24"/>
    </w:rPr>
  </w:style>
  <w:style w:type="character" w:customStyle="1" w:styleId="240">
    <w:name w:val="Заголовок №2 (4)_"/>
    <w:link w:val="241"/>
    <w:rsid w:val="0049466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49466A"/>
    <w:pPr>
      <w:widowControl/>
      <w:shd w:val="clear" w:color="auto" w:fill="FFFFFF"/>
      <w:spacing w:after="480" w:line="0" w:lineRule="atLeast"/>
      <w:outlineLvl w:val="1"/>
    </w:pPr>
    <w:rPr>
      <w:rFonts w:ascii="Century Schoolbook" w:eastAsia="Century Schoolbook" w:hAnsi="Century Schoolbook"/>
      <w:sz w:val="26"/>
      <w:szCs w:val="26"/>
    </w:rPr>
  </w:style>
  <w:style w:type="character" w:customStyle="1" w:styleId="CenturySchoolbook13pt">
    <w:name w:val="Основной текст + Century Schoolbook;13 pt"/>
    <w:rsid w:val="0049466A"/>
    <w:rPr>
      <w:rFonts w:ascii="Century Schoolbook" w:eastAsia="Century Schoolbook" w:hAnsi="Century Schoolbook" w:cs="Century Schoolbook"/>
      <w:spacing w:val="0"/>
      <w:sz w:val="26"/>
      <w:szCs w:val="26"/>
    </w:rPr>
  </w:style>
  <w:style w:type="character" w:styleId="affffb">
    <w:name w:val="Subtle Reference"/>
    <w:uiPriority w:val="31"/>
    <w:qFormat/>
    <w:rsid w:val="0049466A"/>
    <w:rPr>
      <w:smallCaps/>
      <w:color w:val="C0504D"/>
      <w:u w:val="single"/>
    </w:rPr>
  </w:style>
  <w:style w:type="character" w:styleId="affffc">
    <w:name w:val="Intense Reference"/>
    <w:uiPriority w:val="32"/>
    <w:qFormat/>
    <w:rsid w:val="0049466A"/>
    <w:rPr>
      <w:b/>
      <w:bCs/>
      <w:smallCaps/>
      <w:color w:val="C0504D"/>
      <w:spacing w:val="5"/>
      <w:u w:val="single"/>
    </w:rPr>
  </w:style>
  <w:style w:type="character" w:styleId="affffd">
    <w:name w:val="Book Title"/>
    <w:uiPriority w:val="33"/>
    <w:qFormat/>
    <w:rsid w:val="0049466A"/>
    <w:rPr>
      <w:b/>
      <w:bCs/>
      <w:smallCaps/>
      <w:spacing w:val="5"/>
    </w:rPr>
  </w:style>
  <w:style w:type="character" w:customStyle="1" w:styleId="apple-converted-space">
    <w:name w:val="apple-converted-space"/>
    <w:rsid w:val="0049466A"/>
  </w:style>
  <w:style w:type="table" w:customStyle="1" w:styleId="213">
    <w:name w:val="Сетка таблицы21"/>
    <w:basedOn w:val="a1"/>
    <w:next w:val="afd"/>
    <w:uiPriority w:val="39"/>
    <w:rsid w:val="0049466A"/>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e">
    <w:name w:val="Subtle Emphasis"/>
    <w:uiPriority w:val="19"/>
    <w:qFormat/>
    <w:rsid w:val="0049466A"/>
    <w:rPr>
      <w:i/>
      <w:iCs/>
      <w:color w:val="808080"/>
    </w:rPr>
  </w:style>
  <w:style w:type="character" w:styleId="afffff">
    <w:name w:val="Intense Emphasis"/>
    <w:uiPriority w:val="21"/>
    <w:qFormat/>
    <w:rsid w:val="0049466A"/>
    <w:rPr>
      <w:b/>
      <w:bCs/>
      <w:i/>
      <w:iCs/>
      <w:color w:val="4F81BD"/>
    </w:rPr>
  </w:style>
  <w:style w:type="character" w:customStyle="1" w:styleId="file">
    <w:name w:val="file"/>
    <w:rsid w:val="0049466A"/>
  </w:style>
  <w:style w:type="paragraph" w:customStyle="1" w:styleId="c2">
    <w:name w:val="c2"/>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49466A"/>
  </w:style>
  <w:style w:type="paragraph" w:customStyle="1" w:styleId="c5">
    <w:name w:val="c5"/>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ke-tooltip">
    <w:name w:val="like-tooltip"/>
    <w:rsid w:val="0049466A"/>
  </w:style>
  <w:style w:type="character" w:customStyle="1" w:styleId="flag-throbber">
    <w:name w:val="flag-throbber"/>
    <w:rsid w:val="0049466A"/>
  </w:style>
  <w:style w:type="paragraph" w:customStyle="1" w:styleId="38">
    <w:name w:val="Заголовок 3+"/>
    <w:basedOn w:val="a"/>
    <w:rsid w:val="0049466A"/>
    <w:pPr>
      <w:spacing w:before="240" w:after="0" w:line="240" w:lineRule="auto"/>
      <w:jc w:val="center"/>
    </w:pPr>
    <w:rPr>
      <w:rFonts w:ascii="Times New Roman" w:eastAsia="Times New Roman" w:hAnsi="Times New Roman"/>
      <w:b/>
      <w:sz w:val="28"/>
      <w:szCs w:val="20"/>
      <w:lang w:eastAsia="ru-RU"/>
    </w:rPr>
  </w:style>
  <w:style w:type="character" w:styleId="afffff0">
    <w:name w:val="Placeholder Text"/>
    <w:uiPriority w:val="99"/>
    <w:semiHidden/>
    <w:rsid w:val="0049466A"/>
    <w:rPr>
      <w:color w:val="808080"/>
    </w:rPr>
  </w:style>
  <w:style w:type="table" w:customStyle="1" w:styleId="1110">
    <w:name w:val="Сетка таблицы111"/>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rsid w:val="0049466A"/>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next w:val="afd"/>
    <w:uiPriority w:val="59"/>
    <w:rsid w:val="0049466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bullet3gif">
    <w:name w:val="msobodytext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qFormat/>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0">
    <w:name w:val="Основной текст + Полужирный14"/>
    <w:rsid w:val="0049466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2gif">
    <w:name w:val="msonormalbullet1gifbullet2.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1gif">
    <w:name w:val="msonormalbullet2gif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2gif">
    <w:name w:val="msonormalbullet2gifbullet1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3gif">
    <w:name w:val="msonormalbullet2gif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10">
    <w:name w:val="Заголовок 61"/>
    <w:basedOn w:val="a"/>
    <w:next w:val="a"/>
    <w:uiPriority w:val="9"/>
    <w:semiHidden/>
    <w:unhideWhenUsed/>
    <w:qFormat/>
    <w:rsid w:val="0049466A"/>
    <w:pPr>
      <w:widowControl/>
      <w:shd w:val="clear" w:color="auto" w:fill="FFFFFF"/>
      <w:spacing w:after="0" w:line="271" w:lineRule="auto"/>
      <w:outlineLvl w:val="5"/>
    </w:pPr>
    <w:rPr>
      <w:rFonts w:ascii="Cambria" w:eastAsia="Times New Roman" w:hAnsi="Cambria"/>
      <w:b/>
      <w:bCs/>
      <w:color w:val="595959"/>
      <w:spacing w:val="5"/>
    </w:rPr>
  </w:style>
  <w:style w:type="paragraph" w:styleId="2f3">
    <w:name w:val="List 2"/>
    <w:basedOn w:val="a"/>
    <w:semiHidden/>
    <w:unhideWhenUsed/>
    <w:rsid w:val="0049466A"/>
    <w:pPr>
      <w:widowControl/>
      <w:spacing w:after="0" w:line="240" w:lineRule="auto"/>
      <w:ind w:left="566" w:hanging="283"/>
      <w:jc w:val="both"/>
    </w:pPr>
    <w:rPr>
      <w:rFonts w:ascii="Courier New" w:eastAsia="Times New Roman" w:hAnsi="Courier New"/>
      <w:sz w:val="20"/>
      <w:szCs w:val="20"/>
      <w:lang w:eastAsia="ru-RU"/>
    </w:rPr>
  </w:style>
  <w:style w:type="paragraph" w:styleId="39">
    <w:name w:val="List 3"/>
    <w:basedOn w:val="a"/>
    <w:semiHidden/>
    <w:unhideWhenUsed/>
    <w:rsid w:val="0049466A"/>
    <w:pPr>
      <w:widowControl/>
      <w:spacing w:after="0" w:line="240" w:lineRule="auto"/>
      <w:ind w:left="849" w:hanging="283"/>
    </w:pPr>
    <w:rPr>
      <w:rFonts w:ascii="Times New Roman" w:eastAsia="Times New Roman" w:hAnsi="Times New Roman"/>
      <w:sz w:val="24"/>
      <w:szCs w:val="24"/>
      <w:lang w:eastAsia="ru-RU"/>
    </w:rPr>
  </w:style>
  <w:style w:type="paragraph" w:styleId="afffff1">
    <w:name w:val="Body Text First Indent"/>
    <w:basedOn w:val="aff2"/>
    <w:link w:val="afffff2"/>
    <w:semiHidden/>
    <w:unhideWhenUsed/>
    <w:rsid w:val="0049466A"/>
    <w:pPr>
      <w:widowControl/>
      <w:autoSpaceDE/>
      <w:autoSpaceDN/>
      <w:spacing w:after="120"/>
      <w:ind w:left="0" w:right="0" w:firstLine="210"/>
    </w:pPr>
    <w:rPr>
      <w:rFonts w:ascii="Courier New" w:eastAsia="Times New Roman" w:hAnsi="Courier New"/>
      <w:sz w:val="24"/>
      <w:szCs w:val="24"/>
    </w:rPr>
  </w:style>
  <w:style w:type="character" w:customStyle="1" w:styleId="afffff2">
    <w:name w:val="Красная строка Знак"/>
    <w:link w:val="afffff1"/>
    <w:semiHidden/>
    <w:rsid w:val="0049466A"/>
    <w:rPr>
      <w:rFonts w:ascii="Courier New" w:eastAsia="Times New Roman" w:hAnsi="Courier New" w:cs="Bookman Old Style"/>
      <w:sz w:val="24"/>
      <w:szCs w:val="24"/>
      <w:lang w:eastAsia="en-US"/>
    </w:rPr>
  </w:style>
  <w:style w:type="character" w:customStyle="1" w:styleId="afffff3">
    <w:name w:val="Основной текст_"/>
    <w:link w:val="2f4"/>
    <w:rsid w:val="0049466A"/>
    <w:rPr>
      <w:sz w:val="21"/>
      <w:szCs w:val="21"/>
      <w:shd w:val="clear" w:color="auto" w:fill="FFFFFF"/>
    </w:rPr>
  </w:style>
  <w:style w:type="paragraph" w:customStyle="1" w:styleId="2f4">
    <w:name w:val="Основной текст2"/>
    <w:basedOn w:val="a"/>
    <w:link w:val="afffff3"/>
    <w:rsid w:val="0049466A"/>
    <w:pPr>
      <w:shd w:val="clear" w:color="auto" w:fill="FFFFFF"/>
      <w:spacing w:before="360" w:after="0" w:line="278" w:lineRule="exact"/>
      <w:ind w:hanging="300"/>
      <w:jc w:val="both"/>
    </w:pPr>
    <w:rPr>
      <w:sz w:val="21"/>
      <w:szCs w:val="21"/>
    </w:rPr>
  </w:style>
  <w:style w:type="paragraph" w:customStyle="1" w:styleId="3a">
    <w:name w:val="Основной текст3"/>
    <w:basedOn w:val="a"/>
    <w:rsid w:val="0049466A"/>
    <w:pPr>
      <w:shd w:val="clear" w:color="auto" w:fill="FFFFFF"/>
      <w:spacing w:after="0" w:line="370" w:lineRule="exact"/>
      <w:jc w:val="both"/>
    </w:pPr>
    <w:rPr>
      <w:rFonts w:ascii="Times New Roman" w:eastAsia="Times New Roman" w:hAnsi="Times New Roman"/>
      <w:sz w:val="26"/>
      <w:szCs w:val="26"/>
      <w:lang w:eastAsia="ru-RU"/>
    </w:rPr>
  </w:style>
  <w:style w:type="table" w:customStyle="1" w:styleId="3b">
    <w:name w:val="Сетка таблицы3"/>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mailrucssattributepostfix">
    <w:name w:val="msonormalcxspmiddle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4">
    <w:name w:val="Основной текст8"/>
    <w:basedOn w:val="a"/>
    <w:uiPriority w:val="99"/>
    <w:qFormat/>
    <w:rsid w:val="0049466A"/>
    <w:pPr>
      <w:shd w:val="clear" w:color="auto" w:fill="FFFFFF"/>
      <w:spacing w:after="0" w:line="211" w:lineRule="exact"/>
      <w:jc w:val="both"/>
    </w:pPr>
    <w:rPr>
      <w:rFonts w:ascii="Malgun Gothic" w:eastAsia="Malgun Gothic" w:hAnsi="Malgun Gothic"/>
      <w:spacing w:val="3"/>
      <w:sz w:val="18"/>
      <w:szCs w:val="18"/>
      <w:lang w:eastAsia="ru-RU"/>
    </w:rPr>
  </w:style>
  <w:style w:type="character" w:customStyle="1" w:styleId="0pt">
    <w:name w:val="Основной текст + Полужирный;Интервал 0 pt"/>
    <w:rsid w:val="0049466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4">
    <w:name w:val="Заголовок 1 Знак1"/>
    <w:uiPriority w:val="9"/>
    <w:rsid w:val="0049466A"/>
    <w:rPr>
      <w:rFonts w:ascii="Times New Roman" w:eastAsia="Times New Roman" w:hAnsi="Times New Roman" w:cs="Times New Roman"/>
      <w:b/>
      <w:sz w:val="24"/>
      <w:szCs w:val="32"/>
    </w:rPr>
  </w:style>
  <w:style w:type="table" w:customStyle="1" w:styleId="141">
    <w:name w:val="Сетка таблицы14"/>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11">
    <w:name w:val="Заголовок 6 Знак1"/>
    <w:uiPriority w:val="9"/>
    <w:semiHidden/>
    <w:rsid w:val="0049466A"/>
    <w:rPr>
      <w:rFonts w:ascii="Cambria" w:eastAsia="Times New Roman" w:hAnsi="Cambria" w:cs="Times New Roman"/>
      <w:i/>
      <w:iCs/>
      <w:color w:val="243F60"/>
    </w:rPr>
  </w:style>
  <w:style w:type="character" w:customStyle="1" w:styleId="711">
    <w:name w:val="Заголовок 7 Знак1"/>
    <w:uiPriority w:val="9"/>
    <w:semiHidden/>
    <w:rsid w:val="0049466A"/>
    <w:rPr>
      <w:rFonts w:ascii="Cambria" w:eastAsia="Times New Roman" w:hAnsi="Cambria" w:cs="Times New Roman"/>
      <w:i/>
      <w:iCs/>
      <w:color w:val="404040"/>
    </w:rPr>
  </w:style>
  <w:style w:type="character" w:customStyle="1" w:styleId="811">
    <w:name w:val="Заголовок 8 Знак1"/>
    <w:uiPriority w:val="9"/>
    <w:semiHidden/>
    <w:rsid w:val="0049466A"/>
    <w:rPr>
      <w:rFonts w:ascii="Cambria" w:eastAsia="Times New Roman" w:hAnsi="Cambria" w:cs="Times New Roman"/>
      <w:color w:val="404040"/>
      <w:sz w:val="20"/>
      <w:szCs w:val="20"/>
    </w:rPr>
  </w:style>
  <w:style w:type="character" w:customStyle="1" w:styleId="911">
    <w:name w:val="Заголовок 9 Знак1"/>
    <w:uiPriority w:val="9"/>
    <w:semiHidden/>
    <w:rsid w:val="0049466A"/>
    <w:rPr>
      <w:rFonts w:ascii="Cambria" w:eastAsia="Times New Roman" w:hAnsi="Cambria" w:cs="Times New Roman"/>
      <w:i/>
      <w:iCs/>
      <w:color w:val="404040"/>
      <w:sz w:val="20"/>
      <w:szCs w:val="20"/>
    </w:rPr>
  </w:style>
  <w:style w:type="table" w:customStyle="1" w:styleId="2210">
    <w:name w:val="Сетка таблицы221"/>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8">
    <w:name w:val="c18"/>
    <w:rsid w:val="0049466A"/>
  </w:style>
  <w:style w:type="character" w:customStyle="1" w:styleId="c105">
    <w:name w:val="c105"/>
    <w:rsid w:val="0049466A"/>
  </w:style>
  <w:style w:type="paragraph" w:customStyle="1" w:styleId="a8bullet3gif">
    <w:name w:val="a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2gif">
    <w:name w:val="a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1gif">
    <w:name w:val="c27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1gif">
    <w:name w:val="c27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3gif">
    <w:name w:val="c27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1gif">
    <w:name w:val="c27bullet2gif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3gif">
    <w:name w:val="c27bullet2gif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1gif">
    <w:name w:val="a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
    <w:name w:val="Оглавление 11"/>
    <w:basedOn w:val="a"/>
    <w:next w:val="a"/>
    <w:uiPriority w:val="39"/>
    <w:unhideWhenUsed/>
    <w:rsid w:val="0049466A"/>
    <w:pPr>
      <w:widowControl/>
      <w:tabs>
        <w:tab w:val="right" w:leader="dot" w:pos="8647"/>
      </w:tabs>
      <w:spacing w:after="0"/>
    </w:pPr>
    <w:rPr>
      <w:rFonts w:ascii="Times New Roman" w:hAnsi="Times New Roman"/>
      <w:sz w:val="28"/>
      <w:szCs w:val="28"/>
    </w:rPr>
  </w:style>
  <w:style w:type="paragraph" w:customStyle="1" w:styleId="8bullet1gif">
    <w:name w:val="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4">
    <w:name w:val="Основной текст + Курсив"/>
    <w:aliases w:val="Интервал 0 pt"/>
    <w:rsid w:val="0049466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bullet2gif">
    <w:name w:val="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rsid w:val="0049466A"/>
  </w:style>
  <w:style w:type="paragraph" w:customStyle="1" w:styleId="c34">
    <w:name w:val="c34"/>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49466A"/>
  </w:style>
  <w:style w:type="character" w:customStyle="1" w:styleId="c12">
    <w:name w:val="c12"/>
    <w:rsid w:val="0049466A"/>
  </w:style>
  <w:style w:type="paragraph" w:customStyle="1" w:styleId="214">
    <w:name w:val="Основной текст 21"/>
    <w:basedOn w:val="a"/>
    <w:next w:val="2f5"/>
    <w:link w:val="2f6"/>
    <w:uiPriority w:val="99"/>
    <w:unhideWhenUsed/>
    <w:rsid w:val="0049466A"/>
    <w:pPr>
      <w:widowControl/>
      <w:spacing w:after="120" w:line="480" w:lineRule="auto"/>
    </w:pPr>
  </w:style>
  <w:style w:type="character" w:customStyle="1" w:styleId="2f6">
    <w:name w:val="Основной текст 2 Знак"/>
    <w:link w:val="214"/>
    <w:uiPriority w:val="99"/>
    <w:rsid w:val="0049466A"/>
    <w:rPr>
      <w:sz w:val="22"/>
      <w:szCs w:val="22"/>
      <w:lang w:eastAsia="en-US"/>
    </w:rPr>
  </w:style>
  <w:style w:type="paragraph" w:styleId="3c">
    <w:name w:val="Body Text 3"/>
    <w:basedOn w:val="a"/>
    <w:link w:val="3d"/>
    <w:uiPriority w:val="99"/>
    <w:unhideWhenUsed/>
    <w:rsid w:val="0049466A"/>
    <w:pPr>
      <w:widowControl/>
      <w:shd w:val="clear" w:color="auto" w:fill="FFFFFF"/>
      <w:spacing w:after="0" w:line="240" w:lineRule="auto"/>
      <w:jc w:val="both"/>
    </w:pPr>
    <w:rPr>
      <w:rFonts w:ascii="Times New Roman" w:eastAsia="Times New Roman" w:hAnsi="Times New Roman"/>
      <w:strike/>
      <w:sz w:val="24"/>
      <w:szCs w:val="24"/>
    </w:rPr>
  </w:style>
  <w:style w:type="character" w:customStyle="1" w:styleId="3d">
    <w:name w:val="Основной текст 3 Знак"/>
    <w:link w:val="3c"/>
    <w:uiPriority w:val="99"/>
    <w:rsid w:val="0049466A"/>
    <w:rPr>
      <w:rFonts w:ascii="Times New Roman" w:eastAsia="Times New Roman" w:hAnsi="Times New Roman"/>
      <w:strike/>
      <w:sz w:val="24"/>
      <w:szCs w:val="24"/>
      <w:shd w:val="clear" w:color="auto" w:fill="FFFFFF"/>
    </w:rPr>
  </w:style>
  <w:style w:type="paragraph" w:styleId="2c">
    <w:name w:val="Body Text Indent 2"/>
    <w:basedOn w:val="a"/>
    <w:link w:val="2b"/>
    <w:uiPriority w:val="99"/>
    <w:unhideWhenUsed/>
    <w:rsid w:val="0049466A"/>
    <w:pPr>
      <w:widowControl/>
      <w:tabs>
        <w:tab w:val="left" w:pos="567"/>
        <w:tab w:val="left" w:pos="851"/>
      </w:tabs>
      <w:spacing w:after="0" w:line="360" w:lineRule="auto"/>
      <w:ind w:firstLine="709"/>
      <w:contextualSpacing/>
      <w:jc w:val="both"/>
    </w:pPr>
    <w:rPr>
      <w:color w:val="000000"/>
    </w:rPr>
  </w:style>
  <w:style w:type="character" w:customStyle="1" w:styleId="215">
    <w:name w:val="Основной текст с отступом 2 Знак1"/>
    <w:rsid w:val="0049466A"/>
    <w:rPr>
      <w:sz w:val="22"/>
      <w:szCs w:val="22"/>
      <w:lang w:val="en-US" w:eastAsia="en-US"/>
    </w:rPr>
  </w:style>
  <w:style w:type="character" w:customStyle="1" w:styleId="c8c4">
    <w:name w:val="c8 c4"/>
    <w:rsid w:val="0049466A"/>
  </w:style>
  <w:style w:type="character" w:customStyle="1" w:styleId="dash041e0431044b0447043d044b0439char1">
    <w:name w:val="dash041e_0431_044b_0447_043d_044b_0439__char1"/>
    <w:rsid w:val="0049466A"/>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49466A"/>
    <w:rPr>
      <w:rFonts w:ascii="Times New Roman" w:hAnsi="Times New Roman" w:cs="Times New Roman" w:hint="default"/>
      <w:strike w:val="0"/>
      <w:sz w:val="24"/>
      <w:szCs w:val="24"/>
      <w:u w:val="none"/>
    </w:rPr>
  </w:style>
  <w:style w:type="character" w:customStyle="1" w:styleId="affff8">
    <w:name w:val="Буллит Знак"/>
    <w:link w:val="affff7"/>
    <w:rsid w:val="0049466A"/>
    <w:rPr>
      <w:rFonts w:ascii="NewtonCSanPin" w:eastAsia="Times New Roman" w:hAnsi="NewtonCSanPin" w:cs="NewtonCSanPin"/>
      <w:color w:val="000000"/>
      <w:sz w:val="21"/>
      <w:szCs w:val="21"/>
    </w:rPr>
  </w:style>
  <w:style w:type="paragraph" w:customStyle="1" w:styleId="afffff5">
    <w:name w:val="[Основной абзац]"/>
    <w:basedOn w:val="a"/>
    <w:uiPriority w:val="99"/>
    <w:rsid w:val="0049466A"/>
    <w:pPr>
      <w:widowControl/>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49466A"/>
    <w:rPr>
      <w:rFonts w:ascii="Arial Unicode MS" w:eastAsia="Arial Unicode MS" w:cs="Arial Unicode MS"/>
      <w:sz w:val="16"/>
      <w:szCs w:val="16"/>
    </w:rPr>
  </w:style>
  <w:style w:type="character" w:customStyle="1" w:styleId="FontStyle126">
    <w:name w:val="Font Style126"/>
    <w:uiPriority w:val="99"/>
    <w:rsid w:val="0049466A"/>
    <w:rPr>
      <w:rFonts w:ascii="Arial Unicode MS" w:eastAsia="Arial Unicode MS" w:cs="Arial Unicode MS"/>
      <w:sz w:val="20"/>
      <w:szCs w:val="20"/>
    </w:rPr>
  </w:style>
  <w:style w:type="paragraph" w:customStyle="1" w:styleId="headertext">
    <w:name w:val="header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4">
    <w:name w:val="Оглавление 31"/>
    <w:basedOn w:val="a"/>
    <w:next w:val="a"/>
    <w:uiPriority w:val="39"/>
    <w:semiHidden/>
    <w:unhideWhenUsed/>
    <w:rsid w:val="0049466A"/>
    <w:pPr>
      <w:widowControl/>
      <w:spacing w:after="100" w:line="360" w:lineRule="auto"/>
      <w:ind w:left="480" w:firstLine="709"/>
      <w:jc w:val="both"/>
    </w:pPr>
    <w:rPr>
      <w:rFonts w:ascii="Times New Roman" w:hAnsi="Times New Roman"/>
      <w:sz w:val="24"/>
    </w:rPr>
  </w:style>
  <w:style w:type="character" w:customStyle="1" w:styleId="1fd">
    <w:name w:val="Просмотренная гиперссылка1"/>
    <w:uiPriority w:val="99"/>
    <w:semiHidden/>
    <w:unhideWhenUsed/>
    <w:rsid w:val="0049466A"/>
    <w:rPr>
      <w:color w:val="800080"/>
      <w:u w:val="single"/>
    </w:rPr>
  </w:style>
  <w:style w:type="character" w:customStyle="1" w:styleId="searchresult">
    <w:name w:val="search_result"/>
    <w:rsid w:val="0049466A"/>
  </w:style>
  <w:style w:type="character" w:customStyle="1" w:styleId="FontStyle30">
    <w:name w:val="Font Style30"/>
    <w:uiPriority w:val="99"/>
    <w:rsid w:val="0049466A"/>
    <w:rPr>
      <w:rFonts w:ascii="Georgia" w:hAnsi="Georgia" w:cs="Georgia"/>
      <w:spacing w:val="10"/>
      <w:sz w:val="18"/>
      <w:szCs w:val="18"/>
    </w:rPr>
  </w:style>
  <w:style w:type="paragraph" w:customStyle="1" w:styleId="Style4">
    <w:name w:val="Style4"/>
    <w:basedOn w:val="a"/>
    <w:uiPriority w:val="99"/>
    <w:rsid w:val="0049466A"/>
    <w:pPr>
      <w:spacing w:after="0" w:line="240" w:lineRule="auto"/>
    </w:pPr>
    <w:rPr>
      <w:rFonts w:ascii="Georgia" w:hAnsi="Georgia" w:cs="Georgia"/>
      <w:sz w:val="24"/>
      <w:szCs w:val="24"/>
      <w:lang w:eastAsia="ru-RU"/>
    </w:rPr>
  </w:style>
  <w:style w:type="table" w:customStyle="1" w:styleId="120">
    <w:name w:val="Таблица простая 12"/>
    <w:basedOn w:val="a1"/>
    <w:uiPriority w:val="41"/>
    <w:rsid w:val="0049466A"/>
    <w:rPr>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49466A"/>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49466A"/>
    <w:rPr>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49466A"/>
    <w:rPr>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49466A"/>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49466A"/>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49466A"/>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49466A"/>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49466A"/>
    <w:rPr>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49466A"/>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49466A"/>
    <w:rPr>
      <w:color w:val="FFFFFF"/>
      <w:sz w:val="22"/>
      <w:szCs w:val="22"/>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49466A"/>
    <w:rPr>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49466A"/>
    <w:rPr>
      <w:color w:val="000000"/>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5">
    <w:name w:val="Заголовок 3 Знак1"/>
    <w:uiPriority w:val="9"/>
    <w:semiHidden/>
    <w:rsid w:val="0049466A"/>
    <w:rPr>
      <w:rFonts w:ascii="Cambria" w:eastAsia="Times New Roman" w:hAnsi="Cambria" w:cs="Times New Roman"/>
      <w:color w:val="243F60"/>
      <w:sz w:val="24"/>
      <w:szCs w:val="24"/>
    </w:rPr>
  </w:style>
  <w:style w:type="character" w:customStyle="1" w:styleId="720">
    <w:name w:val="Заголовок 7 Знак2"/>
    <w:uiPriority w:val="9"/>
    <w:semiHidden/>
    <w:rsid w:val="0049466A"/>
    <w:rPr>
      <w:rFonts w:ascii="Cambria" w:eastAsia="Times New Roman" w:hAnsi="Cambria" w:cs="Times New Roman"/>
      <w:i/>
      <w:iCs/>
      <w:color w:val="243F60"/>
    </w:rPr>
  </w:style>
  <w:style w:type="character" w:customStyle="1" w:styleId="820">
    <w:name w:val="Заголовок 8 Знак2"/>
    <w:uiPriority w:val="9"/>
    <w:semiHidden/>
    <w:rsid w:val="0049466A"/>
    <w:rPr>
      <w:rFonts w:ascii="Cambria" w:eastAsia="Times New Roman" w:hAnsi="Cambria" w:cs="Times New Roman"/>
      <w:color w:val="272727"/>
      <w:sz w:val="21"/>
      <w:szCs w:val="21"/>
    </w:rPr>
  </w:style>
  <w:style w:type="character" w:customStyle="1" w:styleId="92">
    <w:name w:val="Заголовок 9 Знак2"/>
    <w:uiPriority w:val="9"/>
    <w:semiHidden/>
    <w:rsid w:val="0049466A"/>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49466A"/>
    <w:rPr>
      <w:sz w:val="20"/>
      <w:szCs w:val="20"/>
    </w:rPr>
  </w:style>
  <w:style w:type="paragraph" w:styleId="2f5">
    <w:name w:val="Body Text 2"/>
    <w:basedOn w:val="a"/>
    <w:link w:val="216"/>
    <w:uiPriority w:val="99"/>
    <w:unhideWhenUsed/>
    <w:rsid w:val="0049466A"/>
    <w:pPr>
      <w:widowControl/>
      <w:spacing w:after="120" w:line="480" w:lineRule="auto"/>
    </w:pPr>
  </w:style>
  <w:style w:type="character" w:customStyle="1" w:styleId="216">
    <w:name w:val="Основной текст 2 Знак1"/>
    <w:link w:val="2f5"/>
    <w:uiPriority w:val="99"/>
    <w:rsid w:val="0049466A"/>
    <w:rPr>
      <w:sz w:val="22"/>
      <w:szCs w:val="22"/>
      <w:lang w:eastAsia="en-US"/>
    </w:rPr>
  </w:style>
  <w:style w:type="table" w:customStyle="1" w:styleId="152">
    <w:name w:val="Сетка таблицы15"/>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fd"/>
    <w:uiPriority w:val="59"/>
    <w:rsid w:val="0049466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9466A"/>
    <w:pPr>
      <w:suppressAutoHyphens/>
      <w:autoSpaceDN w:val="0"/>
      <w:spacing w:after="200" w:line="276" w:lineRule="auto"/>
      <w:textAlignment w:val="baseline"/>
    </w:pPr>
    <w:rPr>
      <w:rFonts w:eastAsia="Microsoft YaHei" w:cs="Calibri"/>
      <w:kern w:val="3"/>
      <w:sz w:val="22"/>
      <w:szCs w:val="22"/>
      <w:lang w:eastAsia="en-US"/>
    </w:rPr>
  </w:style>
  <w:style w:type="character" w:customStyle="1" w:styleId="1fe">
    <w:name w:val="Стиль1 Знак"/>
    <w:rsid w:val="0049466A"/>
    <w:rPr>
      <w:rFonts w:ascii="Times New Roman" w:eastAsia="Times New Roman" w:hAnsi="Times New Roman" w:cs="Times New Roman"/>
      <w:sz w:val="28"/>
      <w:szCs w:val="28"/>
      <w:lang w:eastAsia="ar-SA"/>
    </w:rPr>
  </w:style>
  <w:style w:type="paragraph" w:customStyle="1" w:styleId="48">
    <w:name w:val="Заг 4"/>
    <w:basedOn w:val="a"/>
    <w:qFormat/>
    <w:rsid w:val="00841431"/>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6">
    <w:name w:val="Курсив"/>
    <w:basedOn w:val="aff"/>
    <w:qFormat/>
    <w:rsid w:val="00841431"/>
    <w:pPr>
      <w:textAlignment w:val="center"/>
    </w:pPr>
    <w:rPr>
      <w:rFonts w:eastAsia="Times New Roman"/>
      <w:i/>
      <w:iCs/>
      <w:lang w:eastAsia="ru-RU"/>
    </w:rPr>
  </w:style>
  <w:style w:type="paragraph" w:customStyle="1" w:styleId="Zag1">
    <w:name w:val="Zag_1"/>
    <w:basedOn w:val="a"/>
    <w:uiPriority w:val="99"/>
    <w:qFormat/>
    <w:rsid w:val="00841431"/>
    <w:pPr>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eastAsia="ru-RU"/>
    </w:rPr>
  </w:style>
  <w:style w:type="paragraph" w:customStyle="1" w:styleId="Zag3">
    <w:name w:val="Zag_3"/>
    <w:basedOn w:val="a"/>
    <w:qFormat/>
    <w:rsid w:val="00841431"/>
    <w:pPr>
      <w:autoSpaceDE w:val="0"/>
      <w:autoSpaceDN w:val="0"/>
      <w:adjustRightInd w:val="0"/>
      <w:spacing w:after="68" w:line="282" w:lineRule="exact"/>
      <w:jc w:val="center"/>
    </w:pPr>
    <w:rPr>
      <w:rFonts w:ascii="Times New Roman" w:eastAsia="Times New Roman" w:hAnsi="Times New Roman"/>
      <w:i/>
      <w:iCs/>
      <w:color w:val="000000"/>
      <w:sz w:val="24"/>
      <w:szCs w:val="24"/>
      <w:lang w:eastAsia="ru-RU"/>
    </w:rPr>
  </w:style>
  <w:style w:type="paragraph" w:customStyle="1" w:styleId="afffff7">
    <w:name w:val="Ξαϋχνϋι"/>
    <w:basedOn w:val="a"/>
    <w:uiPriority w:val="99"/>
    <w:qFormat/>
    <w:rsid w:val="00841431"/>
    <w:pPr>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affffa">
    <w:name w:val="Буллит Курсив Знак"/>
    <w:link w:val="affff9"/>
    <w:uiPriority w:val="99"/>
    <w:rsid w:val="00841431"/>
    <w:rPr>
      <w:rFonts w:ascii="NewtonCSanPin" w:eastAsia="Times New Roman" w:hAnsi="NewtonCSanPin" w:cs="NewtonCSanPin"/>
      <w:i/>
      <w:iCs/>
      <w:color w:val="000000"/>
      <w:sz w:val="21"/>
      <w:szCs w:val="21"/>
    </w:rPr>
  </w:style>
  <w:style w:type="character" w:customStyle="1" w:styleId="blk">
    <w:name w:val="blk"/>
    <w:rsid w:val="00841431"/>
  </w:style>
  <w:style w:type="paragraph" w:customStyle="1" w:styleId="afffff8">
    <w:name w:val="Название таблицы"/>
    <w:basedOn w:val="aff"/>
    <w:qFormat/>
    <w:rsid w:val="00841431"/>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84143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84143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84143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841431"/>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841431"/>
    <w:pPr>
      <w:widowControl w:val="0"/>
      <w:jc w:val="both"/>
    </w:pPr>
    <w:rPr>
      <w:rFonts w:ascii="Times New Roman" w:eastAsia="Times New Roman" w:hAnsi="Times New Roman"/>
    </w:rPr>
  </w:style>
  <w:style w:type="paragraph" w:customStyle="1" w:styleId="afffff9">
    <w:name w:val="Текст в заданном формате"/>
    <w:basedOn w:val="a"/>
    <w:uiPriority w:val="99"/>
    <w:rsid w:val="00841431"/>
    <w:pPr>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a">
    <w:name w:val="Новый"/>
    <w:basedOn w:val="a"/>
    <w:rsid w:val="00841431"/>
    <w:pPr>
      <w:widowControl/>
      <w:spacing w:after="0" w:line="360" w:lineRule="auto"/>
      <w:ind w:firstLine="454"/>
      <w:jc w:val="both"/>
    </w:pPr>
    <w:rPr>
      <w:rFonts w:ascii="Times New Roman" w:eastAsia="Times New Roman" w:hAnsi="Times New Roman"/>
      <w:sz w:val="28"/>
      <w:szCs w:val="24"/>
      <w:lang w:eastAsia="ru-RU"/>
    </w:rPr>
  </w:style>
  <w:style w:type="paragraph" w:customStyle="1" w:styleId="afffffb">
    <w:name w:val="Подзаг"/>
    <w:basedOn w:val="aff"/>
    <w:qFormat/>
    <w:rsid w:val="00841431"/>
    <w:pPr>
      <w:spacing w:before="113" w:after="28"/>
      <w:jc w:val="center"/>
      <w:textAlignment w:val="center"/>
    </w:pPr>
    <w:rPr>
      <w:rFonts w:eastAsia="Times New Roman"/>
      <w:b/>
      <w:bCs/>
      <w:i/>
      <w:iCs/>
      <w:lang w:eastAsia="ru-RU"/>
    </w:rPr>
  </w:style>
  <w:style w:type="character" w:customStyle="1" w:styleId="fontstyle21">
    <w:name w:val="fontstyle21"/>
    <w:rsid w:val="00841431"/>
    <w:rPr>
      <w:rFonts w:ascii="HA_Chuvash-Bold" w:hAnsi="HA_Chuvash-Bold" w:hint="default"/>
      <w:b/>
      <w:bCs/>
      <w:i w:val="0"/>
      <w:iCs w:val="0"/>
      <w:color w:val="242021"/>
      <w:sz w:val="20"/>
      <w:szCs w:val="20"/>
    </w:rPr>
  </w:style>
  <w:style w:type="character" w:customStyle="1" w:styleId="fontstyle31">
    <w:name w:val="fontstyle31"/>
    <w:rsid w:val="00841431"/>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DC2441"/>
    <w:rPr>
      <w:rFonts w:ascii="Tahoma" w:hAnsi="Tahoma" w:cs="Tahoma"/>
      <w:sz w:val="16"/>
      <w:szCs w:val="16"/>
      <w:lang w:eastAsia="ru-RU"/>
    </w:rPr>
  </w:style>
  <w:style w:type="paragraph" w:customStyle="1" w:styleId="wwP7">
    <w:name w:val="wwP7"/>
    <w:basedOn w:val="a"/>
    <w:uiPriority w:val="99"/>
    <w:rsid w:val="00DC2441"/>
    <w:pPr>
      <w:suppressAutoHyphens/>
      <w:spacing w:after="0" w:line="240" w:lineRule="auto"/>
      <w:ind w:left="135" w:firstLine="585"/>
      <w:jc w:val="both"/>
    </w:pPr>
    <w:rPr>
      <w:rFonts w:ascii="Times New Roman" w:hAnsi="Times New Roman"/>
      <w:kern w:val="2"/>
      <w:sz w:val="24"/>
      <w:szCs w:val="24"/>
      <w:lang w:eastAsia="ru-RU"/>
    </w:rPr>
  </w:style>
  <w:style w:type="character" w:customStyle="1" w:styleId="A30">
    <w:name w:val="A3"/>
    <w:uiPriority w:val="99"/>
    <w:rsid w:val="00DC2441"/>
    <w:rPr>
      <w:color w:val="000000"/>
      <w:sz w:val="20"/>
      <w:szCs w:val="20"/>
    </w:rPr>
  </w:style>
  <w:style w:type="character" w:customStyle="1" w:styleId="1ff">
    <w:name w:val="Верхний колонтитул Знак1"/>
    <w:uiPriority w:val="99"/>
    <w:rsid w:val="00DC244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DC2441"/>
  </w:style>
  <w:style w:type="paragraph" w:customStyle="1" w:styleId="afffffc">
    <w:name w:val="подзаголовок"/>
    <w:basedOn w:val="afffff5"/>
    <w:rsid w:val="00E22C88"/>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E22C88"/>
    <w:rPr>
      <w:color w:val="FF0000"/>
    </w:rPr>
  </w:style>
  <w:style w:type="paragraph" w:customStyle="1" w:styleId="Zag2">
    <w:name w:val="Zag_2"/>
    <w:basedOn w:val="a"/>
    <w:qFormat/>
    <w:rsid w:val="00E22C88"/>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afffffd">
    <w:name w:val="[Без стиля]"/>
    <w:rsid w:val="00E22C88"/>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afffffe">
    <w:name w:val="без абзаца"/>
    <w:basedOn w:val="afffffc"/>
    <w:uiPriority w:val="99"/>
    <w:rsid w:val="00E22C88"/>
    <w:pPr>
      <w:spacing w:before="0" w:after="0"/>
      <w:ind w:firstLine="0"/>
      <w:jc w:val="left"/>
    </w:pPr>
    <w:rPr>
      <w:rFonts w:ascii="Newton-Regular" w:hAnsi="Newton-Regular" w:cs="Newton-Regular"/>
    </w:rPr>
  </w:style>
  <w:style w:type="character" w:customStyle="1" w:styleId="myItalicChars">
    <w:name w:val="myItalicChars"/>
    <w:uiPriority w:val="99"/>
    <w:rsid w:val="00E22C88"/>
    <w:rPr>
      <w:color w:val="FF0000"/>
    </w:rPr>
  </w:style>
  <w:style w:type="numbering" w:customStyle="1" w:styleId="116">
    <w:name w:val="Нет списка11"/>
    <w:next w:val="a2"/>
    <w:uiPriority w:val="99"/>
    <w:semiHidden/>
    <w:unhideWhenUsed/>
    <w:rsid w:val="00E22C88"/>
  </w:style>
  <w:style w:type="paragraph" w:customStyle="1" w:styleId="ParagraphStyle">
    <w:name w:val="Paragraph Style"/>
    <w:rsid w:val="00E22C88"/>
    <w:pPr>
      <w:autoSpaceDE w:val="0"/>
      <w:autoSpaceDN w:val="0"/>
      <w:adjustRightInd w:val="0"/>
    </w:pPr>
    <w:rPr>
      <w:rFonts w:ascii="Arial" w:eastAsia="Times New Roman" w:hAnsi="Arial"/>
      <w:sz w:val="24"/>
      <w:szCs w:val="24"/>
    </w:rPr>
  </w:style>
  <w:style w:type="character" w:customStyle="1" w:styleId="st">
    <w:name w:val="st"/>
    <w:rsid w:val="00E22C88"/>
  </w:style>
  <w:style w:type="paragraph" w:styleId="z-">
    <w:name w:val="HTML Top of Form"/>
    <w:basedOn w:val="a"/>
    <w:next w:val="a"/>
    <w:link w:val="z-0"/>
    <w:hidden/>
    <w:uiPriority w:val="99"/>
    <w:semiHidden/>
    <w:unhideWhenUsed/>
    <w:rsid w:val="00E22C88"/>
    <w:pPr>
      <w:widowControl/>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semiHidden/>
    <w:rsid w:val="00E22C8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22C88"/>
    <w:pPr>
      <w:widowControl/>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link w:val="z-1"/>
    <w:uiPriority w:val="99"/>
    <w:semiHidden/>
    <w:rsid w:val="00E22C88"/>
    <w:rPr>
      <w:rFonts w:ascii="Arial" w:eastAsia="Times New Roman" w:hAnsi="Arial" w:cs="Arial"/>
      <w:vanish/>
      <w:sz w:val="16"/>
      <w:szCs w:val="16"/>
    </w:rPr>
  </w:style>
  <w:style w:type="paragraph" w:customStyle="1" w:styleId="c11">
    <w:name w:val="c11"/>
    <w:basedOn w:val="a"/>
    <w:rsid w:val="00E22C8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15">
    <w:name w:val="c15"/>
    <w:rsid w:val="00E22C88"/>
  </w:style>
  <w:style w:type="character" w:customStyle="1" w:styleId="ft1">
    <w:name w:val="ft1"/>
    <w:rsid w:val="00E22C88"/>
  </w:style>
  <w:style w:type="character" w:styleId="HTML">
    <w:name w:val="HTML Cite"/>
    <w:rsid w:val="00E22C88"/>
    <w:rPr>
      <w:rFonts w:ascii="Times New Roman" w:hAnsi="Times New Roman" w:cs="Times New Roman" w:hint="default"/>
      <w:i/>
      <w:iCs/>
    </w:rPr>
  </w:style>
  <w:style w:type="character" w:customStyle="1" w:styleId="1ff0">
    <w:name w:val="Заголовок Знак1"/>
    <w:rsid w:val="00E22C88"/>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E874C3"/>
    <w:pPr>
      <w:ind w:left="220" w:hanging="220"/>
    </w:pPr>
  </w:style>
  <w:style w:type="numbering" w:customStyle="1" w:styleId="56">
    <w:name w:val="Нет списка5"/>
    <w:next w:val="a2"/>
    <w:uiPriority w:val="99"/>
    <w:semiHidden/>
    <w:unhideWhenUsed/>
    <w:rsid w:val="002D0D3D"/>
  </w:style>
  <w:style w:type="table" w:customStyle="1" w:styleId="TableNormal2">
    <w:name w:val="Table Normal2"/>
    <w:uiPriority w:val="2"/>
    <w:semiHidden/>
    <w:unhideWhenUsed/>
    <w:qFormat/>
    <w:rsid w:val="002D0D3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3626F3"/>
  </w:style>
  <w:style w:type="table" w:customStyle="1" w:styleId="TableNormal3">
    <w:name w:val="Table Normal3"/>
    <w:uiPriority w:val="2"/>
    <w:semiHidden/>
    <w:unhideWhenUsed/>
    <w:qFormat/>
    <w:rsid w:val="003626F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7C37ED"/>
  </w:style>
  <w:style w:type="numbering" w:customStyle="1" w:styleId="85">
    <w:name w:val="Нет списка8"/>
    <w:next w:val="a2"/>
    <w:uiPriority w:val="99"/>
    <w:semiHidden/>
    <w:unhideWhenUsed/>
    <w:rsid w:val="007C37ED"/>
  </w:style>
  <w:style w:type="numbering" w:customStyle="1" w:styleId="122">
    <w:name w:val="Нет списка12"/>
    <w:next w:val="a2"/>
    <w:uiPriority w:val="99"/>
    <w:semiHidden/>
    <w:unhideWhenUsed/>
    <w:rsid w:val="007C37ED"/>
  </w:style>
  <w:style w:type="numbering" w:customStyle="1" w:styleId="93">
    <w:name w:val="Нет списка9"/>
    <w:next w:val="a2"/>
    <w:uiPriority w:val="99"/>
    <w:semiHidden/>
    <w:unhideWhenUsed/>
    <w:rsid w:val="00C227A4"/>
  </w:style>
  <w:style w:type="table" w:customStyle="1" w:styleId="75">
    <w:name w:val="Сетка таблицы7"/>
    <w:basedOn w:val="a1"/>
    <w:next w:val="afd"/>
    <w:uiPriority w:val="59"/>
    <w:rsid w:val="00C227A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basedOn w:val="a1"/>
    <w:uiPriority w:val="59"/>
    <w:rsid w:val="00C227A4"/>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
    <w:name w:val="Таблица простая 111"/>
    <w:basedOn w:val="a1"/>
    <w:uiPriority w:val="59"/>
    <w:rsid w:val="00C227A4"/>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C227A4"/>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1"/>
    <w:uiPriority w:val="99"/>
    <w:rsid w:val="00C227A4"/>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227A4"/>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227A4"/>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227A4"/>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227A4"/>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227A4"/>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227A4"/>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
    <w:basedOn w:val="a1"/>
    <w:uiPriority w:val="99"/>
    <w:rsid w:val="00C227A4"/>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227A4"/>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227A4"/>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227A4"/>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227A4"/>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227A4"/>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227A4"/>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
    <w:basedOn w:val="a1"/>
    <w:uiPriority w:val="99"/>
    <w:rsid w:val="00C227A4"/>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227A4"/>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227A4"/>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227A4"/>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227A4"/>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227A4"/>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227A4"/>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
    <w:basedOn w:val="a1"/>
    <w:uiPriority w:val="59"/>
    <w:rsid w:val="00C227A4"/>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227A4"/>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227A4"/>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227A4"/>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227A4"/>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227A4"/>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227A4"/>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
    <w:basedOn w:val="a1"/>
    <w:uiPriority w:val="99"/>
    <w:rsid w:val="00C227A4"/>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227A4"/>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227A4"/>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227A4"/>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227A4"/>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227A4"/>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227A4"/>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
    <w:basedOn w:val="a1"/>
    <w:uiPriority w:val="99"/>
    <w:rsid w:val="00C227A4"/>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227A4"/>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227A4"/>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227A4"/>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227A4"/>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227A4"/>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227A4"/>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1"/>
    <w:uiPriority w:val="99"/>
    <w:rsid w:val="00C227A4"/>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227A4"/>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227A4"/>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227A4"/>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227A4"/>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227A4"/>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227A4"/>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1"/>
    <w:uiPriority w:val="99"/>
    <w:rsid w:val="00C227A4"/>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227A4"/>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227A4"/>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227A4"/>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227A4"/>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227A4"/>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227A4"/>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C227A4"/>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227A4"/>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227A4"/>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227A4"/>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227A4"/>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227A4"/>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227A4"/>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1"/>
    <w:uiPriority w:val="99"/>
    <w:rsid w:val="00C227A4"/>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227A4"/>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227A4"/>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227A4"/>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227A4"/>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227A4"/>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227A4"/>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1"/>
    <w:uiPriority w:val="99"/>
    <w:rsid w:val="00C227A4"/>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227A4"/>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227A4"/>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227A4"/>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227A4"/>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227A4"/>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227A4"/>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1"/>
    <w:uiPriority w:val="99"/>
    <w:rsid w:val="00C227A4"/>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227A4"/>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227A4"/>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227A4"/>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227A4"/>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227A4"/>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227A4"/>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227A4"/>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227A4"/>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227A4"/>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227A4"/>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227A4"/>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227A4"/>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227A4"/>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227A4"/>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227A4"/>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227A4"/>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227A4"/>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227A4"/>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227A4"/>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227A4"/>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C227A4"/>
  </w:style>
  <w:style w:type="numbering" w:customStyle="1" w:styleId="100">
    <w:name w:val="Нет списка10"/>
    <w:next w:val="a2"/>
    <w:uiPriority w:val="99"/>
    <w:semiHidden/>
    <w:unhideWhenUsed/>
    <w:rsid w:val="00E254E8"/>
  </w:style>
  <w:style w:type="numbering" w:customStyle="1" w:styleId="131">
    <w:name w:val="Нет списка13"/>
    <w:next w:val="a2"/>
    <w:uiPriority w:val="99"/>
    <w:semiHidden/>
    <w:unhideWhenUsed/>
    <w:rsid w:val="007D3F96"/>
  </w:style>
  <w:style w:type="numbering" w:customStyle="1" w:styleId="142">
    <w:name w:val="Нет списка14"/>
    <w:next w:val="a2"/>
    <w:uiPriority w:val="99"/>
    <w:semiHidden/>
    <w:unhideWhenUsed/>
    <w:rsid w:val="007D3F96"/>
  </w:style>
  <w:style w:type="table" w:customStyle="1" w:styleId="86">
    <w:name w:val="Сетка таблицы8"/>
    <w:basedOn w:val="a1"/>
    <w:next w:val="afd"/>
    <w:uiPriority w:val="59"/>
    <w:rsid w:val="007D3F9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basedOn w:val="a1"/>
    <w:uiPriority w:val="59"/>
    <w:rsid w:val="007D3F96"/>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7D3F96"/>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7D3F96"/>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7D3F96"/>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7D3F96"/>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7D3F96"/>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7D3F96"/>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7D3F96"/>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7D3F96"/>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7D3F96"/>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7D3F96"/>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7D3F96"/>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7D3F96"/>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7D3F96"/>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7D3F96"/>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7D3F96"/>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7D3F96"/>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7D3F96"/>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7D3F96"/>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7D3F96"/>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7D3F96"/>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7D3F96"/>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7D3F96"/>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7D3F96"/>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7D3F96"/>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7D3F96"/>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7D3F96"/>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7D3F96"/>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7D3F96"/>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7D3F96"/>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7D3F96"/>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7D3F96"/>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7D3F96"/>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7D3F96"/>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7D3F96"/>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7D3F96"/>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7D3F96"/>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7D3F96"/>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7D3F96"/>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7D3F96"/>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7D3F96"/>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7D3F96"/>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7D3F96"/>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7D3F96"/>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7D3F96"/>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7D3F96"/>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7D3F96"/>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7D3F96"/>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7D3F96"/>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7D3F96"/>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7D3F96"/>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7D3F96"/>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7D3F96"/>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7D3F96"/>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7D3F96"/>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7D3F96"/>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7D3F96"/>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7D3F96"/>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7D3F96"/>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7D3F96"/>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7D3F96"/>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7D3F96"/>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7D3F96"/>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7D3F96"/>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7D3F96"/>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7D3F96"/>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7D3F96"/>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7D3F96"/>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7D3F96"/>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7D3F96"/>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7D3F96"/>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7D3F96"/>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7D3F96"/>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7D3F96"/>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7D3F96"/>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7D3F96"/>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7D3F96"/>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7D3F96"/>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7D3F96"/>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7D3F96"/>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7D3F96"/>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7D3F96"/>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7D3F96"/>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7D3F96"/>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7D3F96"/>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7D3F96"/>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7D3F96"/>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7D3F96"/>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7D3F96"/>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7D3F96"/>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7D3F96"/>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7D3F96"/>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7D3F96"/>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7D3F96"/>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7D3F96"/>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7D3F96"/>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7D3F96"/>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7D3F96"/>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7D3F96"/>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7D3F96"/>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7D3F96"/>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7D3F96"/>
  </w:style>
  <w:style w:type="paragraph" w:customStyle="1" w:styleId="Textbody">
    <w:name w:val="Text body"/>
    <w:basedOn w:val="a"/>
    <w:rsid w:val="007D3F96"/>
    <w:pPr>
      <w:suppressAutoHyphens/>
      <w:autoSpaceDN w:val="0"/>
      <w:spacing w:after="120" w:line="240" w:lineRule="auto"/>
    </w:pPr>
    <w:rPr>
      <w:rFonts w:ascii="Times New Roman" w:eastAsia="Times New Roman" w:hAnsi="Times New Roman"/>
      <w:kern w:val="3"/>
      <w:sz w:val="24"/>
      <w:szCs w:val="24"/>
      <w:lang w:val="de-DE" w:eastAsia="ja-JP"/>
    </w:rPr>
  </w:style>
  <w:style w:type="numbering" w:customStyle="1" w:styleId="160">
    <w:name w:val="Нет списка16"/>
    <w:next w:val="a2"/>
    <w:uiPriority w:val="99"/>
    <w:semiHidden/>
    <w:unhideWhenUsed/>
    <w:rsid w:val="00387921"/>
  </w:style>
  <w:style w:type="table" w:customStyle="1" w:styleId="94">
    <w:name w:val="Сетка таблицы9"/>
    <w:basedOn w:val="a1"/>
    <w:next w:val="afd"/>
    <w:uiPriority w:val="59"/>
    <w:rsid w:val="0038792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basedOn w:val="a1"/>
    <w:uiPriority w:val="59"/>
    <w:rsid w:val="0038792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basedOn w:val="a1"/>
    <w:uiPriority w:val="59"/>
    <w:rsid w:val="0038792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387921"/>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1"/>
    <w:uiPriority w:val="99"/>
    <w:rsid w:val="00387921"/>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38792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38792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38792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38792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38792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38792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1"/>
    <w:uiPriority w:val="99"/>
    <w:rsid w:val="0038792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38792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38792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38792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38792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38792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38792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1"/>
    <w:uiPriority w:val="99"/>
    <w:rsid w:val="0038792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38792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38792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38792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38792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38792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38792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0">
    <w:name w:val="Таблица-сетка 412"/>
    <w:basedOn w:val="a1"/>
    <w:uiPriority w:val="59"/>
    <w:rsid w:val="00387921"/>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38792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38792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38792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38792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38792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38792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0">
    <w:name w:val="Таблица-сетка 5 темная12"/>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0">
    <w:name w:val="Таблица-сетка 6 цветная12"/>
    <w:basedOn w:val="a1"/>
    <w:uiPriority w:val="99"/>
    <w:rsid w:val="00387921"/>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387921"/>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38792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387921"/>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38792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387921"/>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387921"/>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0">
    <w:name w:val="Таблица-сетка 7 цветная12"/>
    <w:basedOn w:val="a1"/>
    <w:uiPriority w:val="99"/>
    <w:rsid w:val="00387921"/>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387921"/>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387921"/>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387921"/>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387921"/>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387921"/>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387921"/>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1"/>
    <w:uiPriority w:val="99"/>
    <w:rsid w:val="00387921"/>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387921"/>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387921"/>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387921"/>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387921"/>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387921"/>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387921"/>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1"/>
    <w:uiPriority w:val="99"/>
    <w:rsid w:val="0038792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387921"/>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38792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387921"/>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38792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387921"/>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387921"/>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
    <w:name w:val="Список-таблица 412"/>
    <w:basedOn w:val="a1"/>
    <w:uiPriority w:val="99"/>
    <w:rsid w:val="0038792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38792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38792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38792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38792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38792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38792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
    <w:name w:val="Список-таблица 5 темная12"/>
    <w:basedOn w:val="a1"/>
    <w:uiPriority w:val="99"/>
    <w:rsid w:val="00387921"/>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387921"/>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387921"/>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387921"/>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387921"/>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387921"/>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387921"/>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
    <w:name w:val="Список-таблица 6 цветная12"/>
    <w:basedOn w:val="a1"/>
    <w:uiPriority w:val="99"/>
    <w:rsid w:val="0038792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387921"/>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387921"/>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387921"/>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387921"/>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387921"/>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387921"/>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
    <w:name w:val="Список-таблица 7 цветная12"/>
    <w:basedOn w:val="a1"/>
    <w:uiPriority w:val="99"/>
    <w:rsid w:val="00387921"/>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387921"/>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387921"/>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387921"/>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387921"/>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387921"/>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387921"/>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38792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38792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38792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38792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38792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38792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38792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387921"/>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38792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38792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38792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38792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38792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38792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387921"/>
    <w:rPr>
      <w:shd w:val="clear" w:color="auto" w:fill="FFFFFF"/>
    </w:rPr>
  </w:style>
  <w:style w:type="paragraph" w:customStyle="1" w:styleId="422">
    <w:name w:val="Заголовок №4 (2)"/>
    <w:basedOn w:val="a"/>
    <w:link w:val="421"/>
    <w:rsid w:val="00387921"/>
    <w:pPr>
      <w:shd w:val="clear" w:color="auto" w:fill="FFFFFF"/>
      <w:spacing w:after="240" w:line="264" w:lineRule="exact"/>
      <w:jc w:val="center"/>
      <w:outlineLvl w:val="3"/>
    </w:pPr>
    <w:rPr>
      <w:sz w:val="20"/>
      <w:szCs w:val="20"/>
    </w:rPr>
  </w:style>
  <w:style w:type="numbering" w:customStyle="1" w:styleId="170">
    <w:name w:val="Нет списка17"/>
    <w:next w:val="a2"/>
    <w:uiPriority w:val="99"/>
    <w:semiHidden/>
    <w:unhideWhenUsed/>
    <w:rsid w:val="00726E1B"/>
  </w:style>
  <w:style w:type="table" w:customStyle="1" w:styleId="101">
    <w:name w:val="Сетка таблицы10"/>
    <w:basedOn w:val="a1"/>
    <w:next w:val="afd"/>
    <w:uiPriority w:val="59"/>
    <w:rsid w:val="00726E1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0">
    <w:name w:val="Таблица простая 113"/>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726E1B"/>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726E1B"/>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726E1B"/>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726E1B"/>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726E1B"/>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726E1B"/>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726E1B"/>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726E1B"/>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726E1B"/>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726E1B"/>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726E1B"/>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726E1B"/>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726E1B"/>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726E1B"/>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726E1B"/>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726E1B"/>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726E1B"/>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726E1B"/>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726E1B"/>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726E1B"/>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726E1B"/>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726E1B"/>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726E1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726E1B"/>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726E1B"/>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726E1B"/>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726E1B"/>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726E1B"/>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726E1B"/>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726E1B"/>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726E1B"/>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726E1B"/>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726E1B"/>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726E1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726E1B"/>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726E1B"/>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726E1B"/>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726E1B"/>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726E1B"/>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726E1B"/>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726E1B"/>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726E1B"/>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726E1B"/>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726E1B"/>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726E1B"/>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726E1B"/>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726E1B"/>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726E1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726E1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726E1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726E1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726E1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726E1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726E1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726E1B"/>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726E1B"/>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726E1B"/>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726E1B"/>
  </w:style>
  <w:style w:type="table" w:customStyle="1" w:styleId="161">
    <w:name w:val="Сетка таблицы16"/>
    <w:basedOn w:val="a1"/>
    <w:next w:val="afd"/>
    <w:uiPriority w:val="59"/>
    <w:rsid w:val="00726E1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726E1B"/>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726E1B"/>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726E1B"/>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726E1B"/>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726E1B"/>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726E1B"/>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726E1B"/>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726E1B"/>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726E1B"/>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726E1B"/>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726E1B"/>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726E1B"/>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726E1B"/>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726E1B"/>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726E1B"/>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726E1B"/>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726E1B"/>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726E1B"/>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726E1B"/>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726E1B"/>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726E1B"/>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726E1B"/>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726E1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726E1B"/>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726E1B"/>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726E1B"/>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726E1B"/>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726E1B"/>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726E1B"/>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726E1B"/>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726E1B"/>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726E1B"/>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726E1B"/>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726E1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726E1B"/>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726E1B"/>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726E1B"/>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726E1B"/>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726E1B"/>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726E1B"/>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726E1B"/>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726E1B"/>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726E1B"/>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726E1B"/>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726E1B"/>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726E1B"/>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726E1B"/>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726E1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726E1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726E1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726E1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726E1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726E1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726E1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726E1B"/>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96035B"/>
  </w:style>
  <w:style w:type="table" w:customStyle="1" w:styleId="171">
    <w:name w:val="Сетка таблицы17"/>
    <w:basedOn w:val="a1"/>
    <w:next w:val="afd"/>
    <w:uiPriority w:val="59"/>
    <w:rsid w:val="0096035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basedOn w:val="a1"/>
    <w:uiPriority w:val="59"/>
    <w:rsid w:val="0096035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0">
    <w:name w:val="Таблица простая 115"/>
    <w:basedOn w:val="a1"/>
    <w:uiPriority w:val="59"/>
    <w:rsid w:val="0096035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96035B"/>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96035B"/>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96035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96035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96035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96035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96035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96035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96035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96035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96035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96035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96035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96035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96035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96035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96035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96035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96035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96035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96035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96035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96035B"/>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96035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96035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96035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96035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96035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96035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96035B"/>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96035B"/>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96035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96035B"/>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96035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96035B"/>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96035B"/>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96035B"/>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96035B"/>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96035B"/>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96035B"/>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96035B"/>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96035B"/>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96035B"/>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96035B"/>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96035B"/>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96035B"/>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96035B"/>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96035B"/>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96035B"/>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96035B"/>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96035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96035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96035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96035B"/>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96035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96035B"/>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96035B"/>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96035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96035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96035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96035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96035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96035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96035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96035B"/>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96035B"/>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96035B"/>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96035B"/>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96035B"/>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96035B"/>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96035B"/>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96035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96035B"/>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96035B"/>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96035B"/>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96035B"/>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96035B"/>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96035B"/>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96035B"/>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96035B"/>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96035B"/>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96035B"/>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96035B"/>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96035B"/>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96035B"/>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96035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96035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96035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96035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96035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96035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96035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96035B"/>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96035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96035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96035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96035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96035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96035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96035B"/>
  </w:style>
  <w:style w:type="table" w:customStyle="1" w:styleId="TableNormal4">
    <w:name w:val="Table Normal4"/>
    <w:uiPriority w:val="2"/>
    <w:semiHidden/>
    <w:qFormat/>
    <w:rsid w:val="0096035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UnresolvedMention">
    <w:name w:val="Unresolved Mention"/>
    <w:uiPriority w:val="99"/>
    <w:semiHidden/>
    <w:unhideWhenUsed/>
    <w:rsid w:val="00D547DE"/>
    <w:rPr>
      <w:color w:val="605E5C"/>
      <w:shd w:val="clear" w:color="auto" w:fill="E1DFDD"/>
    </w:rPr>
  </w:style>
  <w:style w:type="numbering" w:customStyle="1" w:styleId="201">
    <w:name w:val="Нет списка20"/>
    <w:next w:val="a2"/>
    <w:uiPriority w:val="99"/>
    <w:semiHidden/>
    <w:unhideWhenUsed/>
    <w:rsid w:val="00D63D71"/>
  </w:style>
  <w:style w:type="table" w:customStyle="1" w:styleId="TableGridLight8">
    <w:name w:val="Table Grid Light8"/>
    <w:basedOn w:val="a1"/>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basedOn w:val="a1"/>
    <w:next w:val="120"/>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1"/>
    <w:next w:val="220"/>
    <w:uiPriority w:val="59"/>
    <w:rsid w:val="00D63D71"/>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D63D71"/>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D63D71"/>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D63D71"/>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D63D71"/>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D63D71"/>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D63D71"/>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D63D71"/>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D63D71"/>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D63D71"/>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D63D71"/>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D63D71"/>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D63D71"/>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D63D71"/>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D63D71"/>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D63D71"/>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D63D71"/>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D63D71"/>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D63D71"/>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D63D71"/>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D63D71"/>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D63D71"/>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D63D71"/>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D63D71"/>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D63D71"/>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D63D71"/>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D63D71"/>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D63D71"/>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D63D71"/>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D63D71"/>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D63D71"/>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D63D71"/>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D63D71"/>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D63D7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D63D71"/>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D63D71"/>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D63D71"/>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D63D71"/>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D63D71"/>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D63D71"/>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D63D71"/>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D63D71"/>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D63D71"/>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D63D71"/>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D63D71"/>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D63D71"/>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D63D71"/>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D63D7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D63D7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D63D7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D63D7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D63D7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D63D7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D63D7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D63D71"/>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uiPriority w:val="59"/>
    <w:rsid w:val="00D63D71"/>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D63D71"/>
    <w:pPr>
      <w:widowControl w:val="0"/>
    </w:pPr>
    <w:rPr>
      <w:sz w:val="22"/>
      <w:szCs w:val="22"/>
      <w:lang w:val="en-US" w:eastAsia="en-US"/>
    </w:rPr>
    <w:tblPr>
      <w:tblInd w:w="0" w:type="dxa"/>
      <w:tblCellMar>
        <w:top w:w="0" w:type="dxa"/>
        <w:left w:w="0" w:type="dxa"/>
        <w:bottom w:w="0" w:type="dxa"/>
        <w:right w:w="0" w:type="dxa"/>
      </w:tblCellMar>
    </w:tblPr>
  </w:style>
  <w:style w:type="table" w:customStyle="1" w:styleId="2111">
    <w:name w:val="Сетка таблицы211"/>
    <w:basedOn w:val="a1"/>
    <w:next w:val="afd"/>
    <w:uiPriority w:val="59"/>
    <w:rsid w:val="00D63D71"/>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1"/>
    <w:uiPriority w:val="59"/>
    <w:rsid w:val="00D63D71"/>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1"/>
    <w:next w:val="afd"/>
    <w:uiPriority w:val="59"/>
    <w:rsid w:val="00D63D7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7">
    <w:name w:val="Сетка таблицы3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7">
    <w:name w:val="Сетка таблицы4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7">
    <w:name w:val="Сетка таблицы5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Таблица простая 121"/>
    <w:basedOn w:val="a1"/>
    <w:uiPriority w:val="41"/>
    <w:rsid w:val="00D63D71"/>
    <w:rPr>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D63D7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D63D71"/>
    <w:rPr>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D63D71"/>
    <w:rPr>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D63D71"/>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D63D71"/>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D63D71"/>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D63D71"/>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D63D71"/>
    <w:rPr>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D63D71"/>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D63D71"/>
    <w:rPr>
      <w:color w:val="FFFFFF"/>
      <w:sz w:val="22"/>
      <w:szCs w:val="22"/>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D63D71"/>
    <w:rPr>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D63D71"/>
    <w:rPr>
      <w:color w:val="000000"/>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
    <w:name w:val="Сетка таблицы61"/>
    <w:basedOn w:val="a1"/>
    <w:next w:val="afd"/>
    <w:uiPriority w:val="59"/>
    <w:rsid w:val="00D63D7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2"/>
    <w:uiPriority w:val="99"/>
    <w:semiHidden/>
    <w:unhideWhenUsed/>
    <w:rsid w:val="00D63D71"/>
  </w:style>
  <w:style w:type="table" w:customStyle="1" w:styleId="202">
    <w:name w:val="Сетка таблицы20"/>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9">
    <w:name w:val="Table Grid Light9"/>
    <w:basedOn w:val="a1"/>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
    <w:name w:val="Таблица простая 117"/>
    <w:basedOn w:val="a1"/>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D63D71"/>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D63D71"/>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D63D71"/>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D63D71"/>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D63D71"/>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D63D71"/>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D63D71"/>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D63D71"/>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D63D71"/>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D63D71"/>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D63D71"/>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D63D71"/>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D63D71"/>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D63D71"/>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D63D71"/>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D63D71"/>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D63D71"/>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D63D71"/>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D63D71"/>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D63D71"/>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D63D71"/>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D63D71"/>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D63D71"/>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D63D71"/>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D63D71"/>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D63D71"/>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D63D71"/>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D63D71"/>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D63D71"/>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D63D71"/>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D63D71"/>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D63D71"/>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D63D71"/>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D63D7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D63D71"/>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D63D71"/>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D63D71"/>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D63D71"/>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D63D71"/>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D63D71"/>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D63D71"/>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D63D71"/>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D63D71"/>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D63D71"/>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D63D71"/>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D63D71"/>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D63D71"/>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D63D7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D63D7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D63D7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D63D7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D63D7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D63D7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D63D7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D63D71"/>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992485"/>
  </w:style>
  <w:style w:type="table" w:customStyle="1" w:styleId="242">
    <w:name w:val="Сетка таблицы24"/>
    <w:basedOn w:val="a1"/>
    <w:next w:val="afd"/>
    <w:rsid w:val="009924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unhideWhenUsed/>
    <w:rsid w:val="00AB4CC7"/>
  </w:style>
  <w:style w:type="numbering" w:customStyle="1" w:styleId="243">
    <w:name w:val="Нет списка24"/>
    <w:next w:val="a2"/>
    <w:uiPriority w:val="99"/>
    <w:semiHidden/>
    <w:unhideWhenUsed/>
    <w:rsid w:val="00AB4CC7"/>
  </w:style>
  <w:style w:type="numbering" w:customStyle="1" w:styleId="252">
    <w:name w:val="Нет списка25"/>
    <w:next w:val="a2"/>
    <w:uiPriority w:val="99"/>
    <w:semiHidden/>
    <w:unhideWhenUsed/>
    <w:rsid w:val="00BD4ED9"/>
  </w:style>
  <w:style w:type="table" w:customStyle="1" w:styleId="TableNormal6">
    <w:name w:val="Table Normal6"/>
    <w:uiPriority w:val="2"/>
    <w:semiHidden/>
    <w:unhideWhenUsed/>
    <w:qFormat/>
    <w:rsid w:val="00BD4ED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E26D44"/>
  </w:style>
  <w:style w:type="numbering" w:customStyle="1" w:styleId="1113">
    <w:name w:val="Нет списка111"/>
    <w:next w:val="a2"/>
    <w:uiPriority w:val="99"/>
    <w:semiHidden/>
    <w:unhideWhenUsed/>
    <w:rsid w:val="00E26D44"/>
  </w:style>
  <w:style w:type="paragraph" w:customStyle="1" w:styleId="123">
    <w:name w:val="Заголовок 12"/>
    <w:basedOn w:val="a"/>
    <w:uiPriority w:val="1"/>
    <w:qFormat/>
    <w:rsid w:val="00E26D44"/>
    <w:pPr>
      <w:autoSpaceDE w:val="0"/>
      <w:autoSpaceDN w:val="0"/>
      <w:spacing w:after="0" w:line="319" w:lineRule="exact"/>
      <w:ind w:left="1120"/>
      <w:jc w:val="both"/>
      <w:outlineLvl w:val="1"/>
    </w:pPr>
    <w:rPr>
      <w:rFonts w:ascii="Times New Roman" w:eastAsia="Times New Roman" w:hAnsi="Times New Roman"/>
      <w:b/>
      <w:bCs/>
      <w:sz w:val="28"/>
      <w:szCs w:val="28"/>
    </w:rPr>
  </w:style>
  <w:style w:type="table" w:customStyle="1" w:styleId="253">
    <w:name w:val="Сетка таблицы25"/>
    <w:basedOn w:val="a1"/>
    <w:next w:val="afd"/>
    <w:uiPriority w:val="59"/>
    <w:rsid w:val="00E26D4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qFormat/>
    <w:rsid w:val="00E26D4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hgkelc">
    <w:name w:val="hgkelc"/>
    <w:rsid w:val="00E26D44"/>
  </w:style>
  <w:style w:type="paragraph" w:customStyle="1" w:styleId="affffff">
    <w:name w:val="a"/>
    <w:basedOn w:val="a"/>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2">
    <w:name w:val="1Стиль"/>
    <w:basedOn w:val="a4"/>
    <w:qFormat/>
    <w:rsid w:val="00E26D44"/>
    <w:pPr>
      <w:widowControl/>
      <w:tabs>
        <w:tab w:val="left" w:pos="-284"/>
        <w:tab w:val="left" w:pos="-142"/>
      </w:tabs>
      <w:spacing w:after="0" w:line="240" w:lineRule="auto"/>
      <w:ind w:left="0" w:firstLine="709"/>
      <w:jc w:val="both"/>
    </w:pPr>
    <w:rPr>
      <w:rFonts w:ascii="Times New Roman" w:hAnsi="Times New Roman"/>
      <w:bCs/>
      <w:sz w:val="28"/>
      <w:szCs w:val="28"/>
      <w:lang w:eastAsia="zh-CN"/>
    </w:rPr>
  </w:style>
  <w:style w:type="character" w:customStyle="1" w:styleId="path-separator">
    <w:name w:val="path-separator"/>
    <w:rsid w:val="00E26D44"/>
  </w:style>
  <w:style w:type="character" w:customStyle="1" w:styleId="l9ipkfa">
    <w:name w:val="l9ipkfa"/>
    <w:rsid w:val="00E26D44"/>
  </w:style>
  <w:style w:type="numbering" w:customStyle="1" w:styleId="272">
    <w:name w:val="Нет списка27"/>
    <w:next w:val="a2"/>
    <w:uiPriority w:val="99"/>
    <w:semiHidden/>
    <w:unhideWhenUsed/>
    <w:rsid w:val="00E26D44"/>
  </w:style>
  <w:style w:type="paragraph" w:customStyle="1" w:styleId="c31">
    <w:name w:val="c31"/>
    <w:basedOn w:val="a"/>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0">
    <w:name w:val="Нет списка28"/>
    <w:next w:val="a2"/>
    <w:uiPriority w:val="99"/>
    <w:semiHidden/>
    <w:unhideWhenUsed/>
    <w:rsid w:val="00817B32"/>
  </w:style>
  <w:style w:type="table" w:customStyle="1" w:styleId="TableGridLight10">
    <w:name w:val="Table Grid Light10"/>
    <w:basedOn w:val="a1"/>
    <w:uiPriority w:val="59"/>
    <w:rsid w:val="00817B32"/>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8"/>
    <w:basedOn w:val="a1"/>
    <w:uiPriority w:val="59"/>
    <w:rsid w:val="00817B32"/>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817B32"/>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817B32"/>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817B32"/>
    <w:rPr>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817B32"/>
    <w:rPr>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817B32"/>
    <w:rPr>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817B32"/>
    <w:rPr>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817B32"/>
    <w:rPr>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817B32"/>
    <w:rPr>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817B32"/>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817B32"/>
    <w:rPr>
      <w:sz w:val="22"/>
      <w:szCs w:val="22"/>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817B32"/>
    <w:rPr>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817B32"/>
    <w:rPr>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817B32"/>
    <w:rPr>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817B32"/>
    <w:rPr>
      <w:sz w:val="22"/>
      <w:szCs w:val="22"/>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817B32"/>
    <w:rPr>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817B32"/>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817B32"/>
    <w:rPr>
      <w:sz w:val="22"/>
      <w:szCs w:val="22"/>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817B32"/>
    <w:rPr>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817B32"/>
    <w:rPr>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817B32"/>
    <w:rPr>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817B32"/>
    <w:rPr>
      <w:sz w:val="22"/>
      <w:szCs w:val="22"/>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817B32"/>
    <w:rPr>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817B32"/>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817B32"/>
    <w:rPr>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817B32"/>
    <w:rPr>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817B32"/>
    <w:rPr>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817B32"/>
    <w:rPr>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817B32"/>
    <w:rPr>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817B32"/>
    <w:rPr>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817B32"/>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817B32"/>
    <w:rPr>
      <w:sz w:val="22"/>
      <w:szCs w:val="22"/>
      <w:lang w:eastAsia="en-US"/>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817B32"/>
    <w:rPr>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817B32"/>
    <w:rPr>
      <w:sz w:val="22"/>
      <w:szCs w:val="22"/>
      <w:lang w:eastAsia="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817B32"/>
    <w:rPr>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817B32"/>
    <w:rPr>
      <w:sz w:val="22"/>
      <w:szCs w:val="22"/>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817B32"/>
    <w:rPr>
      <w:sz w:val="22"/>
      <w:szCs w:val="22"/>
      <w:lang w:eastAsia="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817B32"/>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817B32"/>
    <w:rPr>
      <w:sz w:val="22"/>
      <w:szCs w:val="22"/>
      <w:lang w:eastAsia="en-US"/>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817B32"/>
    <w:rPr>
      <w:sz w:val="22"/>
      <w:szCs w:val="22"/>
      <w:lang w:eastAsia="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817B32"/>
    <w:rPr>
      <w:sz w:val="22"/>
      <w:szCs w:val="22"/>
      <w:lang w:eastAsia="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817B32"/>
    <w:rPr>
      <w:sz w:val="22"/>
      <w:szCs w:val="22"/>
      <w:lang w:eastAsia="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817B32"/>
    <w:rPr>
      <w:sz w:val="22"/>
      <w:szCs w:val="22"/>
      <w:lang w:eastAsia="en-US"/>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817B32"/>
    <w:rPr>
      <w:sz w:val="22"/>
      <w:szCs w:val="22"/>
      <w:lang w:eastAsia="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817B32"/>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817B32"/>
    <w:rPr>
      <w:sz w:val="22"/>
      <w:szCs w:val="22"/>
      <w:lang w:eastAsia="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817B32"/>
    <w:rPr>
      <w:sz w:val="22"/>
      <w:szCs w:val="22"/>
      <w:lang w:eastAsia="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817B32"/>
    <w:rPr>
      <w:sz w:val="22"/>
      <w:szCs w:val="22"/>
      <w:lang w:eastAsia="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817B32"/>
    <w:rPr>
      <w:sz w:val="22"/>
      <w:szCs w:val="22"/>
      <w:lang w:eastAsia="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817B32"/>
    <w:rPr>
      <w:sz w:val="22"/>
      <w:szCs w:val="22"/>
      <w:lang w:eastAsia="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817B32"/>
    <w:rPr>
      <w:sz w:val="22"/>
      <w:szCs w:val="22"/>
      <w:lang w:eastAsia="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817B32"/>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817B32"/>
    <w:rPr>
      <w:sz w:val="22"/>
      <w:szCs w:val="22"/>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817B32"/>
    <w:rPr>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817B32"/>
    <w:rPr>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817B32"/>
    <w:rPr>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817B32"/>
    <w:rPr>
      <w:sz w:val="22"/>
      <w:szCs w:val="22"/>
      <w:lang w:eastAsia="en-US"/>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817B32"/>
    <w:rPr>
      <w:sz w:val="22"/>
      <w:szCs w:val="22"/>
      <w:lang w:eastAsia="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817B32"/>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817B32"/>
    <w:rPr>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817B32"/>
    <w:rPr>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817B32"/>
    <w:rPr>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817B32"/>
    <w:rPr>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817B32"/>
    <w:rPr>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817B32"/>
    <w:rPr>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817B32"/>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817B32"/>
    <w:rPr>
      <w:sz w:val="22"/>
      <w:szCs w:val="22"/>
      <w:lang w:eastAsia="en-US"/>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817B32"/>
    <w:rPr>
      <w:sz w:val="22"/>
      <w:szCs w:val="22"/>
      <w:lang w:eastAsia="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817B32"/>
    <w:rPr>
      <w:sz w:val="22"/>
      <w:szCs w:val="22"/>
      <w:lang w:eastAsia="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817B32"/>
    <w:rPr>
      <w:sz w:val="22"/>
      <w:szCs w:val="22"/>
      <w:lang w:eastAsia="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817B32"/>
    <w:rPr>
      <w:sz w:val="22"/>
      <w:szCs w:val="22"/>
      <w:lang w:eastAsia="en-US"/>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817B32"/>
    <w:rPr>
      <w:sz w:val="22"/>
      <w:szCs w:val="22"/>
      <w:lang w:eastAsia="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817B32"/>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817B32"/>
    <w:rPr>
      <w:sz w:val="22"/>
      <w:szCs w:val="22"/>
      <w:lang w:eastAsia="en-US"/>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817B32"/>
    <w:rPr>
      <w:sz w:val="22"/>
      <w:szCs w:val="22"/>
      <w:lang w:eastAsia="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817B32"/>
    <w:rPr>
      <w:sz w:val="22"/>
      <w:szCs w:val="22"/>
      <w:lang w:eastAsia="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817B32"/>
    <w:rPr>
      <w:sz w:val="22"/>
      <w:szCs w:val="22"/>
      <w:lang w:eastAsia="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817B32"/>
    <w:rPr>
      <w:sz w:val="22"/>
      <w:szCs w:val="22"/>
      <w:lang w:eastAsia="en-US"/>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817B32"/>
    <w:rPr>
      <w:sz w:val="22"/>
      <w:szCs w:val="22"/>
      <w:lang w:eastAsia="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817B32"/>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817B32"/>
    <w:rPr>
      <w:sz w:val="22"/>
      <w:szCs w:val="22"/>
      <w:lang w:eastAsia="en-US"/>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817B32"/>
    <w:rPr>
      <w:sz w:val="22"/>
      <w:szCs w:val="22"/>
      <w:lang w:eastAsia="en-US"/>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817B32"/>
    <w:rPr>
      <w:sz w:val="22"/>
      <w:szCs w:val="22"/>
      <w:lang w:eastAsia="en-US"/>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817B32"/>
    <w:rPr>
      <w:sz w:val="22"/>
      <w:szCs w:val="22"/>
      <w:lang w:eastAsia="en-US"/>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817B32"/>
    <w:rPr>
      <w:sz w:val="22"/>
      <w:szCs w:val="22"/>
      <w:lang w:eastAsia="en-US"/>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817B32"/>
    <w:rPr>
      <w:sz w:val="22"/>
      <w:szCs w:val="22"/>
      <w:lang w:eastAsia="en-US"/>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817B32"/>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817B32"/>
    <w:rPr>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817B32"/>
    <w:rPr>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817B32"/>
    <w:rPr>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817B32"/>
    <w:rPr>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817B32"/>
    <w:rPr>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817B32"/>
    <w:rPr>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817B32"/>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817B32"/>
    <w:rPr>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817B32"/>
    <w:rPr>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817B32"/>
    <w:rPr>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817B32"/>
    <w:rPr>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817B32"/>
    <w:rPr>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817B32"/>
    <w:rPr>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817B32"/>
    <w:rPr>
      <w:sz w:val="20"/>
    </w:rPr>
  </w:style>
  <w:style w:type="paragraph" w:customStyle="1" w:styleId="affffff0">
    <w:name w:val="Таблица"/>
    <w:basedOn w:val="aff"/>
    <w:qFormat/>
    <w:rsid w:val="00817B32"/>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1">
    <w:name w:val="Message Header"/>
    <w:basedOn w:val="affffff0"/>
    <w:link w:val="affffff2"/>
    <w:rsid w:val="00817B32"/>
    <w:pPr>
      <w:jc w:val="center"/>
    </w:pPr>
    <w:rPr>
      <w:b/>
      <w:bCs/>
    </w:rPr>
  </w:style>
  <w:style w:type="character" w:customStyle="1" w:styleId="affffff2">
    <w:name w:val="Шапка Знак"/>
    <w:link w:val="affffff1"/>
    <w:rsid w:val="00817B32"/>
    <w:rPr>
      <w:rFonts w:ascii="NewtonCSanPin" w:eastAsia="Times New Roman" w:hAnsi="NewtonCSanPin"/>
      <w:b/>
      <w:bCs/>
      <w:color w:val="000000"/>
      <w:sz w:val="19"/>
      <w:szCs w:val="19"/>
    </w:rPr>
  </w:style>
  <w:style w:type="paragraph" w:customStyle="1" w:styleId="affffff3">
    <w:name w:val="Приложение"/>
    <w:basedOn w:val="1ff3"/>
    <w:qFormat/>
    <w:rsid w:val="00817B32"/>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
    <w:qFormat/>
    <w:rsid w:val="00817B32"/>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4">
    <w:name w:val="Signature"/>
    <w:basedOn w:val="aff"/>
    <w:link w:val="affffff5"/>
    <w:rsid w:val="00817B32"/>
    <w:pPr>
      <w:autoSpaceDE/>
      <w:autoSpaceDN/>
      <w:adjustRightInd/>
      <w:spacing w:before="57" w:line="194" w:lineRule="atLeast"/>
      <w:ind w:firstLine="0"/>
      <w:jc w:val="center"/>
    </w:pPr>
    <w:rPr>
      <w:rFonts w:eastAsia="Times New Roman"/>
      <w:sz w:val="19"/>
      <w:szCs w:val="19"/>
    </w:rPr>
  </w:style>
  <w:style w:type="character" w:customStyle="1" w:styleId="affffff5">
    <w:name w:val="Подпись Знак"/>
    <w:link w:val="affffff4"/>
    <w:rsid w:val="00817B32"/>
    <w:rPr>
      <w:rFonts w:ascii="NewtonCSanPin" w:eastAsia="Times New Roman" w:hAnsi="NewtonCSanPin"/>
      <w:color w:val="000000"/>
      <w:sz w:val="19"/>
      <w:szCs w:val="19"/>
    </w:rPr>
  </w:style>
  <w:style w:type="paragraph" w:customStyle="1" w:styleId="affffff6">
    <w:name w:val="В скобках"/>
    <w:basedOn w:val="affffff4"/>
    <w:qFormat/>
    <w:rsid w:val="00817B32"/>
    <w:pPr>
      <w:spacing w:line="174" w:lineRule="atLeast"/>
    </w:pPr>
    <w:rPr>
      <w:sz w:val="17"/>
      <w:szCs w:val="17"/>
    </w:rPr>
  </w:style>
  <w:style w:type="paragraph" w:customStyle="1" w:styleId="1ff4">
    <w:name w:val="Содержание 1"/>
    <w:basedOn w:val="aff"/>
    <w:qFormat/>
    <w:rsid w:val="00817B32"/>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817B32"/>
  </w:style>
  <w:style w:type="paragraph" w:customStyle="1" w:styleId="NoParagraphStyle">
    <w:name w:val="[No Paragraph Style]"/>
    <w:qFormat/>
    <w:rsid w:val="00817B32"/>
    <w:pPr>
      <w:spacing w:line="288" w:lineRule="auto"/>
    </w:pPr>
    <w:rPr>
      <w:rFonts w:ascii="Minion Pro" w:eastAsia="Times New Roman" w:hAnsi="Minion Pro" w:cs="Minion Pro"/>
      <w:color w:val="000000"/>
      <w:sz w:val="24"/>
      <w:szCs w:val="24"/>
      <w:lang w:val="en-GB"/>
    </w:rPr>
  </w:style>
  <w:style w:type="paragraph" w:customStyle="1" w:styleId="2f8">
    <w:name w:val="Заг 2"/>
    <w:basedOn w:val="1ff3"/>
    <w:qFormat/>
    <w:rsid w:val="00817B32"/>
    <w:pPr>
      <w:pageBreakBefore w:val="0"/>
      <w:spacing w:before="283"/>
    </w:pPr>
    <w:rPr>
      <w:caps w:val="0"/>
    </w:rPr>
  </w:style>
  <w:style w:type="paragraph" w:customStyle="1" w:styleId="3e">
    <w:name w:val="Заг 3"/>
    <w:basedOn w:val="2f8"/>
    <w:qFormat/>
    <w:rsid w:val="00817B32"/>
    <w:pPr>
      <w:spacing w:before="255" w:after="113" w:line="240" w:lineRule="atLeast"/>
    </w:pPr>
    <w:rPr>
      <w:i/>
      <w:iCs/>
      <w:sz w:val="23"/>
      <w:szCs w:val="23"/>
    </w:rPr>
  </w:style>
  <w:style w:type="paragraph" w:customStyle="1" w:styleId="affffff7">
    <w:name w:val="Пж Курсив"/>
    <w:basedOn w:val="aff"/>
    <w:qFormat/>
    <w:rsid w:val="00817B32"/>
    <w:pPr>
      <w:autoSpaceDE/>
      <w:autoSpaceDN/>
      <w:adjustRightInd/>
    </w:pPr>
    <w:rPr>
      <w:rFonts w:eastAsia="Times New Roman"/>
      <w:b/>
      <w:bCs/>
      <w:i/>
      <w:iCs/>
      <w:lang w:eastAsia="ru-RU"/>
    </w:rPr>
  </w:style>
  <w:style w:type="character" w:styleId="affffff8">
    <w:name w:val="page number"/>
    <w:rsid w:val="00817B32"/>
    <w:rPr>
      <w:rFonts w:cs="Times New Roman"/>
    </w:rPr>
  </w:style>
  <w:style w:type="paragraph" w:customStyle="1" w:styleId="-319">
    <w:name w:val="Темный список - Акцент 31"/>
    <w:hidden/>
    <w:uiPriority w:val="71"/>
    <w:qFormat/>
    <w:rsid w:val="00817B32"/>
    <w:rPr>
      <w:rFonts w:ascii="Times New Roman" w:eastAsia="Times New Roman" w:hAnsi="Times New Roman"/>
      <w:sz w:val="24"/>
      <w:szCs w:val="24"/>
    </w:rPr>
  </w:style>
  <w:style w:type="paragraph" w:customStyle="1" w:styleId="1-21">
    <w:name w:val="Средняя сетка 1 - Акцент 21"/>
    <w:basedOn w:val="a"/>
    <w:link w:val="1-2"/>
    <w:uiPriority w:val="34"/>
    <w:qFormat/>
    <w:rsid w:val="00817B32"/>
    <w:pPr>
      <w:widowControl/>
      <w:spacing w:after="0" w:line="240" w:lineRule="auto"/>
      <w:ind w:left="720"/>
      <w:contextualSpacing/>
    </w:pPr>
    <w:rPr>
      <w:rFonts w:eastAsia="Times New Roman"/>
      <w:sz w:val="24"/>
      <w:szCs w:val="24"/>
    </w:rPr>
  </w:style>
  <w:style w:type="character" w:customStyle="1" w:styleId="1-2">
    <w:name w:val="Средняя сетка 1 - Акцент 2 Знак"/>
    <w:link w:val="1-21"/>
    <w:uiPriority w:val="34"/>
    <w:rsid w:val="00817B32"/>
    <w:rPr>
      <w:rFonts w:eastAsia="Times New Roman"/>
      <w:sz w:val="24"/>
      <w:szCs w:val="24"/>
    </w:rPr>
  </w:style>
  <w:style w:type="paragraph" w:customStyle="1" w:styleId="affffff9">
    <w:name w:val="О_Т"/>
    <w:basedOn w:val="a"/>
    <w:link w:val="affffffa"/>
    <w:qFormat/>
    <w:rsid w:val="00817B32"/>
    <w:pPr>
      <w:widowControl/>
      <w:spacing w:after="0" w:line="288" w:lineRule="auto"/>
      <w:ind w:firstLine="539"/>
      <w:jc w:val="both"/>
    </w:pPr>
    <w:rPr>
      <w:rFonts w:ascii="Arial" w:eastAsia="Times New Roman" w:hAnsi="Arial"/>
      <w:sz w:val="28"/>
      <w:szCs w:val="28"/>
    </w:rPr>
  </w:style>
  <w:style w:type="character" w:customStyle="1" w:styleId="affffffa">
    <w:name w:val="О_Т Знак"/>
    <w:link w:val="affffff9"/>
    <w:rsid w:val="00817B32"/>
    <w:rPr>
      <w:rFonts w:ascii="Arial" w:eastAsia="Times New Roman" w:hAnsi="Arial"/>
      <w:sz w:val="28"/>
      <w:szCs w:val="28"/>
    </w:rPr>
  </w:style>
  <w:style w:type="paragraph" w:customStyle="1" w:styleId="dash041e005f0431005f044b005f0447005f043d005f044b005f0439">
    <w:name w:val="dash041e_005f0431_005f044b_005f0447_005f043d_005f044b_005f0439"/>
    <w:basedOn w:val="a"/>
    <w:qFormat/>
    <w:rsid w:val="00817B32"/>
    <w:pPr>
      <w:widowControl/>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817B32"/>
  </w:style>
  <w:style w:type="paragraph" w:customStyle="1" w:styleId="-122">
    <w:name w:val="Цветной список - Акцент 12"/>
    <w:basedOn w:val="a"/>
    <w:qFormat/>
    <w:rsid w:val="00817B32"/>
    <w:pPr>
      <w:widowControl/>
      <w:spacing w:line="240" w:lineRule="auto"/>
      <w:ind w:left="720"/>
      <w:contextualSpacing/>
    </w:pPr>
    <w:rPr>
      <w:rFonts w:ascii="Cambria" w:eastAsia="Times New Roman"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17B32"/>
    <w:rPr>
      <w:rFonts w:ascii="Times New Roman" w:hAnsi="Times New Roman"/>
      <w:sz w:val="24"/>
      <w:u w:val="none"/>
    </w:rPr>
  </w:style>
  <w:style w:type="paragraph" w:customStyle="1" w:styleId="-119">
    <w:name w:val="Цветная заливка - Акцент 11"/>
    <w:hidden/>
    <w:uiPriority w:val="99"/>
    <w:semiHidden/>
    <w:qFormat/>
    <w:rsid w:val="00817B32"/>
    <w:rPr>
      <w:rFonts w:ascii="Times New Roman" w:eastAsia="Times New Roman" w:hAnsi="Times New Roman"/>
      <w:sz w:val="24"/>
      <w:szCs w:val="24"/>
    </w:rPr>
  </w:style>
  <w:style w:type="paragraph" w:customStyle="1" w:styleId="affffffb">
    <w:name w:val="Νξβϋι"/>
    <w:basedOn w:val="a"/>
    <w:uiPriority w:val="99"/>
    <w:qFormat/>
    <w:rsid w:val="00817B32"/>
    <w:pPr>
      <w:spacing w:after="0" w:line="240" w:lineRule="auto"/>
    </w:pPr>
    <w:rPr>
      <w:rFonts w:ascii="Times New Roman" w:eastAsia="Times New Roman" w:hAnsi="Times New Roman"/>
      <w:color w:val="000000"/>
      <w:sz w:val="24"/>
      <w:szCs w:val="24"/>
      <w:lang w:eastAsia="ru-RU"/>
    </w:rPr>
  </w:style>
  <w:style w:type="paragraph" w:customStyle="1" w:styleId="-11a">
    <w:name w:val="Цветной список - Акцент 11"/>
    <w:basedOn w:val="a"/>
    <w:link w:val="-1"/>
    <w:uiPriority w:val="34"/>
    <w:qFormat/>
    <w:rsid w:val="00817B32"/>
    <w:pPr>
      <w:widowControl/>
      <w:ind w:left="720"/>
      <w:contextualSpacing/>
    </w:pPr>
    <w:rPr>
      <w:rFonts w:eastAsia="Times New Roman"/>
    </w:rPr>
  </w:style>
  <w:style w:type="character" w:customStyle="1" w:styleId="-1">
    <w:name w:val="Цветной список - Акцент 1 Знак"/>
    <w:link w:val="-11a"/>
    <w:uiPriority w:val="34"/>
    <w:rsid w:val="00817B32"/>
    <w:rPr>
      <w:rFonts w:eastAsia="Times New Roman"/>
      <w:sz w:val="22"/>
      <w:szCs w:val="22"/>
      <w:lang w:eastAsia="en-US"/>
    </w:rPr>
  </w:style>
  <w:style w:type="character" w:customStyle="1" w:styleId="3f">
    <w:name w:val="Основной текст + Курсив3"/>
    <w:uiPriority w:val="99"/>
    <w:rsid w:val="00817B32"/>
    <w:rPr>
      <w:rFonts w:ascii="Times New Roman" w:hAnsi="Times New Roman"/>
      <w:i/>
      <w:spacing w:val="0"/>
      <w:sz w:val="18"/>
    </w:rPr>
  </w:style>
  <w:style w:type="character" w:customStyle="1" w:styleId="af9">
    <w:name w:val="Обычный (веб) Знак"/>
    <w:link w:val="af8"/>
    <w:uiPriority w:val="99"/>
    <w:rsid w:val="00817B32"/>
    <w:rPr>
      <w:rFonts w:ascii="Times New Roman" w:eastAsia="Times New Roman" w:hAnsi="Times New Roman"/>
      <w:sz w:val="24"/>
      <w:szCs w:val="24"/>
    </w:rPr>
  </w:style>
  <w:style w:type="paragraph" w:customStyle="1" w:styleId="224">
    <w:name w:val="Основной текст 22"/>
    <w:basedOn w:val="a"/>
    <w:qFormat/>
    <w:rsid w:val="00817B32"/>
    <w:pPr>
      <w:widowControl/>
      <w:spacing w:after="0" w:line="240" w:lineRule="auto"/>
      <w:ind w:firstLine="709"/>
      <w:jc w:val="both"/>
    </w:pPr>
    <w:rPr>
      <w:rFonts w:ascii="Times New Roman" w:eastAsia="Times New Roman" w:hAnsi="Times New Roman"/>
      <w:sz w:val="24"/>
      <w:szCs w:val="24"/>
      <w:lang w:eastAsia="ru-RU"/>
    </w:rPr>
  </w:style>
  <w:style w:type="paragraph" w:customStyle="1" w:styleId="zag4">
    <w:name w:val="zag_4"/>
    <w:basedOn w:val="a"/>
    <w:uiPriority w:val="99"/>
    <w:qFormat/>
    <w:rsid w:val="00817B32"/>
    <w:pPr>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1"/>
    <w:next w:val="afd"/>
    <w:uiPriority w:val="39"/>
    <w:rsid w:val="00817B3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item">
    <w:name w:val="textitem"/>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21">
    <w:name w:val="Pa21"/>
    <w:basedOn w:val="a"/>
    <w:next w:val="a"/>
    <w:uiPriority w:val="99"/>
    <w:qFormat/>
    <w:rsid w:val="00817B32"/>
    <w:pPr>
      <w:widowControl/>
      <w:spacing w:after="0" w:line="321" w:lineRule="atLeast"/>
    </w:pPr>
    <w:rPr>
      <w:rFonts w:ascii="Noto Sans" w:eastAsia="Times New Roman" w:hAnsi="Noto Sans"/>
      <w:sz w:val="24"/>
      <w:szCs w:val="24"/>
      <w:lang w:eastAsia="ru-RU"/>
    </w:rPr>
  </w:style>
  <w:style w:type="paragraph" w:customStyle="1" w:styleId="menuint">
    <w:name w:val="menuin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harChar1">
    <w:name w:val="Знак Знак1 Char Char1"/>
    <w:basedOn w:val="a"/>
    <w:semiHidden/>
    <w:qFormat/>
    <w:rsid w:val="00817B32"/>
    <w:pPr>
      <w:widowControl/>
      <w:spacing w:after="160" w:line="240" w:lineRule="exact"/>
    </w:pPr>
    <w:rPr>
      <w:rFonts w:ascii="Verdana" w:eastAsia="Times New Roman" w:hAnsi="Verdana" w:cs="Verdana"/>
      <w:sz w:val="20"/>
      <w:szCs w:val="20"/>
      <w:lang w:eastAsia="ru-RU"/>
    </w:rPr>
  </w:style>
  <w:style w:type="paragraph" w:customStyle="1" w:styleId="s10">
    <w:name w:val="s_1"/>
    <w:basedOn w:val="a"/>
    <w:uiPriority w:val="99"/>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c">
    <w:name w:val="Знак Знак Знак"/>
    <w:basedOn w:val="a"/>
    <w:qFormat/>
    <w:rsid w:val="00817B32"/>
    <w:pPr>
      <w:widowControl/>
      <w:spacing w:after="160" w:line="240" w:lineRule="exact"/>
    </w:pPr>
    <w:rPr>
      <w:rFonts w:ascii="Verdana" w:eastAsia="Times New Roman" w:hAnsi="Verdana"/>
      <w:sz w:val="20"/>
      <w:szCs w:val="20"/>
    </w:rPr>
  </w:style>
  <w:style w:type="table" w:customStyle="1" w:styleId="TableNormal8">
    <w:name w:val="Table Normal8"/>
    <w:uiPriority w:val="2"/>
    <w:semiHidden/>
    <w:unhideWhenUsed/>
    <w:qFormat/>
    <w:rsid w:val="00817B32"/>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817B32"/>
  </w:style>
  <w:style w:type="table" w:customStyle="1" w:styleId="1101">
    <w:name w:val="Сетка таблицы110"/>
    <w:basedOn w:val="a1"/>
    <w:next w:val="afd"/>
    <w:uiPriority w:val="39"/>
    <w:rsid w:val="00817B3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Текущий список1"/>
    <w:uiPriority w:val="99"/>
    <w:rsid w:val="00817B32"/>
    <w:pPr>
      <w:numPr>
        <w:numId w:val="3"/>
      </w:numPr>
    </w:pPr>
  </w:style>
  <w:style w:type="numbering" w:customStyle="1" w:styleId="290">
    <w:name w:val="Нет списка29"/>
    <w:next w:val="a2"/>
    <w:uiPriority w:val="99"/>
    <w:semiHidden/>
    <w:unhideWhenUsed/>
    <w:rsid w:val="00460CB8"/>
  </w:style>
  <w:style w:type="character" w:customStyle="1" w:styleId="9pt">
    <w:name w:val="Основной текст + 9 pt"/>
    <w:rsid w:val="00460C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460CB8"/>
    <w:rPr>
      <w:rFonts w:ascii="Calibri" w:eastAsia="Calibri" w:hAnsi="Calibri"/>
      <w:sz w:val="22"/>
      <w:szCs w:val="22"/>
      <w:lang w:eastAsia="en-US"/>
    </w:rPr>
  </w:style>
  <w:style w:type="character" w:customStyle="1" w:styleId="1ff6">
    <w:name w:val="Название Знак1"/>
    <w:uiPriority w:val="10"/>
    <w:rsid w:val="00460CB8"/>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460CB8"/>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460CB8"/>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460CB8"/>
  </w:style>
  <w:style w:type="numbering" w:customStyle="1" w:styleId="319">
    <w:name w:val="Нет списка31"/>
    <w:next w:val="a2"/>
    <w:uiPriority w:val="99"/>
    <w:semiHidden/>
    <w:unhideWhenUsed/>
    <w:rsid w:val="00460CB8"/>
  </w:style>
  <w:style w:type="character" w:customStyle="1" w:styleId="c26">
    <w:name w:val="c26"/>
    <w:rsid w:val="00DA4DCC"/>
  </w:style>
  <w:style w:type="numbering" w:customStyle="1" w:styleId="322">
    <w:name w:val="Нет списка32"/>
    <w:next w:val="a2"/>
    <w:uiPriority w:val="99"/>
    <w:semiHidden/>
    <w:unhideWhenUsed/>
    <w:rsid w:val="00500E68"/>
  </w:style>
  <w:style w:type="paragraph" w:customStyle="1" w:styleId="1ff9">
    <w:name w:val="Заголовок1"/>
    <w:basedOn w:val="a"/>
    <w:next w:val="aff2"/>
    <w:uiPriority w:val="99"/>
    <w:semiHidden/>
    <w:rsid w:val="00500E68"/>
    <w:pPr>
      <w:keepNext/>
      <w:widowControl/>
      <w:suppressAutoHyphens/>
      <w:spacing w:before="240" w:after="120"/>
    </w:pPr>
    <w:rPr>
      <w:rFonts w:ascii="Arial" w:eastAsia="Microsoft YaHei" w:hAnsi="Arial" w:cs="Mangal"/>
      <w:color w:val="231F20"/>
      <w:position w:val="2"/>
      <w:sz w:val="28"/>
      <w:szCs w:val="28"/>
      <w:lang w:eastAsia="ar-SA"/>
    </w:rPr>
  </w:style>
  <w:style w:type="paragraph" w:customStyle="1" w:styleId="1ffa">
    <w:name w:val="Название1"/>
    <w:basedOn w:val="a"/>
    <w:uiPriority w:val="99"/>
    <w:semiHidden/>
    <w:rsid w:val="00500E68"/>
    <w:pPr>
      <w:widowControl/>
      <w:suppressLineNumbers/>
      <w:suppressAutoHyphens/>
      <w:spacing w:before="120" w:after="120"/>
    </w:pPr>
    <w:rPr>
      <w:rFonts w:cs="Mangal"/>
      <w:i/>
      <w:iCs/>
      <w:color w:val="231F20"/>
      <w:position w:val="2"/>
      <w:sz w:val="24"/>
      <w:szCs w:val="24"/>
      <w:lang w:eastAsia="ar-SA"/>
    </w:rPr>
  </w:style>
  <w:style w:type="paragraph" w:customStyle="1" w:styleId="Style1">
    <w:name w:val="Style1"/>
    <w:basedOn w:val="a"/>
    <w:uiPriority w:val="99"/>
    <w:semiHidden/>
    <w:rsid w:val="00500E68"/>
    <w:pPr>
      <w:suppressAutoHyphens/>
      <w:autoSpaceDE w:val="0"/>
      <w:spacing w:after="0" w:line="238" w:lineRule="exact"/>
      <w:jc w:val="center"/>
    </w:pPr>
    <w:rPr>
      <w:rFonts w:ascii="Times New Roman" w:eastAsia="Times New Roman" w:hAnsi="Times New Roman"/>
      <w:sz w:val="24"/>
      <w:szCs w:val="24"/>
      <w:lang w:eastAsia="ar-SA"/>
    </w:rPr>
  </w:style>
  <w:style w:type="paragraph" w:customStyle="1" w:styleId="o">
    <w:name w:val="o"/>
    <w:basedOn w:val="a"/>
    <w:uiPriority w:val="99"/>
    <w:semiHidden/>
    <w:rsid w:val="00500E68"/>
    <w:pPr>
      <w:widowControl/>
      <w:suppressAutoHyphens/>
      <w:spacing w:before="280" w:after="280" w:line="240" w:lineRule="auto"/>
    </w:pPr>
    <w:rPr>
      <w:rFonts w:ascii="Times New Roman" w:eastAsia="Times New Roman" w:hAnsi="Times New Roman"/>
      <w:sz w:val="24"/>
      <w:szCs w:val="24"/>
      <w:lang w:eastAsia="ar-SA"/>
    </w:rPr>
  </w:style>
  <w:style w:type="paragraph" w:customStyle="1" w:styleId="Style6">
    <w:name w:val="Style6"/>
    <w:basedOn w:val="a"/>
    <w:uiPriority w:val="99"/>
    <w:semiHidden/>
    <w:rsid w:val="00500E68"/>
    <w:pPr>
      <w:suppressAutoHyphens/>
      <w:autoSpaceDE w:val="0"/>
      <w:spacing w:after="0" w:line="240" w:lineRule="auto"/>
    </w:pPr>
    <w:rPr>
      <w:rFonts w:ascii="Times New Roman" w:eastAsia="Times New Roman" w:hAnsi="Times New Roman"/>
      <w:sz w:val="24"/>
      <w:szCs w:val="24"/>
      <w:lang w:eastAsia="ar-SA"/>
    </w:rPr>
  </w:style>
  <w:style w:type="paragraph" w:customStyle="1" w:styleId="102">
    <w:name w:val="Оглавление 10"/>
    <w:basedOn w:val="1e"/>
    <w:uiPriority w:val="99"/>
    <w:semiHidden/>
    <w:rsid w:val="00500E68"/>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500E68"/>
    <w:rPr>
      <w:rFonts w:ascii="Wingdings" w:hAnsi="Wingdings" w:cs="Wingdings" w:hint="default"/>
    </w:rPr>
  </w:style>
  <w:style w:type="character" w:customStyle="1" w:styleId="WW8Num5z1">
    <w:name w:val="WW8Num5z1"/>
    <w:rsid w:val="00500E68"/>
  </w:style>
  <w:style w:type="character" w:customStyle="1" w:styleId="WW8Num5z2">
    <w:name w:val="WW8Num5z2"/>
    <w:rsid w:val="00500E68"/>
  </w:style>
  <w:style w:type="character" w:customStyle="1" w:styleId="WW8Num5z3">
    <w:name w:val="WW8Num5z3"/>
    <w:rsid w:val="00500E68"/>
  </w:style>
  <w:style w:type="character" w:customStyle="1" w:styleId="WW8Num5z4">
    <w:name w:val="WW8Num5z4"/>
    <w:rsid w:val="00500E68"/>
  </w:style>
  <w:style w:type="character" w:customStyle="1" w:styleId="WW8Num5z5">
    <w:name w:val="WW8Num5z5"/>
    <w:rsid w:val="00500E68"/>
  </w:style>
  <w:style w:type="character" w:customStyle="1" w:styleId="WW8Num5z6">
    <w:name w:val="WW8Num5z6"/>
    <w:rsid w:val="00500E68"/>
  </w:style>
  <w:style w:type="character" w:customStyle="1" w:styleId="WW8Num5z7">
    <w:name w:val="WW8Num5z7"/>
    <w:rsid w:val="00500E68"/>
  </w:style>
  <w:style w:type="character" w:customStyle="1" w:styleId="WW8Num5z8">
    <w:name w:val="WW8Num5z8"/>
    <w:rsid w:val="00500E68"/>
  </w:style>
  <w:style w:type="character" w:customStyle="1" w:styleId="WW8Num6z1">
    <w:name w:val="WW8Num6z1"/>
    <w:rsid w:val="00500E68"/>
  </w:style>
  <w:style w:type="character" w:customStyle="1" w:styleId="WW8Num6z2">
    <w:name w:val="WW8Num6z2"/>
    <w:rsid w:val="00500E68"/>
  </w:style>
  <w:style w:type="character" w:customStyle="1" w:styleId="WW8Num6z3">
    <w:name w:val="WW8Num6z3"/>
    <w:rsid w:val="00500E68"/>
  </w:style>
  <w:style w:type="character" w:customStyle="1" w:styleId="WW8Num6z4">
    <w:name w:val="WW8Num6z4"/>
    <w:rsid w:val="00500E68"/>
  </w:style>
  <w:style w:type="character" w:customStyle="1" w:styleId="WW8Num6z5">
    <w:name w:val="WW8Num6z5"/>
    <w:rsid w:val="00500E68"/>
  </w:style>
  <w:style w:type="character" w:customStyle="1" w:styleId="WW8Num6z6">
    <w:name w:val="WW8Num6z6"/>
    <w:rsid w:val="00500E68"/>
  </w:style>
  <w:style w:type="character" w:customStyle="1" w:styleId="WW8Num6z7">
    <w:name w:val="WW8Num6z7"/>
    <w:rsid w:val="00500E68"/>
  </w:style>
  <w:style w:type="character" w:customStyle="1" w:styleId="WW8Num6z8">
    <w:name w:val="WW8Num6z8"/>
    <w:rsid w:val="00500E68"/>
  </w:style>
  <w:style w:type="character" w:customStyle="1" w:styleId="WW8Num16z1">
    <w:name w:val="WW8Num16z1"/>
    <w:rsid w:val="00500E68"/>
    <w:rPr>
      <w:rFonts w:ascii="Courier New" w:hAnsi="Courier New" w:cs="Courier New" w:hint="default"/>
    </w:rPr>
  </w:style>
  <w:style w:type="character" w:customStyle="1" w:styleId="WW8Num16z2">
    <w:name w:val="WW8Num16z2"/>
    <w:rsid w:val="00500E68"/>
    <w:rPr>
      <w:rFonts w:ascii="Wingdings" w:hAnsi="Wingdings" w:cs="Wingdings" w:hint="default"/>
    </w:rPr>
  </w:style>
  <w:style w:type="character" w:customStyle="1" w:styleId="WW8Num16z3">
    <w:name w:val="WW8Num16z3"/>
    <w:rsid w:val="00500E68"/>
    <w:rPr>
      <w:rFonts w:ascii="Symbol" w:hAnsi="Symbol" w:cs="Symbol" w:hint="default"/>
    </w:rPr>
  </w:style>
  <w:style w:type="character" w:customStyle="1" w:styleId="WW8Num18z1">
    <w:name w:val="WW8Num18z1"/>
    <w:rsid w:val="00500E68"/>
    <w:rPr>
      <w:rFonts w:ascii="Courier New" w:hAnsi="Courier New" w:cs="Courier New" w:hint="default"/>
    </w:rPr>
  </w:style>
  <w:style w:type="character" w:customStyle="1" w:styleId="WW8Num18z2">
    <w:name w:val="WW8Num18z2"/>
    <w:rsid w:val="00500E68"/>
    <w:rPr>
      <w:rFonts w:ascii="Wingdings" w:hAnsi="Wingdings" w:cs="Wingdings" w:hint="default"/>
    </w:rPr>
  </w:style>
  <w:style w:type="character" w:customStyle="1" w:styleId="WW8Num19z3">
    <w:name w:val="WW8Num19z3"/>
    <w:rsid w:val="00500E68"/>
  </w:style>
  <w:style w:type="character" w:customStyle="1" w:styleId="WW8Num19z4">
    <w:name w:val="WW8Num19z4"/>
    <w:rsid w:val="00500E68"/>
  </w:style>
  <w:style w:type="character" w:customStyle="1" w:styleId="WW8Num19z5">
    <w:name w:val="WW8Num19z5"/>
    <w:rsid w:val="00500E68"/>
  </w:style>
  <w:style w:type="character" w:customStyle="1" w:styleId="WW8Num19z6">
    <w:name w:val="WW8Num19z6"/>
    <w:rsid w:val="00500E68"/>
  </w:style>
  <w:style w:type="character" w:customStyle="1" w:styleId="WW8Num19z7">
    <w:name w:val="WW8Num19z7"/>
    <w:rsid w:val="00500E68"/>
  </w:style>
  <w:style w:type="character" w:customStyle="1" w:styleId="WW8Num19z8">
    <w:name w:val="WW8Num19z8"/>
    <w:rsid w:val="00500E68"/>
  </w:style>
  <w:style w:type="character" w:customStyle="1" w:styleId="WW8Num20z3">
    <w:name w:val="WW8Num20z3"/>
    <w:rsid w:val="00500E68"/>
    <w:rPr>
      <w:rFonts w:ascii="Symbol" w:hAnsi="Symbol" w:cs="Symbol" w:hint="default"/>
    </w:rPr>
  </w:style>
  <w:style w:type="character" w:customStyle="1" w:styleId="WW8Num21z1">
    <w:name w:val="WW8Num21z1"/>
    <w:rsid w:val="00500E68"/>
    <w:rPr>
      <w:rFonts w:ascii="Symbol" w:hAnsi="Symbol" w:cs="Symbol" w:hint="default"/>
    </w:rPr>
  </w:style>
  <w:style w:type="character" w:customStyle="1" w:styleId="WW8Num21z2">
    <w:name w:val="WW8Num21z2"/>
    <w:rsid w:val="00500E68"/>
    <w:rPr>
      <w:rFonts w:ascii="Courier New" w:hAnsi="Courier New" w:cs="Courier New" w:hint="default"/>
    </w:rPr>
  </w:style>
  <w:style w:type="character" w:customStyle="1" w:styleId="WW8Num21z3">
    <w:name w:val="WW8Num21z3"/>
    <w:rsid w:val="00500E68"/>
    <w:rPr>
      <w:rFonts w:ascii="Wingdings" w:hAnsi="Wingdings" w:cs="Wingdings" w:hint="default"/>
    </w:rPr>
  </w:style>
  <w:style w:type="character" w:customStyle="1" w:styleId="WW8Num22z1">
    <w:name w:val="WW8Num22z1"/>
    <w:rsid w:val="00500E68"/>
  </w:style>
  <w:style w:type="character" w:customStyle="1" w:styleId="WW8Num22z2">
    <w:name w:val="WW8Num22z2"/>
    <w:rsid w:val="00500E68"/>
  </w:style>
  <w:style w:type="character" w:customStyle="1" w:styleId="WW8Num22z3">
    <w:name w:val="WW8Num22z3"/>
    <w:rsid w:val="00500E68"/>
  </w:style>
  <w:style w:type="character" w:customStyle="1" w:styleId="WW8Num22z4">
    <w:name w:val="WW8Num22z4"/>
    <w:rsid w:val="00500E68"/>
  </w:style>
  <w:style w:type="character" w:customStyle="1" w:styleId="WW8Num22z5">
    <w:name w:val="WW8Num22z5"/>
    <w:rsid w:val="00500E68"/>
  </w:style>
  <w:style w:type="character" w:customStyle="1" w:styleId="WW8Num22z6">
    <w:name w:val="WW8Num22z6"/>
    <w:rsid w:val="00500E68"/>
  </w:style>
  <w:style w:type="character" w:customStyle="1" w:styleId="WW8Num22z7">
    <w:name w:val="WW8Num22z7"/>
    <w:rsid w:val="00500E68"/>
  </w:style>
  <w:style w:type="character" w:customStyle="1" w:styleId="WW8Num22z8">
    <w:name w:val="WW8Num22z8"/>
    <w:rsid w:val="00500E68"/>
  </w:style>
  <w:style w:type="character" w:customStyle="1" w:styleId="WW8Num23z1">
    <w:name w:val="WW8Num23z1"/>
    <w:rsid w:val="00500E68"/>
  </w:style>
  <w:style w:type="character" w:customStyle="1" w:styleId="WW8Num23z2">
    <w:name w:val="WW8Num23z2"/>
    <w:rsid w:val="00500E68"/>
  </w:style>
  <w:style w:type="character" w:customStyle="1" w:styleId="WW8Num23z3">
    <w:name w:val="WW8Num23z3"/>
    <w:rsid w:val="00500E68"/>
  </w:style>
  <w:style w:type="character" w:customStyle="1" w:styleId="WW8Num23z4">
    <w:name w:val="WW8Num23z4"/>
    <w:rsid w:val="00500E68"/>
  </w:style>
  <w:style w:type="character" w:customStyle="1" w:styleId="WW8Num23z5">
    <w:name w:val="WW8Num23z5"/>
    <w:rsid w:val="00500E68"/>
  </w:style>
  <w:style w:type="character" w:customStyle="1" w:styleId="WW8Num23z6">
    <w:name w:val="WW8Num23z6"/>
    <w:rsid w:val="00500E68"/>
  </w:style>
  <w:style w:type="character" w:customStyle="1" w:styleId="WW8Num23z7">
    <w:name w:val="WW8Num23z7"/>
    <w:rsid w:val="00500E68"/>
  </w:style>
  <w:style w:type="character" w:customStyle="1" w:styleId="WW8Num23z8">
    <w:name w:val="WW8Num23z8"/>
    <w:rsid w:val="00500E68"/>
  </w:style>
  <w:style w:type="character" w:customStyle="1" w:styleId="WW8Num24z2">
    <w:name w:val="WW8Num24z2"/>
    <w:rsid w:val="00500E68"/>
    <w:rPr>
      <w:rFonts w:ascii="Courier New" w:hAnsi="Courier New" w:cs="Courier New" w:hint="default"/>
    </w:rPr>
  </w:style>
  <w:style w:type="character" w:customStyle="1" w:styleId="WW8Num24z3">
    <w:name w:val="WW8Num24z3"/>
    <w:rsid w:val="00500E68"/>
    <w:rPr>
      <w:rFonts w:ascii="Wingdings" w:hAnsi="Wingdings" w:cs="Wingdings" w:hint="default"/>
    </w:rPr>
  </w:style>
  <w:style w:type="character" w:customStyle="1" w:styleId="WW8Num26z1">
    <w:name w:val="WW8Num26z1"/>
    <w:rsid w:val="00500E68"/>
    <w:rPr>
      <w:rFonts w:ascii="Courier New" w:hAnsi="Courier New" w:cs="Courier New" w:hint="default"/>
    </w:rPr>
  </w:style>
  <w:style w:type="character" w:customStyle="1" w:styleId="WW8Num26z2">
    <w:name w:val="WW8Num26z2"/>
    <w:rsid w:val="00500E68"/>
    <w:rPr>
      <w:rFonts w:ascii="Wingdings" w:hAnsi="Wingdings" w:cs="Wingdings" w:hint="default"/>
    </w:rPr>
  </w:style>
  <w:style w:type="character" w:customStyle="1" w:styleId="WW8Num26z3">
    <w:name w:val="WW8Num26z3"/>
    <w:rsid w:val="00500E68"/>
    <w:rPr>
      <w:rFonts w:ascii="Symbol" w:hAnsi="Symbol" w:cs="Symbol" w:hint="default"/>
    </w:rPr>
  </w:style>
  <w:style w:type="character" w:customStyle="1" w:styleId="WW8Num27z3">
    <w:name w:val="WW8Num27z3"/>
    <w:rsid w:val="00500E68"/>
  </w:style>
  <w:style w:type="character" w:customStyle="1" w:styleId="WW8Num27z4">
    <w:name w:val="WW8Num27z4"/>
    <w:rsid w:val="00500E68"/>
  </w:style>
  <w:style w:type="character" w:customStyle="1" w:styleId="WW8Num27z5">
    <w:name w:val="WW8Num27z5"/>
    <w:rsid w:val="00500E68"/>
  </w:style>
  <w:style w:type="character" w:customStyle="1" w:styleId="WW8Num27z6">
    <w:name w:val="WW8Num27z6"/>
    <w:rsid w:val="00500E68"/>
  </w:style>
  <w:style w:type="character" w:customStyle="1" w:styleId="WW8Num27z7">
    <w:name w:val="WW8Num27z7"/>
    <w:rsid w:val="00500E68"/>
  </w:style>
  <w:style w:type="character" w:customStyle="1" w:styleId="WW8Num27z8">
    <w:name w:val="WW8Num27z8"/>
    <w:rsid w:val="00500E68"/>
  </w:style>
  <w:style w:type="character" w:customStyle="1" w:styleId="WW8Num29z1">
    <w:name w:val="WW8Num29z1"/>
    <w:rsid w:val="00500E68"/>
    <w:rPr>
      <w:rFonts w:ascii="Symbol" w:hAnsi="Symbol" w:cs="Symbol" w:hint="default"/>
    </w:rPr>
  </w:style>
  <w:style w:type="character" w:customStyle="1" w:styleId="WW8Num29z2">
    <w:name w:val="WW8Num29z2"/>
    <w:rsid w:val="00500E68"/>
    <w:rPr>
      <w:rFonts w:ascii="Courier New" w:hAnsi="Courier New" w:cs="Courier New" w:hint="default"/>
    </w:rPr>
  </w:style>
  <w:style w:type="character" w:customStyle="1" w:styleId="WW8Num29z3">
    <w:name w:val="WW8Num29z3"/>
    <w:rsid w:val="00500E68"/>
    <w:rPr>
      <w:rFonts w:ascii="Wingdings" w:hAnsi="Wingdings" w:cs="Wingdings" w:hint="default"/>
    </w:rPr>
  </w:style>
  <w:style w:type="character" w:customStyle="1" w:styleId="WW8Num30z1">
    <w:name w:val="WW8Num30z1"/>
    <w:rsid w:val="00500E68"/>
  </w:style>
  <w:style w:type="character" w:customStyle="1" w:styleId="WW8Num30z2">
    <w:name w:val="WW8Num30z2"/>
    <w:rsid w:val="00500E68"/>
  </w:style>
  <w:style w:type="character" w:customStyle="1" w:styleId="WW8Num30z3">
    <w:name w:val="WW8Num30z3"/>
    <w:rsid w:val="00500E68"/>
  </w:style>
  <w:style w:type="character" w:customStyle="1" w:styleId="WW8Num30z4">
    <w:name w:val="WW8Num30z4"/>
    <w:rsid w:val="00500E68"/>
  </w:style>
  <w:style w:type="character" w:customStyle="1" w:styleId="WW8Num30z5">
    <w:name w:val="WW8Num30z5"/>
    <w:rsid w:val="00500E68"/>
  </w:style>
  <w:style w:type="character" w:customStyle="1" w:styleId="WW8Num30z6">
    <w:name w:val="WW8Num30z6"/>
    <w:rsid w:val="00500E68"/>
  </w:style>
  <w:style w:type="character" w:customStyle="1" w:styleId="WW8Num30z7">
    <w:name w:val="WW8Num30z7"/>
    <w:rsid w:val="00500E68"/>
  </w:style>
  <w:style w:type="character" w:customStyle="1" w:styleId="WW8Num30z8">
    <w:name w:val="WW8Num30z8"/>
    <w:rsid w:val="00500E68"/>
  </w:style>
  <w:style w:type="character" w:customStyle="1" w:styleId="WW8Num31z1">
    <w:name w:val="WW8Num31z1"/>
    <w:rsid w:val="00500E68"/>
  </w:style>
  <w:style w:type="character" w:customStyle="1" w:styleId="WW8Num31z2">
    <w:name w:val="WW8Num31z2"/>
    <w:rsid w:val="00500E68"/>
  </w:style>
  <w:style w:type="character" w:customStyle="1" w:styleId="WW8Num31z3">
    <w:name w:val="WW8Num31z3"/>
    <w:rsid w:val="00500E68"/>
  </w:style>
  <w:style w:type="character" w:customStyle="1" w:styleId="WW8Num31z4">
    <w:name w:val="WW8Num31z4"/>
    <w:rsid w:val="00500E68"/>
  </w:style>
  <w:style w:type="character" w:customStyle="1" w:styleId="WW8Num31z5">
    <w:name w:val="WW8Num31z5"/>
    <w:rsid w:val="00500E68"/>
  </w:style>
  <w:style w:type="character" w:customStyle="1" w:styleId="WW8Num31z6">
    <w:name w:val="WW8Num31z6"/>
    <w:rsid w:val="00500E68"/>
  </w:style>
  <w:style w:type="character" w:customStyle="1" w:styleId="WW8Num31z7">
    <w:name w:val="WW8Num31z7"/>
    <w:rsid w:val="00500E68"/>
  </w:style>
  <w:style w:type="character" w:customStyle="1" w:styleId="WW8Num31z8">
    <w:name w:val="WW8Num31z8"/>
    <w:rsid w:val="00500E68"/>
  </w:style>
  <w:style w:type="character" w:customStyle="1" w:styleId="WW8Num32z1">
    <w:name w:val="WW8Num32z1"/>
    <w:rsid w:val="00500E68"/>
  </w:style>
  <w:style w:type="character" w:customStyle="1" w:styleId="WW8Num32z2">
    <w:name w:val="WW8Num32z2"/>
    <w:rsid w:val="00500E68"/>
  </w:style>
  <w:style w:type="character" w:customStyle="1" w:styleId="WW8Num32z3">
    <w:name w:val="WW8Num32z3"/>
    <w:rsid w:val="00500E68"/>
  </w:style>
  <w:style w:type="character" w:customStyle="1" w:styleId="WW8Num32z4">
    <w:name w:val="WW8Num32z4"/>
    <w:rsid w:val="00500E68"/>
  </w:style>
  <w:style w:type="character" w:customStyle="1" w:styleId="WW8Num32z5">
    <w:name w:val="WW8Num32z5"/>
    <w:rsid w:val="00500E68"/>
  </w:style>
  <w:style w:type="character" w:customStyle="1" w:styleId="WW8Num32z6">
    <w:name w:val="WW8Num32z6"/>
    <w:rsid w:val="00500E68"/>
  </w:style>
  <w:style w:type="character" w:customStyle="1" w:styleId="WW8Num32z7">
    <w:name w:val="WW8Num32z7"/>
    <w:rsid w:val="00500E68"/>
  </w:style>
  <w:style w:type="character" w:customStyle="1" w:styleId="WW8Num32z8">
    <w:name w:val="WW8Num32z8"/>
    <w:rsid w:val="00500E68"/>
  </w:style>
  <w:style w:type="character" w:customStyle="1" w:styleId="WW8Num33z3">
    <w:name w:val="WW8Num33z3"/>
    <w:rsid w:val="00500E68"/>
  </w:style>
  <w:style w:type="character" w:customStyle="1" w:styleId="WW8Num33z4">
    <w:name w:val="WW8Num33z4"/>
    <w:rsid w:val="00500E68"/>
  </w:style>
  <w:style w:type="character" w:customStyle="1" w:styleId="WW8Num33z5">
    <w:name w:val="WW8Num33z5"/>
    <w:rsid w:val="00500E68"/>
  </w:style>
  <w:style w:type="character" w:customStyle="1" w:styleId="WW8Num33z6">
    <w:name w:val="WW8Num33z6"/>
    <w:rsid w:val="00500E68"/>
  </w:style>
  <w:style w:type="character" w:customStyle="1" w:styleId="WW8Num33z7">
    <w:name w:val="WW8Num33z7"/>
    <w:rsid w:val="00500E68"/>
  </w:style>
  <w:style w:type="character" w:customStyle="1" w:styleId="WW8Num33z8">
    <w:name w:val="WW8Num33z8"/>
    <w:rsid w:val="00500E68"/>
  </w:style>
  <w:style w:type="character" w:customStyle="1" w:styleId="WW8Num34z1">
    <w:name w:val="WW8Num34z1"/>
    <w:rsid w:val="00500E68"/>
  </w:style>
  <w:style w:type="character" w:customStyle="1" w:styleId="WW8Num34z2">
    <w:name w:val="WW8Num34z2"/>
    <w:rsid w:val="00500E68"/>
  </w:style>
  <w:style w:type="character" w:customStyle="1" w:styleId="WW8Num34z3">
    <w:name w:val="WW8Num34z3"/>
    <w:rsid w:val="00500E68"/>
  </w:style>
  <w:style w:type="character" w:customStyle="1" w:styleId="WW8Num34z4">
    <w:name w:val="WW8Num34z4"/>
    <w:rsid w:val="00500E68"/>
  </w:style>
  <w:style w:type="character" w:customStyle="1" w:styleId="WW8Num34z5">
    <w:name w:val="WW8Num34z5"/>
    <w:rsid w:val="00500E68"/>
  </w:style>
  <w:style w:type="character" w:customStyle="1" w:styleId="WW8Num34z6">
    <w:name w:val="WW8Num34z6"/>
    <w:rsid w:val="00500E68"/>
  </w:style>
  <w:style w:type="character" w:customStyle="1" w:styleId="WW8Num34z7">
    <w:name w:val="WW8Num34z7"/>
    <w:rsid w:val="00500E68"/>
  </w:style>
  <w:style w:type="character" w:customStyle="1" w:styleId="WW8Num34z8">
    <w:name w:val="WW8Num34z8"/>
    <w:rsid w:val="00500E68"/>
  </w:style>
  <w:style w:type="character" w:customStyle="1" w:styleId="WW8Num35z0">
    <w:name w:val="WW8Num35z0"/>
    <w:rsid w:val="00500E68"/>
    <w:rPr>
      <w:rFonts w:ascii="Times New Roman" w:hAnsi="Times New Roman" w:cs="Times New Roman" w:hint="default"/>
      <w:color w:val="auto"/>
    </w:rPr>
  </w:style>
  <w:style w:type="character" w:customStyle="1" w:styleId="WW8Num35z1">
    <w:name w:val="WW8Num35z1"/>
    <w:rsid w:val="00500E68"/>
  </w:style>
  <w:style w:type="character" w:customStyle="1" w:styleId="WW8Num35z2">
    <w:name w:val="WW8Num35z2"/>
    <w:rsid w:val="00500E68"/>
  </w:style>
  <w:style w:type="character" w:customStyle="1" w:styleId="WW8Num35z3">
    <w:name w:val="WW8Num35z3"/>
    <w:rsid w:val="00500E68"/>
  </w:style>
  <w:style w:type="character" w:customStyle="1" w:styleId="WW8Num35z4">
    <w:name w:val="WW8Num35z4"/>
    <w:rsid w:val="00500E68"/>
  </w:style>
  <w:style w:type="character" w:customStyle="1" w:styleId="WW8Num35z5">
    <w:name w:val="WW8Num35z5"/>
    <w:rsid w:val="00500E68"/>
  </w:style>
  <w:style w:type="character" w:customStyle="1" w:styleId="WW8Num35z6">
    <w:name w:val="WW8Num35z6"/>
    <w:rsid w:val="00500E68"/>
  </w:style>
  <w:style w:type="character" w:customStyle="1" w:styleId="WW8Num35z7">
    <w:name w:val="WW8Num35z7"/>
    <w:rsid w:val="00500E68"/>
  </w:style>
  <w:style w:type="character" w:customStyle="1" w:styleId="WW8Num35z8">
    <w:name w:val="WW8Num35z8"/>
    <w:rsid w:val="00500E68"/>
  </w:style>
  <w:style w:type="character" w:customStyle="1" w:styleId="WW8Num36z0">
    <w:name w:val="WW8Num36z0"/>
    <w:rsid w:val="00500E68"/>
    <w:rPr>
      <w:rFonts w:ascii="Times New Roman" w:eastAsia="Calibri" w:hAnsi="Times New Roman" w:cs="Times New Roman" w:hint="default"/>
      <w:b w:val="0"/>
      <w:bCs w:val="0"/>
      <w:color w:val="FF0000"/>
    </w:rPr>
  </w:style>
  <w:style w:type="character" w:customStyle="1" w:styleId="WW8Num36z1">
    <w:name w:val="WW8Num36z1"/>
    <w:rsid w:val="00500E68"/>
  </w:style>
  <w:style w:type="character" w:customStyle="1" w:styleId="WW8Num36z2">
    <w:name w:val="WW8Num36z2"/>
    <w:rsid w:val="00500E68"/>
  </w:style>
  <w:style w:type="character" w:customStyle="1" w:styleId="WW8Num36z3">
    <w:name w:val="WW8Num36z3"/>
    <w:rsid w:val="00500E68"/>
  </w:style>
  <w:style w:type="character" w:customStyle="1" w:styleId="WW8Num36z4">
    <w:name w:val="WW8Num36z4"/>
    <w:rsid w:val="00500E68"/>
  </w:style>
  <w:style w:type="character" w:customStyle="1" w:styleId="WW8Num36z5">
    <w:name w:val="WW8Num36z5"/>
    <w:rsid w:val="00500E68"/>
  </w:style>
  <w:style w:type="character" w:customStyle="1" w:styleId="WW8Num36z6">
    <w:name w:val="WW8Num36z6"/>
    <w:rsid w:val="00500E68"/>
  </w:style>
  <w:style w:type="character" w:customStyle="1" w:styleId="WW8Num36z7">
    <w:name w:val="WW8Num36z7"/>
    <w:rsid w:val="00500E68"/>
  </w:style>
  <w:style w:type="character" w:customStyle="1" w:styleId="WW8Num36z8">
    <w:name w:val="WW8Num36z8"/>
    <w:rsid w:val="00500E68"/>
  </w:style>
  <w:style w:type="character" w:customStyle="1" w:styleId="WW8Num37z0">
    <w:name w:val="WW8Num37z0"/>
    <w:rsid w:val="00500E68"/>
    <w:rPr>
      <w:rFonts w:ascii="Times New Roman" w:hAnsi="Times New Roman" w:cs="Times New Roman" w:hint="default"/>
      <w:color w:val="auto"/>
      <w:lang w:val="tt-RU"/>
    </w:rPr>
  </w:style>
  <w:style w:type="character" w:customStyle="1" w:styleId="WW8Num37z1">
    <w:name w:val="WW8Num37z1"/>
    <w:rsid w:val="00500E68"/>
  </w:style>
  <w:style w:type="character" w:customStyle="1" w:styleId="WW8Num37z2">
    <w:name w:val="WW8Num37z2"/>
    <w:rsid w:val="00500E68"/>
  </w:style>
  <w:style w:type="character" w:customStyle="1" w:styleId="WW8Num37z3">
    <w:name w:val="WW8Num37z3"/>
    <w:rsid w:val="00500E68"/>
  </w:style>
  <w:style w:type="character" w:customStyle="1" w:styleId="WW8Num37z4">
    <w:name w:val="WW8Num37z4"/>
    <w:rsid w:val="00500E68"/>
  </w:style>
  <w:style w:type="character" w:customStyle="1" w:styleId="WW8Num37z5">
    <w:name w:val="WW8Num37z5"/>
    <w:rsid w:val="00500E68"/>
  </w:style>
  <w:style w:type="character" w:customStyle="1" w:styleId="WW8Num37z6">
    <w:name w:val="WW8Num37z6"/>
    <w:rsid w:val="00500E68"/>
  </w:style>
  <w:style w:type="character" w:customStyle="1" w:styleId="WW8Num37z7">
    <w:name w:val="WW8Num37z7"/>
    <w:rsid w:val="00500E68"/>
  </w:style>
  <w:style w:type="character" w:customStyle="1" w:styleId="WW8Num37z8">
    <w:name w:val="WW8Num37z8"/>
    <w:rsid w:val="00500E68"/>
  </w:style>
  <w:style w:type="character" w:customStyle="1" w:styleId="WW8Num38z0">
    <w:name w:val="WW8Num38z0"/>
    <w:rsid w:val="00500E68"/>
    <w:rPr>
      <w:rFonts w:ascii="Times New Roman" w:hAnsi="Times New Roman" w:cs="Times New Roman" w:hint="default"/>
      <w:b/>
      <w:bCs w:val="0"/>
      <w:color w:val="auto"/>
      <w:sz w:val="28"/>
      <w:szCs w:val="28"/>
    </w:rPr>
  </w:style>
  <w:style w:type="character" w:customStyle="1" w:styleId="WW8Num38z1">
    <w:name w:val="WW8Num38z1"/>
    <w:rsid w:val="00500E68"/>
  </w:style>
  <w:style w:type="character" w:customStyle="1" w:styleId="WW8Num38z2">
    <w:name w:val="WW8Num38z2"/>
    <w:rsid w:val="00500E68"/>
  </w:style>
  <w:style w:type="character" w:customStyle="1" w:styleId="WW8Num38z3">
    <w:name w:val="WW8Num38z3"/>
    <w:rsid w:val="00500E68"/>
  </w:style>
  <w:style w:type="character" w:customStyle="1" w:styleId="WW8Num38z4">
    <w:name w:val="WW8Num38z4"/>
    <w:rsid w:val="00500E68"/>
  </w:style>
  <w:style w:type="character" w:customStyle="1" w:styleId="WW8Num38z5">
    <w:name w:val="WW8Num38z5"/>
    <w:rsid w:val="00500E68"/>
  </w:style>
  <w:style w:type="character" w:customStyle="1" w:styleId="WW8Num38z6">
    <w:name w:val="WW8Num38z6"/>
    <w:rsid w:val="00500E68"/>
  </w:style>
  <w:style w:type="character" w:customStyle="1" w:styleId="WW8Num38z7">
    <w:name w:val="WW8Num38z7"/>
    <w:rsid w:val="00500E68"/>
  </w:style>
  <w:style w:type="character" w:customStyle="1" w:styleId="WW8Num38z8">
    <w:name w:val="WW8Num38z8"/>
    <w:rsid w:val="00500E68"/>
  </w:style>
  <w:style w:type="character" w:customStyle="1" w:styleId="WW8Num39z0">
    <w:name w:val="WW8Num39z0"/>
    <w:rsid w:val="00500E68"/>
  </w:style>
  <w:style w:type="character" w:customStyle="1" w:styleId="WW8Num39z1">
    <w:name w:val="WW8Num39z1"/>
    <w:rsid w:val="00500E68"/>
  </w:style>
  <w:style w:type="character" w:customStyle="1" w:styleId="WW8Num39z2">
    <w:name w:val="WW8Num39z2"/>
    <w:rsid w:val="00500E68"/>
  </w:style>
  <w:style w:type="character" w:customStyle="1" w:styleId="WW8Num39z3">
    <w:name w:val="WW8Num39z3"/>
    <w:rsid w:val="00500E68"/>
  </w:style>
  <w:style w:type="character" w:customStyle="1" w:styleId="WW8Num39z4">
    <w:name w:val="WW8Num39z4"/>
    <w:rsid w:val="00500E68"/>
  </w:style>
  <w:style w:type="character" w:customStyle="1" w:styleId="WW8Num39z5">
    <w:name w:val="WW8Num39z5"/>
    <w:rsid w:val="00500E68"/>
  </w:style>
  <w:style w:type="character" w:customStyle="1" w:styleId="WW8Num39z6">
    <w:name w:val="WW8Num39z6"/>
    <w:rsid w:val="00500E68"/>
  </w:style>
  <w:style w:type="character" w:customStyle="1" w:styleId="WW8Num39z7">
    <w:name w:val="WW8Num39z7"/>
    <w:rsid w:val="00500E68"/>
  </w:style>
  <w:style w:type="character" w:customStyle="1" w:styleId="WW8Num39z8">
    <w:name w:val="WW8Num39z8"/>
    <w:rsid w:val="00500E68"/>
  </w:style>
  <w:style w:type="character" w:customStyle="1" w:styleId="WW8Num40z0">
    <w:name w:val="WW8Num40z0"/>
    <w:rsid w:val="00500E68"/>
    <w:rPr>
      <w:rFonts w:ascii="Symbol" w:hAnsi="Symbol" w:cs="Symbol" w:hint="default"/>
    </w:rPr>
  </w:style>
  <w:style w:type="character" w:customStyle="1" w:styleId="WW8Num40z1">
    <w:name w:val="WW8Num40z1"/>
    <w:rsid w:val="00500E68"/>
    <w:rPr>
      <w:rFonts w:ascii="Courier New" w:hAnsi="Courier New" w:cs="Courier New" w:hint="default"/>
    </w:rPr>
  </w:style>
  <w:style w:type="character" w:customStyle="1" w:styleId="WW8Num40z2">
    <w:name w:val="WW8Num40z2"/>
    <w:rsid w:val="00500E68"/>
    <w:rPr>
      <w:rFonts w:ascii="Wingdings" w:hAnsi="Wingdings" w:cs="Wingdings" w:hint="default"/>
    </w:rPr>
  </w:style>
  <w:style w:type="character" w:customStyle="1" w:styleId="WW8Num41z0">
    <w:name w:val="WW8Num41z0"/>
    <w:rsid w:val="00500E68"/>
    <w:rPr>
      <w:rFonts w:ascii="Times New Roman" w:hAnsi="Times New Roman" w:cs="Times New Roman" w:hint="default"/>
      <w:color w:val="auto"/>
    </w:rPr>
  </w:style>
  <w:style w:type="character" w:customStyle="1" w:styleId="WW8Num41z1">
    <w:name w:val="WW8Num41z1"/>
    <w:rsid w:val="00500E68"/>
  </w:style>
  <w:style w:type="character" w:customStyle="1" w:styleId="WW8Num41z2">
    <w:name w:val="WW8Num41z2"/>
    <w:rsid w:val="00500E68"/>
  </w:style>
  <w:style w:type="character" w:customStyle="1" w:styleId="WW8Num41z3">
    <w:name w:val="WW8Num41z3"/>
    <w:rsid w:val="00500E68"/>
  </w:style>
  <w:style w:type="character" w:customStyle="1" w:styleId="WW8Num41z4">
    <w:name w:val="WW8Num41z4"/>
    <w:rsid w:val="00500E68"/>
  </w:style>
  <w:style w:type="character" w:customStyle="1" w:styleId="WW8Num41z5">
    <w:name w:val="WW8Num41z5"/>
    <w:rsid w:val="00500E68"/>
  </w:style>
  <w:style w:type="character" w:customStyle="1" w:styleId="WW8Num41z6">
    <w:name w:val="WW8Num41z6"/>
    <w:rsid w:val="00500E68"/>
  </w:style>
  <w:style w:type="character" w:customStyle="1" w:styleId="WW8Num41z7">
    <w:name w:val="WW8Num41z7"/>
    <w:rsid w:val="00500E68"/>
  </w:style>
  <w:style w:type="character" w:customStyle="1" w:styleId="WW8Num41z8">
    <w:name w:val="WW8Num41z8"/>
    <w:rsid w:val="00500E68"/>
  </w:style>
  <w:style w:type="character" w:customStyle="1" w:styleId="WW8Num42z0">
    <w:name w:val="WW8Num42z0"/>
    <w:rsid w:val="00500E68"/>
    <w:rPr>
      <w:rFonts w:ascii="Times New Roman" w:hAnsi="Times New Roman" w:cs="Times New Roman" w:hint="default"/>
      <w:color w:val="auto"/>
    </w:rPr>
  </w:style>
  <w:style w:type="character" w:customStyle="1" w:styleId="WW8Num42z1">
    <w:name w:val="WW8Num42z1"/>
    <w:rsid w:val="00500E68"/>
  </w:style>
  <w:style w:type="character" w:customStyle="1" w:styleId="WW8Num42z2">
    <w:name w:val="WW8Num42z2"/>
    <w:rsid w:val="00500E68"/>
  </w:style>
  <w:style w:type="character" w:customStyle="1" w:styleId="WW8Num42z3">
    <w:name w:val="WW8Num42z3"/>
    <w:rsid w:val="00500E68"/>
  </w:style>
  <w:style w:type="character" w:customStyle="1" w:styleId="WW8Num42z4">
    <w:name w:val="WW8Num42z4"/>
    <w:rsid w:val="00500E68"/>
  </w:style>
  <w:style w:type="character" w:customStyle="1" w:styleId="WW8Num42z5">
    <w:name w:val="WW8Num42z5"/>
    <w:rsid w:val="00500E68"/>
  </w:style>
  <w:style w:type="character" w:customStyle="1" w:styleId="WW8Num42z6">
    <w:name w:val="WW8Num42z6"/>
    <w:rsid w:val="00500E68"/>
  </w:style>
  <w:style w:type="character" w:customStyle="1" w:styleId="WW8Num42z7">
    <w:name w:val="WW8Num42z7"/>
    <w:rsid w:val="00500E68"/>
  </w:style>
  <w:style w:type="character" w:customStyle="1" w:styleId="WW8Num42z8">
    <w:name w:val="WW8Num42z8"/>
    <w:rsid w:val="00500E68"/>
  </w:style>
  <w:style w:type="character" w:customStyle="1" w:styleId="WW8Num43z0">
    <w:name w:val="WW8Num43z0"/>
    <w:rsid w:val="00500E68"/>
    <w:rPr>
      <w:rFonts w:ascii="Times New Roman" w:hAnsi="Times New Roman" w:cs="Times New Roman" w:hint="default"/>
      <w:color w:val="FF0000"/>
    </w:rPr>
  </w:style>
  <w:style w:type="character" w:customStyle="1" w:styleId="WW8Num43z1">
    <w:name w:val="WW8Num43z1"/>
    <w:rsid w:val="00500E68"/>
  </w:style>
  <w:style w:type="character" w:customStyle="1" w:styleId="WW8Num43z2">
    <w:name w:val="WW8Num43z2"/>
    <w:rsid w:val="00500E68"/>
  </w:style>
  <w:style w:type="character" w:customStyle="1" w:styleId="WW8Num43z3">
    <w:name w:val="WW8Num43z3"/>
    <w:rsid w:val="00500E68"/>
  </w:style>
  <w:style w:type="character" w:customStyle="1" w:styleId="WW8Num43z4">
    <w:name w:val="WW8Num43z4"/>
    <w:rsid w:val="00500E68"/>
  </w:style>
  <w:style w:type="character" w:customStyle="1" w:styleId="WW8Num43z5">
    <w:name w:val="WW8Num43z5"/>
    <w:rsid w:val="00500E68"/>
  </w:style>
  <w:style w:type="character" w:customStyle="1" w:styleId="WW8Num43z6">
    <w:name w:val="WW8Num43z6"/>
    <w:rsid w:val="00500E68"/>
  </w:style>
  <w:style w:type="character" w:customStyle="1" w:styleId="WW8Num43z7">
    <w:name w:val="WW8Num43z7"/>
    <w:rsid w:val="00500E68"/>
  </w:style>
  <w:style w:type="character" w:customStyle="1" w:styleId="WW8Num43z8">
    <w:name w:val="WW8Num43z8"/>
    <w:rsid w:val="00500E68"/>
  </w:style>
  <w:style w:type="character" w:customStyle="1" w:styleId="WW8Num44z0">
    <w:name w:val="WW8Num44z0"/>
    <w:rsid w:val="00500E68"/>
    <w:rPr>
      <w:rFonts w:ascii="Times New Roman" w:hAnsi="Times New Roman" w:cs="Times New Roman" w:hint="default"/>
      <w:color w:val="auto"/>
    </w:rPr>
  </w:style>
  <w:style w:type="character" w:customStyle="1" w:styleId="WW8Num44z1">
    <w:name w:val="WW8Num44z1"/>
    <w:rsid w:val="00500E68"/>
    <w:rPr>
      <w:rFonts w:ascii="Courier New" w:hAnsi="Courier New" w:cs="Courier New" w:hint="default"/>
    </w:rPr>
  </w:style>
  <w:style w:type="character" w:customStyle="1" w:styleId="WW8Num44z2">
    <w:name w:val="WW8Num44z2"/>
    <w:rsid w:val="00500E68"/>
    <w:rPr>
      <w:rFonts w:ascii="Wingdings" w:hAnsi="Wingdings" w:cs="Wingdings" w:hint="default"/>
    </w:rPr>
  </w:style>
  <w:style w:type="character" w:customStyle="1" w:styleId="WW8Num44z3">
    <w:name w:val="WW8Num44z3"/>
    <w:rsid w:val="00500E68"/>
    <w:rPr>
      <w:rFonts w:ascii="Symbol" w:hAnsi="Symbol" w:cs="Symbol" w:hint="default"/>
    </w:rPr>
  </w:style>
  <w:style w:type="character" w:customStyle="1" w:styleId="WW8Num45z0">
    <w:name w:val="WW8Num45z0"/>
    <w:rsid w:val="00500E68"/>
    <w:rPr>
      <w:rFonts w:ascii="Times New Roman" w:hAnsi="Times New Roman" w:cs="Times New Roman" w:hint="default"/>
      <w:color w:val="auto"/>
    </w:rPr>
  </w:style>
  <w:style w:type="character" w:customStyle="1" w:styleId="WW8Num45z1">
    <w:name w:val="WW8Num45z1"/>
    <w:rsid w:val="00500E68"/>
  </w:style>
  <w:style w:type="character" w:customStyle="1" w:styleId="WW8Num45z2">
    <w:name w:val="WW8Num45z2"/>
    <w:rsid w:val="00500E68"/>
  </w:style>
  <w:style w:type="character" w:customStyle="1" w:styleId="WW8Num45z3">
    <w:name w:val="WW8Num45z3"/>
    <w:rsid w:val="00500E68"/>
  </w:style>
  <w:style w:type="character" w:customStyle="1" w:styleId="WW8Num45z4">
    <w:name w:val="WW8Num45z4"/>
    <w:rsid w:val="00500E68"/>
  </w:style>
  <w:style w:type="character" w:customStyle="1" w:styleId="WW8Num45z5">
    <w:name w:val="WW8Num45z5"/>
    <w:rsid w:val="00500E68"/>
  </w:style>
  <w:style w:type="character" w:customStyle="1" w:styleId="WW8Num45z6">
    <w:name w:val="WW8Num45z6"/>
    <w:rsid w:val="00500E68"/>
  </w:style>
  <w:style w:type="character" w:customStyle="1" w:styleId="WW8Num45z7">
    <w:name w:val="WW8Num45z7"/>
    <w:rsid w:val="00500E68"/>
  </w:style>
  <w:style w:type="character" w:customStyle="1" w:styleId="WW8Num45z8">
    <w:name w:val="WW8Num45z8"/>
    <w:rsid w:val="00500E68"/>
  </w:style>
  <w:style w:type="character" w:customStyle="1" w:styleId="WW8Num46z0">
    <w:name w:val="WW8Num46z0"/>
    <w:rsid w:val="00500E68"/>
    <w:rPr>
      <w:rFonts w:ascii="Times New Roman" w:hAnsi="Times New Roman" w:cs="Times New Roman" w:hint="default"/>
      <w:color w:val="auto"/>
      <w:lang w:val="tt-RU"/>
    </w:rPr>
  </w:style>
  <w:style w:type="character" w:customStyle="1" w:styleId="WW8Num46z1">
    <w:name w:val="WW8Num46z1"/>
    <w:rsid w:val="00500E68"/>
  </w:style>
  <w:style w:type="character" w:customStyle="1" w:styleId="WW8Num46z2">
    <w:name w:val="WW8Num46z2"/>
    <w:rsid w:val="00500E68"/>
  </w:style>
  <w:style w:type="character" w:customStyle="1" w:styleId="WW8Num46z3">
    <w:name w:val="WW8Num46z3"/>
    <w:rsid w:val="00500E68"/>
  </w:style>
  <w:style w:type="character" w:customStyle="1" w:styleId="WW8Num46z4">
    <w:name w:val="WW8Num46z4"/>
    <w:rsid w:val="00500E68"/>
  </w:style>
  <w:style w:type="character" w:customStyle="1" w:styleId="WW8Num46z5">
    <w:name w:val="WW8Num46z5"/>
    <w:rsid w:val="00500E68"/>
  </w:style>
  <w:style w:type="character" w:customStyle="1" w:styleId="WW8Num46z6">
    <w:name w:val="WW8Num46z6"/>
    <w:rsid w:val="00500E68"/>
  </w:style>
  <w:style w:type="character" w:customStyle="1" w:styleId="WW8Num46z7">
    <w:name w:val="WW8Num46z7"/>
    <w:rsid w:val="00500E68"/>
  </w:style>
  <w:style w:type="character" w:customStyle="1" w:styleId="WW8Num46z8">
    <w:name w:val="WW8Num46z8"/>
    <w:rsid w:val="00500E68"/>
  </w:style>
  <w:style w:type="character" w:customStyle="1" w:styleId="WW8Num47z0">
    <w:name w:val="WW8Num47z0"/>
    <w:rsid w:val="00500E68"/>
    <w:rPr>
      <w:rFonts w:ascii="Times New Roman" w:eastAsia="Times New Roman" w:hAnsi="Times New Roman" w:cs="Times New Roman" w:hint="default"/>
      <w:i/>
      <w:iCs/>
      <w:color w:val="auto"/>
    </w:rPr>
  </w:style>
  <w:style w:type="character" w:customStyle="1" w:styleId="WW8Num47z1">
    <w:name w:val="WW8Num47z1"/>
    <w:rsid w:val="00500E68"/>
    <w:rPr>
      <w:rFonts w:ascii="Courier New" w:hAnsi="Courier New" w:cs="Courier New" w:hint="default"/>
    </w:rPr>
  </w:style>
  <w:style w:type="character" w:customStyle="1" w:styleId="WW8Num47z2">
    <w:name w:val="WW8Num47z2"/>
    <w:rsid w:val="00500E68"/>
    <w:rPr>
      <w:rFonts w:ascii="Wingdings" w:hAnsi="Wingdings" w:cs="Wingdings" w:hint="default"/>
    </w:rPr>
  </w:style>
  <w:style w:type="character" w:customStyle="1" w:styleId="WW8Num47z3">
    <w:name w:val="WW8Num47z3"/>
    <w:rsid w:val="00500E68"/>
    <w:rPr>
      <w:rFonts w:ascii="Symbol" w:hAnsi="Symbol" w:cs="Symbol" w:hint="default"/>
    </w:rPr>
  </w:style>
  <w:style w:type="character" w:customStyle="1" w:styleId="WW8Num48z0">
    <w:name w:val="WW8Num48z0"/>
    <w:rsid w:val="00500E68"/>
    <w:rPr>
      <w:rFonts w:ascii="Times Sakha" w:eastAsia="Times New Roman" w:hAnsi="Times Sakha" w:cs="Times Sakha" w:hint="default"/>
    </w:rPr>
  </w:style>
  <w:style w:type="character" w:customStyle="1" w:styleId="WW8Num48z1">
    <w:name w:val="WW8Num48z1"/>
    <w:rsid w:val="00500E68"/>
    <w:rPr>
      <w:rFonts w:ascii="Courier New" w:hAnsi="Courier New" w:cs="Courier New" w:hint="default"/>
    </w:rPr>
  </w:style>
  <w:style w:type="character" w:customStyle="1" w:styleId="WW8Num48z2">
    <w:name w:val="WW8Num48z2"/>
    <w:rsid w:val="00500E68"/>
    <w:rPr>
      <w:rFonts w:ascii="Wingdings" w:hAnsi="Wingdings" w:cs="Wingdings" w:hint="default"/>
    </w:rPr>
  </w:style>
  <w:style w:type="character" w:customStyle="1" w:styleId="WW8Num48z3">
    <w:name w:val="WW8Num48z3"/>
    <w:rsid w:val="00500E68"/>
    <w:rPr>
      <w:rFonts w:ascii="Symbol" w:hAnsi="Symbol" w:cs="Symbol" w:hint="default"/>
    </w:rPr>
  </w:style>
  <w:style w:type="character" w:customStyle="1" w:styleId="WW8Num49z0">
    <w:name w:val="WW8Num49z0"/>
    <w:rsid w:val="00500E68"/>
    <w:rPr>
      <w:rFonts w:ascii="Times New Roman" w:eastAsia="Times New Roman" w:hAnsi="Times New Roman" w:cs="Times New Roman" w:hint="default"/>
      <w:color w:val="auto"/>
    </w:rPr>
  </w:style>
  <w:style w:type="character" w:customStyle="1" w:styleId="WW8Num49z1">
    <w:name w:val="WW8Num49z1"/>
    <w:rsid w:val="00500E68"/>
    <w:rPr>
      <w:rFonts w:ascii="Courier New" w:hAnsi="Courier New" w:cs="Courier New" w:hint="default"/>
    </w:rPr>
  </w:style>
  <w:style w:type="character" w:customStyle="1" w:styleId="WW8Num49z2">
    <w:name w:val="WW8Num49z2"/>
    <w:rsid w:val="00500E68"/>
    <w:rPr>
      <w:rFonts w:ascii="Wingdings" w:hAnsi="Wingdings" w:cs="Wingdings" w:hint="default"/>
    </w:rPr>
  </w:style>
  <w:style w:type="character" w:customStyle="1" w:styleId="WW8Num49z3">
    <w:name w:val="WW8Num49z3"/>
    <w:rsid w:val="00500E68"/>
    <w:rPr>
      <w:rFonts w:ascii="Symbol" w:hAnsi="Symbol" w:cs="Symbol" w:hint="default"/>
    </w:rPr>
  </w:style>
  <w:style w:type="character" w:customStyle="1" w:styleId="2f9">
    <w:name w:val="Заголовок №2 + Полужирный"/>
    <w:rsid w:val="00500E68"/>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d">
    <w:name w:val="Основной текст + Полужирный"/>
    <w:rsid w:val="00500E68"/>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500E68"/>
    <w:rPr>
      <w:rFonts w:ascii="Times New Roman" w:hAnsi="Times New Roman" w:cs="Times New Roman" w:hint="default"/>
      <w:sz w:val="18"/>
    </w:rPr>
  </w:style>
  <w:style w:type="character" w:customStyle="1" w:styleId="FontStyle23">
    <w:name w:val="Font Style23"/>
    <w:rsid w:val="00500E68"/>
    <w:rPr>
      <w:rFonts w:ascii="Times New Roman" w:hAnsi="Times New Roman" w:cs="Times New Roman" w:hint="default"/>
      <w:b/>
      <w:bCs w:val="0"/>
      <w:sz w:val="20"/>
    </w:rPr>
  </w:style>
  <w:style w:type="character" w:customStyle="1" w:styleId="FontStyle32">
    <w:name w:val="Font Style32"/>
    <w:rsid w:val="00500E68"/>
    <w:rPr>
      <w:rFonts w:ascii="Times New Roman" w:hAnsi="Times New Roman" w:cs="Times New Roman" w:hint="default"/>
      <w:b/>
      <w:bCs w:val="0"/>
      <w:spacing w:val="20"/>
      <w:sz w:val="18"/>
    </w:rPr>
  </w:style>
  <w:style w:type="character" w:customStyle="1" w:styleId="FontStyle89">
    <w:name w:val="Font Style89"/>
    <w:rsid w:val="00500E68"/>
    <w:rPr>
      <w:rFonts w:ascii="Arial Unicode MS" w:eastAsia="Arial Unicode MS" w:hAnsi="Arial Unicode MS" w:cs="Arial Unicode MS" w:hint="default"/>
      <w:b/>
      <w:bCs w:val="0"/>
      <w:sz w:val="16"/>
    </w:rPr>
  </w:style>
  <w:style w:type="character" w:customStyle="1" w:styleId="FontStyle17">
    <w:name w:val="Font Style17"/>
    <w:rsid w:val="00500E68"/>
    <w:rPr>
      <w:rFonts w:ascii="Microsoft Sans Serif" w:hAnsi="Microsoft Sans Serif" w:cs="Microsoft Sans Serif" w:hint="default"/>
      <w:sz w:val="16"/>
    </w:rPr>
  </w:style>
  <w:style w:type="character" w:customStyle="1" w:styleId="FontStyle36">
    <w:name w:val="Font Style36"/>
    <w:rsid w:val="00500E68"/>
    <w:rPr>
      <w:rFonts w:ascii="Times New Roman" w:hAnsi="Times New Roman" w:cs="Times New Roman" w:hint="default"/>
      <w:sz w:val="20"/>
    </w:rPr>
  </w:style>
  <w:style w:type="character" w:customStyle="1" w:styleId="FontStyle51">
    <w:name w:val="Font Style51"/>
    <w:rsid w:val="00500E68"/>
    <w:rPr>
      <w:rFonts w:ascii="Times New Roman" w:hAnsi="Times New Roman" w:cs="Times New Roman" w:hint="default"/>
      <w:b/>
      <w:bCs w:val="0"/>
      <w:sz w:val="26"/>
    </w:rPr>
  </w:style>
  <w:style w:type="character" w:customStyle="1" w:styleId="FontStyle56">
    <w:name w:val="Font Style56"/>
    <w:rsid w:val="00500E68"/>
    <w:rPr>
      <w:rFonts w:ascii="Times New Roman" w:hAnsi="Times New Roman" w:cs="Times New Roman" w:hint="default"/>
      <w:b/>
      <w:bCs w:val="0"/>
      <w:sz w:val="26"/>
    </w:rPr>
  </w:style>
  <w:style w:type="character" w:customStyle="1" w:styleId="FontStyle73">
    <w:name w:val="Font Style73"/>
    <w:rsid w:val="00500E68"/>
    <w:rPr>
      <w:rFonts w:ascii="Microsoft Sans Serif" w:hAnsi="Microsoft Sans Serif" w:cs="Microsoft Sans Serif" w:hint="default"/>
      <w:b/>
      <w:bCs w:val="0"/>
      <w:sz w:val="24"/>
    </w:rPr>
  </w:style>
  <w:style w:type="character" w:customStyle="1" w:styleId="goog-inline-block">
    <w:name w:val="goog-inline-block"/>
    <w:rsid w:val="00500E68"/>
  </w:style>
  <w:style w:type="character" w:customStyle="1" w:styleId="kix-wordhtmlgenerator-word-node">
    <w:name w:val="kix-wordhtmlgenerator-word-node"/>
    <w:rsid w:val="00500E68"/>
  </w:style>
  <w:style w:type="character" w:customStyle="1" w:styleId="b-serp-urlitem">
    <w:name w:val="b-serp-url__item"/>
    <w:rsid w:val="00500E68"/>
  </w:style>
  <w:style w:type="character" w:customStyle="1" w:styleId="b-serp-urlmark">
    <w:name w:val="b-serp-url__mark"/>
    <w:rsid w:val="00500E68"/>
  </w:style>
  <w:style w:type="character" w:customStyle="1" w:styleId="b-forumtext">
    <w:name w:val="b-forum__text"/>
    <w:rsid w:val="00500E68"/>
  </w:style>
  <w:style w:type="character" w:customStyle="1" w:styleId="labeltelefoni">
    <w:name w:val="labeltelefoni"/>
    <w:rsid w:val="00500E68"/>
  </w:style>
  <w:style w:type="character" w:customStyle="1" w:styleId="f">
    <w:name w:val="f"/>
    <w:rsid w:val="00500E68"/>
  </w:style>
  <w:style w:type="character" w:customStyle="1" w:styleId="s2">
    <w:name w:val="s2"/>
    <w:rsid w:val="00500E68"/>
  </w:style>
  <w:style w:type="character" w:customStyle="1" w:styleId="219">
    <w:name w:val="Знак Знак21"/>
    <w:rsid w:val="00500E68"/>
    <w:rPr>
      <w:rFonts w:ascii="Times New Roman" w:eastAsia="@Arial Unicode MS" w:hAnsi="Times New Roman" w:cs="Times New Roman" w:hint="default"/>
      <w:b/>
      <w:bCs w:val="0"/>
      <w:sz w:val="28"/>
    </w:rPr>
  </w:style>
  <w:style w:type="character" w:customStyle="1" w:styleId="87">
    <w:name w:val="Знак Знак8"/>
    <w:rsid w:val="00500E68"/>
    <w:rPr>
      <w:rFonts w:ascii="Times New Roman" w:eastAsia="@Arial Unicode MS" w:hAnsi="Times New Roman" w:cs="Times New Roman" w:hint="default"/>
      <w:b/>
      <w:bCs w:val="0"/>
      <w:sz w:val="28"/>
    </w:rPr>
  </w:style>
  <w:style w:type="character" w:customStyle="1" w:styleId="76">
    <w:name w:val="Знак Знак7"/>
    <w:rsid w:val="00500E68"/>
    <w:rPr>
      <w:rFonts w:ascii="Times New Roman" w:hAnsi="Times New Roman" w:cs="Times New Roman" w:hint="default"/>
      <w:sz w:val="24"/>
    </w:rPr>
  </w:style>
  <w:style w:type="character" w:customStyle="1" w:styleId="192">
    <w:name w:val="Знак Знак19"/>
    <w:rsid w:val="00500E68"/>
    <w:rPr>
      <w:rFonts w:ascii="Times New Roman" w:hAnsi="Times New Roman" w:cs="Times New Roman" w:hint="default"/>
      <w:b/>
      <w:bCs w:val="0"/>
      <w:i/>
      <w:iCs w:val="0"/>
      <w:sz w:val="26"/>
    </w:rPr>
  </w:style>
  <w:style w:type="character" w:customStyle="1" w:styleId="blue">
    <w:name w:val="blue"/>
    <w:rsid w:val="00500E68"/>
  </w:style>
  <w:style w:type="character" w:customStyle="1" w:styleId="FontStyle14">
    <w:name w:val="Font Style14"/>
    <w:rsid w:val="00500E68"/>
    <w:rPr>
      <w:rFonts w:ascii="Times New Roman" w:hAnsi="Times New Roman" w:cs="Times New Roman" w:hint="default"/>
      <w:i/>
      <w:iCs/>
      <w:sz w:val="16"/>
      <w:szCs w:val="16"/>
    </w:rPr>
  </w:style>
  <w:style w:type="character" w:customStyle="1" w:styleId="ListParagraphChar">
    <w:name w:val="List Paragraph Char"/>
    <w:rsid w:val="00500E68"/>
    <w:rPr>
      <w:rFonts w:ascii="Times New Roman" w:eastAsia="Times New Roman" w:hAnsi="Times New Roman" w:cs="Times New Roman" w:hint="default"/>
      <w:sz w:val="22"/>
      <w:szCs w:val="22"/>
    </w:rPr>
  </w:style>
  <w:style w:type="character" w:customStyle="1" w:styleId="2fa">
    <w:name w:val="Название Знак2"/>
    <w:uiPriority w:val="99"/>
    <w:locked/>
    <w:rsid w:val="00500E68"/>
    <w:rPr>
      <w:rFonts w:ascii="Cambria" w:eastAsia="Calibri" w:hAnsi="Cambria" w:cs="Cambria"/>
      <w:color w:val="17365D"/>
      <w:spacing w:val="5"/>
      <w:kern w:val="2"/>
      <w:sz w:val="52"/>
      <w:szCs w:val="20"/>
      <w:lang w:eastAsia="ar-SA"/>
    </w:rPr>
  </w:style>
  <w:style w:type="paragraph" w:customStyle="1" w:styleId="p8">
    <w:name w:val="p8"/>
    <w:basedOn w:val="a"/>
    <w:rsid w:val="00500E6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M1">
    <w:name w:val="CM1"/>
    <w:basedOn w:val="Default"/>
    <w:next w:val="Default"/>
    <w:uiPriority w:val="99"/>
    <w:rsid w:val="000E018D"/>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0E018D"/>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15">
    <w:name w:val="c115"/>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90">
    <w:name w:val="c9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0">
    <w:name w:val="c1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
    <w:name w:val="pboth"/>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1gif">
    <w:name w:val="msobodytext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1gif">
    <w:name w:val="pboth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2gif">
    <w:name w:val="pboth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3gif">
    <w:name w:val="pbothbullet3.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2gif">
    <w:name w:val="msobodytext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mmentcontentpara">
    <w:name w:val="commentcontentpara"/>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field">
    <w:name w:val="field"/>
    <w:rsid w:val="000E018D"/>
  </w:style>
  <w:style w:type="paragraph" w:customStyle="1" w:styleId="21a">
    <w:name w:val="Заголовок 21"/>
    <w:basedOn w:val="a"/>
    <w:uiPriority w:val="1"/>
    <w:qFormat/>
    <w:rsid w:val="000E018D"/>
    <w:pPr>
      <w:autoSpaceDE w:val="0"/>
      <w:autoSpaceDN w:val="0"/>
      <w:spacing w:after="0" w:line="240" w:lineRule="auto"/>
      <w:ind w:left="810"/>
      <w:outlineLvl w:val="2"/>
    </w:pPr>
    <w:rPr>
      <w:rFonts w:ascii="Times New Roman" w:eastAsia="Times New Roman" w:hAnsi="Times New Roman"/>
      <w:b/>
      <w:bCs/>
      <w:sz w:val="28"/>
      <w:szCs w:val="28"/>
    </w:rPr>
  </w:style>
  <w:style w:type="numbering" w:customStyle="1" w:styleId="332">
    <w:name w:val="Нет списка33"/>
    <w:next w:val="a2"/>
    <w:uiPriority w:val="99"/>
    <w:semiHidden/>
    <w:unhideWhenUsed/>
    <w:rsid w:val="00B165FD"/>
  </w:style>
  <w:style w:type="table" w:customStyle="1" w:styleId="273">
    <w:name w:val="Сетка таблицы27"/>
    <w:basedOn w:val="a1"/>
    <w:next w:val="afd"/>
    <w:uiPriority w:val="59"/>
    <w:rsid w:val="00B165F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1">
    <w:name w:val="Table Grid Light11"/>
    <w:basedOn w:val="a1"/>
    <w:uiPriority w:val="59"/>
    <w:rsid w:val="00B165FD"/>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9">
    <w:name w:val="Таблица простая 119"/>
    <w:basedOn w:val="a1"/>
    <w:uiPriority w:val="59"/>
    <w:rsid w:val="00B165FD"/>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B165FD"/>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B165FD"/>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B165FD"/>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B165FD"/>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B165FD"/>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B165FD"/>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B165FD"/>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B165FD"/>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B165FD"/>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B165FD"/>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B165FD"/>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B165FD"/>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B165FD"/>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B165FD"/>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B165FD"/>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B165FD"/>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B165FD"/>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B165FD"/>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B165FD"/>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B165FD"/>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B165FD"/>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B165FD"/>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B165FD"/>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B165FD"/>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B165FD"/>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B165FD"/>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B165FD"/>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B165FD"/>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B165FD"/>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B165FD"/>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B165FD"/>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B165FD"/>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B165FD"/>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B165FD"/>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B165FD"/>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B165FD"/>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B165FD"/>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B165FD"/>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B165FD"/>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B165FD"/>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B165FD"/>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B165FD"/>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B165FD"/>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B165FD"/>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B165FD"/>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B165FD"/>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B165FD"/>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B165FD"/>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B165FD"/>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B165FD"/>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B165FD"/>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B165FD"/>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B165FD"/>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B165FD"/>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B165FD"/>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B165FD"/>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B165FD"/>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B165FD"/>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B165FD"/>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B165FD"/>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B165FD"/>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B165FD"/>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B165FD"/>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B165FD"/>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B165FD"/>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B165FD"/>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B165FD"/>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B165FD"/>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B165FD"/>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B165FD"/>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B165FD"/>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B165FD"/>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B165FD"/>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B165FD"/>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B165FD"/>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B165FD"/>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B165FD"/>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B165FD"/>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B165FD"/>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B165FD"/>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B165FD"/>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B165FD"/>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B165FD"/>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B165FD"/>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B165FD"/>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B165FD"/>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B165FD"/>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B165FD"/>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B165FD"/>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B165FD"/>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B165FD"/>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B165FD"/>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B165FD"/>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B165FD"/>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B165FD"/>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B165FD"/>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B165FD"/>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B165FD"/>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B165FD"/>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317F7E"/>
  </w:style>
  <w:style w:type="table" w:customStyle="1" w:styleId="281">
    <w:name w:val="Сетка таблицы28"/>
    <w:basedOn w:val="a1"/>
    <w:next w:val="afd"/>
    <w:rsid w:val="00317F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basedOn w:val="a"/>
    <w:next w:val="af8"/>
    <w:uiPriority w:val="99"/>
    <w:unhideWhenUsed/>
    <w:rsid w:val="00317F7E"/>
    <w:pPr>
      <w:widowControl/>
      <w:jc w:val="both"/>
    </w:pPr>
    <w:rPr>
      <w:rFonts w:ascii="Times New Roman" w:hAnsi="Times New Roman"/>
      <w:sz w:val="24"/>
      <w:szCs w:val="24"/>
    </w:rPr>
  </w:style>
  <w:style w:type="paragraph" w:styleId="3f0">
    <w:name w:val="Body Text Indent 3"/>
    <w:basedOn w:val="a"/>
    <w:link w:val="3f1"/>
    <w:uiPriority w:val="99"/>
    <w:unhideWhenUsed/>
    <w:rsid w:val="006D3DD6"/>
    <w:pPr>
      <w:widowControl/>
      <w:spacing w:after="120" w:line="259" w:lineRule="auto"/>
      <w:ind w:left="283"/>
    </w:pPr>
    <w:rPr>
      <w:sz w:val="16"/>
      <w:szCs w:val="16"/>
    </w:rPr>
  </w:style>
  <w:style w:type="character" w:customStyle="1" w:styleId="3f1">
    <w:name w:val="Основной текст с отступом 3 Знак"/>
    <w:link w:val="3f0"/>
    <w:uiPriority w:val="99"/>
    <w:rsid w:val="006D3DD6"/>
    <w:rPr>
      <w:sz w:val="16"/>
      <w:szCs w:val="16"/>
      <w:lang w:eastAsia="en-US"/>
    </w:rPr>
  </w:style>
  <w:style w:type="numbering" w:customStyle="1" w:styleId="350">
    <w:name w:val="Нет списка35"/>
    <w:next w:val="a2"/>
    <w:uiPriority w:val="99"/>
    <w:semiHidden/>
    <w:unhideWhenUsed/>
    <w:rsid w:val="00781E5F"/>
  </w:style>
  <w:style w:type="table" w:customStyle="1" w:styleId="291">
    <w:name w:val="Сетка таблицы29"/>
    <w:basedOn w:val="a1"/>
    <w:next w:val="afd"/>
    <w:uiPriority w:val="5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2"/>
    <w:uiPriority w:val="99"/>
    <w:semiHidden/>
    <w:unhideWhenUsed/>
    <w:rsid w:val="00781E5F"/>
  </w:style>
  <w:style w:type="numbering" w:customStyle="1" w:styleId="1141">
    <w:name w:val="Нет списка114"/>
    <w:next w:val="a2"/>
    <w:uiPriority w:val="99"/>
    <w:semiHidden/>
    <w:unhideWhenUsed/>
    <w:rsid w:val="00781E5F"/>
  </w:style>
  <w:style w:type="table" w:customStyle="1" w:styleId="1132">
    <w:name w:val="Сетка таблицы113"/>
    <w:basedOn w:val="a1"/>
    <w:next w:val="afd"/>
    <w:uiPriority w:val="59"/>
    <w:rsid w:val="00781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unhideWhenUsed/>
    <w:rsid w:val="00781E5F"/>
  </w:style>
  <w:style w:type="numbering" w:customStyle="1" w:styleId="1151">
    <w:name w:val="Нет списка115"/>
    <w:next w:val="a2"/>
    <w:uiPriority w:val="99"/>
    <w:semiHidden/>
    <w:unhideWhenUsed/>
    <w:rsid w:val="00781E5F"/>
  </w:style>
  <w:style w:type="table" w:customStyle="1" w:styleId="301">
    <w:name w:val="Сетка таблицы30"/>
    <w:basedOn w:val="a1"/>
    <w:next w:val="afd"/>
    <w:uiPriority w:val="5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781E5F"/>
  </w:style>
  <w:style w:type="table" w:customStyle="1" w:styleId="323">
    <w:name w:val="Сетка таблицы32"/>
    <w:basedOn w:val="a1"/>
    <w:next w:val="afd"/>
    <w:uiPriority w:val="5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3">
    <w:name w:val="ff3"/>
    <w:rsid w:val="00781E5F"/>
  </w:style>
  <w:style w:type="numbering" w:customStyle="1" w:styleId="380">
    <w:name w:val="Нет списка38"/>
    <w:next w:val="a2"/>
    <w:uiPriority w:val="99"/>
    <w:semiHidden/>
    <w:unhideWhenUsed/>
    <w:rsid w:val="004F71B8"/>
  </w:style>
  <w:style w:type="numbering" w:customStyle="1" w:styleId="390">
    <w:name w:val="Нет списка39"/>
    <w:next w:val="a2"/>
    <w:uiPriority w:val="99"/>
    <w:semiHidden/>
    <w:unhideWhenUsed/>
    <w:rsid w:val="004F71B8"/>
  </w:style>
  <w:style w:type="numbering" w:customStyle="1" w:styleId="400">
    <w:name w:val="Нет списка40"/>
    <w:next w:val="a2"/>
    <w:uiPriority w:val="99"/>
    <w:semiHidden/>
    <w:unhideWhenUsed/>
    <w:rsid w:val="004F71B8"/>
  </w:style>
  <w:style w:type="numbering" w:customStyle="1" w:styleId="41a">
    <w:name w:val="Нет списка41"/>
    <w:next w:val="a2"/>
    <w:uiPriority w:val="99"/>
    <w:semiHidden/>
    <w:unhideWhenUsed/>
    <w:rsid w:val="004F71B8"/>
  </w:style>
  <w:style w:type="numbering" w:customStyle="1" w:styleId="423">
    <w:name w:val="Нет списка42"/>
    <w:next w:val="a2"/>
    <w:uiPriority w:val="99"/>
    <w:semiHidden/>
    <w:unhideWhenUsed/>
    <w:rsid w:val="00AA2F84"/>
  </w:style>
  <w:style w:type="numbering" w:customStyle="1" w:styleId="430">
    <w:name w:val="Нет списка43"/>
    <w:next w:val="a2"/>
    <w:uiPriority w:val="99"/>
    <w:semiHidden/>
    <w:unhideWhenUsed/>
    <w:rsid w:val="00AA2F84"/>
  </w:style>
  <w:style w:type="character" w:customStyle="1" w:styleId="c1c6">
    <w:name w:val="c1 c6"/>
    <w:rsid w:val="00E66200"/>
    <w:rPr>
      <w:rFonts w:ascii="Times New Roman" w:hAnsi="Times New Roman" w:cs="Times New Roman" w:hint="default"/>
    </w:rPr>
  </w:style>
  <w:style w:type="numbering" w:customStyle="1" w:styleId="440">
    <w:name w:val="Нет списка44"/>
    <w:next w:val="a2"/>
    <w:uiPriority w:val="99"/>
    <w:semiHidden/>
    <w:unhideWhenUsed/>
    <w:rsid w:val="003D1E7A"/>
  </w:style>
  <w:style w:type="character" w:customStyle="1" w:styleId="2105pt">
    <w:name w:val="Основной текст (2) + 10;5 pt;Полужирный;Курсив"/>
    <w:rsid w:val="003D1E7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3D1E7A"/>
    <w:rPr>
      <w:rFonts w:ascii="Times New Roman" w:eastAsia="Arial Unicode MS" w:hAnsi="Times New Roman"/>
      <w:color w:val="000000"/>
      <w:sz w:val="24"/>
      <w:szCs w:val="24"/>
      <w:lang w:eastAsia="zh-CN" w:bidi="ar-SA"/>
    </w:rPr>
  </w:style>
  <w:style w:type="paragraph" w:customStyle="1" w:styleId="afffffff">
    <w:name w:val="_ОБЫЧНЫЙ"/>
    <w:rsid w:val="00AA6A44"/>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ascii="Times New Roman" w:eastAsia="Times New Roman" w:hAnsi="Times New Roman" w:cs="ha_hantinsp"/>
      <w:color w:val="000000"/>
    </w:rPr>
  </w:style>
  <w:style w:type="paragraph" w:customStyle="1" w:styleId="afffffff0">
    <w:name w:val="_ТАБЛ_боковик"/>
    <w:rsid w:val="00AA6A44"/>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ascii="Times New Roman" w:eastAsia="Times New Roman" w:hAnsi="Times New Roman" w:cs="ha_hantinsp"/>
      <w:color w:val="000000"/>
      <w:szCs w:val="18"/>
    </w:rPr>
  </w:style>
  <w:style w:type="paragraph" w:customStyle="1" w:styleId="2fb">
    <w:name w:val="_ЗАГ_2"/>
    <w:rsid w:val="00AA6A44"/>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sz w:val="22"/>
      <w:szCs w:val="22"/>
    </w:rPr>
  </w:style>
  <w:style w:type="character" w:customStyle="1" w:styleId="afffffff1">
    <w:name w:val="_ПЖ"/>
    <w:rsid w:val="00AA6A44"/>
    <w:rPr>
      <w:b/>
      <w:bCs/>
    </w:rPr>
  </w:style>
  <w:style w:type="paragraph" w:customStyle="1" w:styleId="afffffff2">
    <w:name w:val="Таблица_боковик"/>
    <w:rsid w:val="00AA6A4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4"/>
      <w:lang w:eastAsia="ar-SA"/>
    </w:rPr>
  </w:style>
  <w:style w:type="character" w:customStyle="1" w:styleId="afffffff3">
    <w:name w:val="_ОБЫЧНЫЙ Знак"/>
    <w:rsid w:val="00AA6A44"/>
    <w:rPr>
      <w:rFonts w:ascii="Times New Roman" w:eastAsia="Times New Roman" w:hAnsi="Times New Roman" w:cs="ha_hantinsp"/>
      <w:color w:val="000000"/>
      <w:sz w:val="20"/>
      <w:szCs w:val="20"/>
    </w:rPr>
  </w:style>
  <w:style w:type="paragraph" w:customStyle="1" w:styleId="88">
    <w:name w:val="_ТАБЛ_боковик (8 кг)"/>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rsid w:val="00AA6A44"/>
    <w:pPr>
      <w:pBdr>
        <w:top w:val="none" w:sz="4" w:space="0" w:color="000000"/>
        <w:left w:val="none" w:sz="4" w:space="0" w:color="000000"/>
        <w:bottom w:val="none" w:sz="4" w:space="0" w:color="000000"/>
        <w:right w:val="none" w:sz="4" w:space="0" w:color="000000"/>
        <w:between w:val="none" w:sz="4" w:space="0" w:color="000000"/>
      </w:pBdr>
      <w:ind w:left="113" w:right="113"/>
      <w:jc w:val="both"/>
    </w:pPr>
    <w:rPr>
      <w:rFonts w:ascii="Times New Roman" w:eastAsia="Times New Roman" w:hAnsi="Times New Roman"/>
      <w:color w:val="000000"/>
      <w:spacing w:val="4"/>
      <w:szCs w:val="24"/>
      <w:lang w:eastAsia="ar-SA"/>
    </w:rPr>
  </w:style>
  <w:style w:type="character" w:customStyle="1" w:styleId="afffffff4">
    <w:name w:val="_КУРСИВ"/>
    <w:rsid w:val="00AA6A44"/>
    <w:rPr>
      <w:b/>
      <w:bCs/>
      <w:i/>
      <w:iCs/>
    </w:rPr>
  </w:style>
  <w:style w:type="paragraph" w:customStyle="1" w:styleId="01">
    <w:name w:val="Стиль Таблица_боковик + уплотненный на  01 пт"/>
    <w:rsid w:val="00AA6A44"/>
    <w:pPr>
      <w:pBdr>
        <w:top w:val="none" w:sz="4" w:space="0" w:color="000000"/>
        <w:left w:val="none" w:sz="4" w:space="0" w:color="000000"/>
        <w:bottom w:val="none" w:sz="4" w:space="0" w:color="000000"/>
        <w:right w:val="none" w:sz="4" w:space="0" w:color="000000"/>
        <w:between w:val="none" w:sz="4" w:space="0" w:color="000000"/>
      </w:pBdr>
      <w:ind w:left="113" w:right="113"/>
    </w:pPr>
    <w:rPr>
      <w:rFonts w:ascii="Times New Roman" w:eastAsia="Times New Roman" w:hAnsi="Times New Roman"/>
      <w:spacing w:val="-2"/>
      <w:szCs w:val="24"/>
      <w:lang w:eastAsia="ar-SA"/>
    </w:rPr>
  </w:style>
  <w:style w:type="character" w:customStyle="1" w:styleId="8101">
    <w:name w:val="Стиль _ТАБЛ_боковик (8 кг) + 10 пт Знак"/>
    <w:rsid w:val="00AA6A44"/>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Cs w:val="17"/>
    </w:rPr>
  </w:style>
  <w:style w:type="paragraph" w:customStyle="1" w:styleId="8TimesNewRoman10">
    <w:name w:val="Стиль _ТАБЛ_боковик (8 кг) + Times New Roman 10 пт полужирный Сл..."/>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Times New Roman" w:eastAsia="Times New Roman" w:hAnsi="Times New Roman"/>
      <w:bCs/>
      <w:color w:val="000000"/>
      <w:spacing w:val="-1"/>
    </w:rPr>
  </w:style>
  <w:style w:type="character" w:customStyle="1" w:styleId="afffffff5">
    <w:name w:val="_ТАБЛ_боковик Знак"/>
    <w:rsid w:val="00AA6A44"/>
    <w:rPr>
      <w:rFonts w:ascii="Times New Roman" w:eastAsia="Times New Roman" w:hAnsi="Times New Roman" w:cs="ha_hantinsp"/>
      <w:color w:val="000000"/>
      <w:sz w:val="20"/>
      <w:szCs w:val="18"/>
    </w:rPr>
  </w:style>
  <w:style w:type="character" w:customStyle="1" w:styleId="afffffff6">
    <w:name w:val="[Без стиля] Знак"/>
    <w:rsid w:val="00AA6A44"/>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Cs w:val="17"/>
    </w:rPr>
  </w:style>
  <w:style w:type="paragraph" w:customStyle="1" w:styleId="afffffff7">
    <w:name w:val="_ТИРЕ"/>
    <w:rsid w:val="00AA6A44"/>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rsid w:val="00AA6A44"/>
    <w:rPr>
      <w:rFonts w:ascii="Times New Roman" w:eastAsia="Times New Roman" w:hAnsi="Times New Roman"/>
      <w:color w:val="000000"/>
      <w:spacing w:val="4"/>
      <w:szCs w:val="24"/>
      <w:lang w:eastAsia="ar-SA" w:bidi="ar-SA"/>
    </w:rPr>
  </w:style>
  <w:style w:type="paragraph" w:customStyle="1" w:styleId="2909F619802848F09E01365C32F34654">
    <w:name w:val="2909F619802848F09E01365C32F34654"/>
    <w:rsid w:val="005E78D0"/>
    <w:pPr>
      <w:spacing w:after="200" w:line="276" w:lineRule="auto"/>
    </w:pPr>
    <w:rPr>
      <w:rFonts w:eastAsia="Times New Roman"/>
      <w:sz w:val="22"/>
      <w:szCs w:val="22"/>
    </w:rPr>
  </w:style>
  <w:style w:type="character" w:customStyle="1" w:styleId="2fc">
    <w:name w:val="Оглавление (2)_"/>
    <w:link w:val="2fd"/>
    <w:rsid w:val="005E78D0"/>
    <w:rPr>
      <w:rFonts w:ascii="Times New Roman" w:eastAsia="Times New Roman" w:hAnsi="Times New Roman"/>
      <w:b/>
      <w:bCs/>
      <w:i/>
      <w:iCs/>
      <w:sz w:val="28"/>
      <w:szCs w:val="28"/>
      <w:shd w:val="clear" w:color="auto" w:fill="FFFFFF"/>
    </w:rPr>
  </w:style>
  <w:style w:type="paragraph" w:customStyle="1" w:styleId="2fd">
    <w:name w:val="Оглавление (2)"/>
    <w:basedOn w:val="a"/>
    <w:link w:val="2fc"/>
    <w:rsid w:val="005E78D0"/>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
    <w:rsid w:val="005E78D0"/>
    <w:pPr>
      <w:shd w:val="clear" w:color="auto" w:fill="FFFFFF"/>
      <w:spacing w:before="540" w:after="0" w:line="384" w:lineRule="exact"/>
      <w:ind w:hanging="1040"/>
      <w:jc w:val="both"/>
    </w:pPr>
    <w:rPr>
      <w:rFonts w:ascii="Times New Roman" w:eastAsia="Times New Roman" w:hAnsi="Times New Roman"/>
      <w:sz w:val="34"/>
      <w:szCs w:val="34"/>
      <w:lang w:eastAsia="ru-RU"/>
    </w:rPr>
  </w:style>
  <w:style w:type="character" w:customStyle="1" w:styleId="57">
    <w:name w:val="Основной текст (5)_"/>
    <w:rsid w:val="005E78D0"/>
    <w:rPr>
      <w:rFonts w:ascii="Times New Roman" w:eastAsia="Times New Roman" w:hAnsi="Times New Roman" w:cs="Times New Roman"/>
      <w:b/>
      <w:bCs/>
      <w:i/>
      <w:iCs/>
      <w:smallCaps w:val="0"/>
      <w:strike w:val="0"/>
      <w:u w:val="none"/>
    </w:rPr>
  </w:style>
  <w:style w:type="character" w:customStyle="1" w:styleId="58">
    <w:name w:val="Основной текст (5)"/>
    <w:rsid w:val="005E78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5E78D0"/>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5E78D0"/>
    <w:pPr>
      <w:shd w:val="clear" w:color="auto" w:fill="FFFFFF"/>
      <w:spacing w:after="240" w:line="0" w:lineRule="atLeast"/>
      <w:jc w:val="center"/>
    </w:pPr>
    <w:rPr>
      <w:rFonts w:ascii="Times New Roman" w:eastAsia="Times New Roman" w:hAnsi="Times New Roman"/>
      <w:b/>
      <w:bCs/>
      <w:sz w:val="34"/>
      <w:szCs w:val="34"/>
    </w:rPr>
  </w:style>
  <w:style w:type="character" w:customStyle="1" w:styleId="59">
    <w:name w:val="Основной текст5"/>
    <w:rsid w:val="005E78D0"/>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e">
    <w:name w:val="Подпись к таблице (2)_"/>
    <w:link w:val="2ff"/>
    <w:rsid w:val="005E78D0"/>
    <w:rPr>
      <w:rFonts w:ascii="Times New Roman" w:eastAsia="Times New Roman" w:hAnsi="Times New Roman"/>
      <w:sz w:val="28"/>
      <w:szCs w:val="28"/>
      <w:shd w:val="clear" w:color="auto" w:fill="FFFFFF"/>
    </w:rPr>
  </w:style>
  <w:style w:type="paragraph" w:customStyle="1" w:styleId="2ff">
    <w:name w:val="Подпись к таблице (2)"/>
    <w:basedOn w:val="a"/>
    <w:link w:val="2fe"/>
    <w:rsid w:val="005E78D0"/>
    <w:pPr>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5E78D0"/>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8">
    <w:name w:val="Подпись к картинке_"/>
    <w:rsid w:val="005E78D0"/>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9">
    <w:name w:val="Подпись к картинке"/>
    <w:rsid w:val="005E78D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0"/>
    <w:rsid w:val="005E78D0"/>
    <w:rPr>
      <w:rFonts w:ascii="Times New Roman" w:eastAsia="Times New Roman" w:hAnsi="Times New Roman"/>
      <w:b/>
      <w:bCs/>
      <w:spacing w:val="-4"/>
      <w:sz w:val="28"/>
      <w:szCs w:val="28"/>
      <w:shd w:val="clear" w:color="auto" w:fill="FFFFFF"/>
      <w:lang w:bidi="ru-RU"/>
    </w:rPr>
  </w:style>
  <w:style w:type="paragraph" w:customStyle="1" w:styleId="2ff0">
    <w:name w:val="Подпись к картинке (2)"/>
    <w:basedOn w:val="a"/>
    <w:link w:val="2Exact0"/>
    <w:rsid w:val="005E78D0"/>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rsid w:val="005E78D0"/>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itation">
    <w:name w:val="citation"/>
    <w:rsid w:val="005E78D0"/>
  </w:style>
  <w:style w:type="character" w:customStyle="1" w:styleId="nowrap">
    <w:name w:val="nowrap"/>
    <w:rsid w:val="005E78D0"/>
  </w:style>
  <w:style w:type="character" w:customStyle="1" w:styleId="ts-comment-commentedtext">
    <w:name w:val="ts-comment-commentedtext"/>
    <w:rsid w:val="005E78D0"/>
  </w:style>
  <w:style w:type="paragraph" w:customStyle="1" w:styleId="124">
    <w:name w:val="Оглавление 12"/>
    <w:basedOn w:val="a"/>
    <w:uiPriority w:val="1"/>
    <w:qFormat/>
    <w:rsid w:val="002A50CA"/>
    <w:pPr>
      <w:autoSpaceDE w:val="0"/>
      <w:autoSpaceDN w:val="0"/>
      <w:spacing w:before="252" w:after="0" w:line="240" w:lineRule="auto"/>
      <w:ind w:left="117"/>
      <w:jc w:val="both"/>
    </w:pPr>
    <w:rPr>
      <w:rFonts w:ascii="Cambria" w:eastAsia="Cambria" w:hAnsi="Cambria" w:cs="Cambria"/>
      <w:b/>
      <w:bCs/>
      <w:sz w:val="20"/>
      <w:szCs w:val="20"/>
    </w:rPr>
  </w:style>
  <w:style w:type="paragraph" w:customStyle="1" w:styleId="21b">
    <w:name w:val="Оглавление 21"/>
    <w:basedOn w:val="a"/>
    <w:uiPriority w:val="1"/>
    <w:qFormat/>
    <w:rsid w:val="002A50CA"/>
    <w:pPr>
      <w:autoSpaceDE w:val="0"/>
      <w:autoSpaceDN w:val="0"/>
      <w:spacing w:before="13" w:after="0" w:line="240" w:lineRule="auto"/>
      <w:ind w:left="457"/>
      <w:jc w:val="both"/>
    </w:pPr>
    <w:rPr>
      <w:rFonts w:ascii="Times New Roman" w:eastAsia="Times New Roman" w:hAnsi="Times New Roman"/>
      <w:sz w:val="20"/>
      <w:szCs w:val="20"/>
    </w:rPr>
  </w:style>
  <w:style w:type="paragraph" w:customStyle="1" w:styleId="324">
    <w:name w:val="Оглавление 32"/>
    <w:basedOn w:val="a"/>
    <w:uiPriority w:val="1"/>
    <w:qFormat/>
    <w:rsid w:val="002A50CA"/>
    <w:pPr>
      <w:autoSpaceDE w:val="0"/>
      <w:autoSpaceDN w:val="0"/>
      <w:spacing w:before="13" w:after="0" w:line="240" w:lineRule="auto"/>
      <w:ind w:left="529"/>
      <w:jc w:val="both"/>
    </w:pPr>
    <w:rPr>
      <w:rFonts w:ascii="Times New Roman" w:eastAsia="Times New Roman" w:hAnsi="Times New Roman"/>
      <w:sz w:val="20"/>
      <w:szCs w:val="20"/>
    </w:rPr>
  </w:style>
  <w:style w:type="paragraph" w:customStyle="1" w:styleId="132">
    <w:name w:val="Заголовок 13"/>
    <w:basedOn w:val="a"/>
    <w:uiPriority w:val="1"/>
    <w:qFormat/>
    <w:rsid w:val="002A50CA"/>
    <w:pPr>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
    <w:uiPriority w:val="1"/>
    <w:qFormat/>
    <w:rsid w:val="002A50CA"/>
    <w:pPr>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5">
    <w:name w:val="Заголовок 32"/>
    <w:basedOn w:val="a"/>
    <w:uiPriority w:val="1"/>
    <w:qFormat/>
    <w:rsid w:val="002A50CA"/>
    <w:pPr>
      <w:autoSpaceDE w:val="0"/>
      <w:autoSpaceDN w:val="0"/>
      <w:spacing w:after="0" w:line="240" w:lineRule="auto"/>
      <w:ind w:left="457"/>
      <w:jc w:val="both"/>
      <w:outlineLvl w:val="3"/>
    </w:pPr>
    <w:rPr>
      <w:rFonts w:ascii="Cambria" w:eastAsia="Cambria" w:hAnsi="Cambria" w:cs="Cambria"/>
      <w:b/>
      <w:bCs/>
      <w:sz w:val="20"/>
      <w:szCs w:val="20"/>
    </w:rPr>
  </w:style>
  <w:style w:type="paragraph" w:customStyle="1" w:styleId="41b">
    <w:name w:val="Заголовок 41"/>
    <w:basedOn w:val="a"/>
    <w:uiPriority w:val="1"/>
    <w:qFormat/>
    <w:rsid w:val="002A50CA"/>
    <w:pPr>
      <w:autoSpaceDE w:val="0"/>
      <w:autoSpaceDN w:val="0"/>
      <w:spacing w:after="0" w:line="240" w:lineRule="auto"/>
      <w:ind w:left="457"/>
      <w:jc w:val="both"/>
      <w:outlineLvl w:val="4"/>
    </w:pPr>
    <w:rPr>
      <w:rFonts w:ascii="Times New Roman" w:eastAsia="Times New Roman" w:hAnsi="Times New Roman"/>
      <w:b/>
      <w:bCs/>
      <w:i/>
      <w:iCs/>
      <w:sz w:val="20"/>
      <w:szCs w:val="20"/>
    </w:rPr>
  </w:style>
  <w:style w:type="character" w:customStyle="1" w:styleId="normaltextrun">
    <w:name w:val="normaltextrun"/>
    <w:rsid w:val="002A50CA"/>
  </w:style>
  <w:style w:type="paragraph" w:customStyle="1" w:styleId="1ffb">
    <w:name w:val="1"/>
    <w:basedOn w:val="a"/>
    <w:next w:val="aa"/>
    <w:uiPriority w:val="1"/>
    <w:qFormat/>
    <w:rsid w:val="002A50CA"/>
    <w:pPr>
      <w:autoSpaceDE w:val="0"/>
      <w:autoSpaceDN w:val="0"/>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rsid w:val="002A50CA"/>
    <w:pPr>
      <w:autoSpaceDE w:val="0"/>
      <w:autoSpaceDN w:val="0"/>
      <w:adjustRightInd w:val="0"/>
      <w:spacing w:after="0" w:line="310" w:lineRule="exact"/>
      <w:jc w:val="both"/>
    </w:pPr>
    <w:rPr>
      <w:rFonts w:ascii="Arial" w:eastAsia="Times New Roman" w:hAnsi="Arial"/>
      <w:sz w:val="24"/>
      <w:szCs w:val="24"/>
      <w:lang w:eastAsia="ru-RU"/>
    </w:rPr>
  </w:style>
  <w:style w:type="character" w:customStyle="1" w:styleId="FontStyle130">
    <w:name w:val="Font Style130"/>
    <w:rsid w:val="002A50CA"/>
    <w:rPr>
      <w:rFonts w:ascii="Arial" w:hAnsi="Arial" w:cs="Arial"/>
      <w:sz w:val="24"/>
      <w:szCs w:val="24"/>
    </w:rPr>
  </w:style>
  <w:style w:type="paragraph" w:customStyle="1" w:styleId="Style104">
    <w:name w:val="Style104"/>
    <w:basedOn w:val="a"/>
    <w:rsid w:val="002A50CA"/>
    <w:pPr>
      <w:autoSpaceDE w:val="0"/>
      <w:autoSpaceDN w:val="0"/>
      <w:adjustRightInd w:val="0"/>
      <w:spacing w:after="0" w:line="298" w:lineRule="exact"/>
      <w:ind w:hanging="1022"/>
    </w:pPr>
    <w:rPr>
      <w:rFonts w:ascii="Arial" w:eastAsia="Times New Roman" w:hAnsi="Arial"/>
      <w:sz w:val="24"/>
      <w:szCs w:val="24"/>
      <w:lang w:eastAsia="ru-RU"/>
    </w:rPr>
  </w:style>
  <w:style w:type="character" w:customStyle="1" w:styleId="FontStyle136">
    <w:name w:val="Font Style136"/>
    <w:rsid w:val="002A50CA"/>
    <w:rPr>
      <w:rFonts w:ascii="Arial" w:hAnsi="Arial" w:cs="Arial"/>
      <w:b/>
      <w:bCs/>
      <w:sz w:val="24"/>
      <w:szCs w:val="24"/>
    </w:rPr>
  </w:style>
  <w:style w:type="paragraph" w:customStyle="1" w:styleId="Style77">
    <w:name w:val="Style77"/>
    <w:basedOn w:val="a"/>
    <w:rsid w:val="002A50CA"/>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Style103">
    <w:name w:val="Style103"/>
    <w:basedOn w:val="a"/>
    <w:rsid w:val="002A50CA"/>
    <w:pPr>
      <w:autoSpaceDE w:val="0"/>
      <w:autoSpaceDN w:val="0"/>
      <w:adjustRightInd w:val="0"/>
      <w:spacing w:after="0" w:line="365" w:lineRule="exact"/>
      <w:ind w:hanging="293"/>
    </w:pPr>
    <w:rPr>
      <w:rFonts w:ascii="Arial" w:eastAsia="Times New Roman" w:hAnsi="Arial"/>
      <w:sz w:val="24"/>
      <w:szCs w:val="24"/>
      <w:lang w:eastAsia="ru-RU"/>
    </w:rPr>
  </w:style>
  <w:style w:type="character" w:customStyle="1" w:styleId="FontStyle217">
    <w:name w:val="Font Style217"/>
    <w:rsid w:val="002A50CA"/>
    <w:rPr>
      <w:rFonts w:ascii="Arial" w:hAnsi="Arial" w:cs="Arial"/>
      <w:spacing w:val="10"/>
      <w:sz w:val="10"/>
      <w:szCs w:val="10"/>
    </w:rPr>
  </w:style>
  <w:style w:type="paragraph" w:customStyle="1" w:styleId="Style72">
    <w:name w:val="Style72"/>
    <w:basedOn w:val="a"/>
    <w:rsid w:val="002A50CA"/>
    <w:pPr>
      <w:autoSpaceDE w:val="0"/>
      <w:autoSpaceDN w:val="0"/>
      <w:adjustRightInd w:val="0"/>
      <w:spacing w:after="0" w:line="289" w:lineRule="exact"/>
    </w:pPr>
    <w:rPr>
      <w:rFonts w:ascii="Arial" w:eastAsia="Times New Roman" w:hAnsi="Arial"/>
      <w:sz w:val="24"/>
      <w:szCs w:val="24"/>
      <w:lang w:eastAsia="ru-RU"/>
    </w:rPr>
  </w:style>
  <w:style w:type="table" w:customStyle="1" w:styleId="TableGrid">
    <w:name w:val="TableGrid"/>
    <w:rsid w:val="00A64F47"/>
    <w:rPr>
      <w:rFonts w:ascii="Times New Roman" w:eastAsia="SimSun" w:hAnsi="Times New Roman"/>
    </w:rPr>
    <w:tblPr>
      <w:tblCellMar>
        <w:top w:w="0" w:type="dxa"/>
        <w:left w:w="0" w:type="dxa"/>
        <w:bottom w:w="0" w:type="dxa"/>
        <w:right w:w="0" w:type="dxa"/>
      </w:tblCellMar>
    </w:tblPr>
  </w:style>
  <w:style w:type="character" w:customStyle="1" w:styleId="2ff1">
    <w:name w:val="Заголовок Знак2"/>
    <w:uiPriority w:val="10"/>
    <w:rsid w:val="003D797B"/>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3D797B"/>
  </w:style>
  <w:style w:type="paragraph" w:customStyle="1" w:styleId="2ff2">
    <w:name w:val="Стиль2"/>
    <w:basedOn w:val="a"/>
    <w:link w:val="2ff3"/>
    <w:qFormat/>
    <w:rsid w:val="003D797B"/>
    <w:pPr>
      <w:widowControl/>
      <w:spacing w:after="0" w:line="360" w:lineRule="auto"/>
      <w:ind w:firstLine="709"/>
      <w:jc w:val="both"/>
    </w:pPr>
    <w:rPr>
      <w:rFonts w:ascii="Times New Roman" w:hAnsi="Times New Roman"/>
      <w:sz w:val="28"/>
      <w:szCs w:val="28"/>
    </w:rPr>
  </w:style>
  <w:style w:type="character" w:customStyle="1" w:styleId="2ff3">
    <w:name w:val="Стиль2 Знак"/>
    <w:link w:val="2ff2"/>
    <w:rsid w:val="003D797B"/>
    <w:rPr>
      <w:rFonts w:ascii="Times New Roman" w:hAnsi="Times New Roman"/>
      <w:sz w:val="28"/>
      <w:szCs w:val="28"/>
      <w:lang w:eastAsia="en-US"/>
    </w:rPr>
  </w:style>
  <w:style w:type="paragraph" w:customStyle="1" w:styleId="Style12">
    <w:name w:val="Style12"/>
    <w:basedOn w:val="a"/>
    <w:uiPriority w:val="99"/>
    <w:rsid w:val="00D2642C"/>
    <w:pPr>
      <w:autoSpaceDE w:val="0"/>
      <w:autoSpaceDN w:val="0"/>
      <w:adjustRightInd w:val="0"/>
      <w:spacing w:after="0" w:line="372" w:lineRule="exact"/>
      <w:jc w:val="both"/>
    </w:pPr>
    <w:rPr>
      <w:rFonts w:ascii="Times New Roman" w:eastAsiaTheme="minorEastAsia" w:hAnsi="Times New Roman"/>
      <w:sz w:val="24"/>
      <w:szCs w:val="24"/>
      <w:lang w:eastAsia="ru-RU"/>
    </w:rPr>
  </w:style>
  <w:style w:type="character" w:customStyle="1" w:styleId="FontStyle151">
    <w:name w:val="Font Style151"/>
    <w:basedOn w:val="a0"/>
    <w:uiPriority w:val="99"/>
    <w:rsid w:val="00D2642C"/>
    <w:rPr>
      <w:rFonts w:ascii="Times New Roman" w:hAnsi="Times New Roman" w:cs="Times New Roman" w:hint="default"/>
      <w:color w:val="000000"/>
      <w:sz w:val="26"/>
      <w:szCs w:val="26"/>
    </w:rPr>
  </w:style>
</w:styles>
</file>

<file path=word/webSettings.xml><?xml version="1.0" encoding="utf-8"?>
<w:webSettings xmlns:r="http://schemas.openxmlformats.org/officeDocument/2006/relationships" xmlns:w="http://schemas.openxmlformats.org/wordprocessingml/2006/main">
  <w:divs>
    <w:div w:id="41055000">
      <w:bodyDiv w:val="1"/>
      <w:marLeft w:val="0"/>
      <w:marRight w:val="0"/>
      <w:marTop w:val="0"/>
      <w:marBottom w:val="0"/>
      <w:divBdr>
        <w:top w:val="none" w:sz="0" w:space="0" w:color="auto"/>
        <w:left w:val="none" w:sz="0" w:space="0" w:color="auto"/>
        <w:bottom w:val="none" w:sz="0" w:space="0" w:color="auto"/>
        <w:right w:val="none" w:sz="0" w:space="0" w:color="auto"/>
      </w:divBdr>
    </w:div>
    <w:div w:id="497497505">
      <w:bodyDiv w:val="1"/>
      <w:marLeft w:val="0"/>
      <w:marRight w:val="0"/>
      <w:marTop w:val="0"/>
      <w:marBottom w:val="0"/>
      <w:divBdr>
        <w:top w:val="none" w:sz="0" w:space="0" w:color="auto"/>
        <w:left w:val="none" w:sz="0" w:space="0" w:color="auto"/>
        <w:bottom w:val="none" w:sz="0" w:space="0" w:color="auto"/>
        <w:right w:val="none" w:sz="0" w:space="0" w:color="auto"/>
      </w:divBdr>
    </w:div>
    <w:div w:id="748843318">
      <w:bodyDiv w:val="1"/>
      <w:marLeft w:val="0"/>
      <w:marRight w:val="0"/>
      <w:marTop w:val="0"/>
      <w:marBottom w:val="0"/>
      <w:divBdr>
        <w:top w:val="none" w:sz="0" w:space="0" w:color="auto"/>
        <w:left w:val="none" w:sz="0" w:space="0" w:color="auto"/>
        <w:bottom w:val="none" w:sz="0" w:space="0" w:color="auto"/>
        <w:right w:val="none" w:sz="0" w:space="0" w:color="auto"/>
      </w:divBdr>
    </w:div>
    <w:div w:id="1081679331">
      <w:bodyDiv w:val="1"/>
      <w:marLeft w:val="0"/>
      <w:marRight w:val="0"/>
      <w:marTop w:val="0"/>
      <w:marBottom w:val="0"/>
      <w:divBdr>
        <w:top w:val="none" w:sz="0" w:space="0" w:color="auto"/>
        <w:left w:val="none" w:sz="0" w:space="0" w:color="auto"/>
        <w:bottom w:val="none" w:sz="0" w:space="0" w:color="auto"/>
        <w:right w:val="none" w:sz="0" w:space="0" w:color="auto"/>
      </w:divBdr>
    </w:div>
    <w:div w:id="1397510862">
      <w:bodyDiv w:val="1"/>
      <w:marLeft w:val="0"/>
      <w:marRight w:val="0"/>
      <w:marTop w:val="0"/>
      <w:marBottom w:val="0"/>
      <w:divBdr>
        <w:top w:val="none" w:sz="0" w:space="0" w:color="auto"/>
        <w:left w:val="none" w:sz="0" w:space="0" w:color="auto"/>
        <w:bottom w:val="none" w:sz="0" w:space="0" w:color="auto"/>
        <w:right w:val="none" w:sz="0" w:space="0" w:color="auto"/>
      </w:divBdr>
    </w:div>
    <w:div w:id="1400204118">
      <w:bodyDiv w:val="1"/>
      <w:marLeft w:val="0"/>
      <w:marRight w:val="0"/>
      <w:marTop w:val="0"/>
      <w:marBottom w:val="0"/>
      <w:divBdr>
        <w:top w:val="none" w:sz="0" w:space="0" w:color="auto"/>
        <w:left w:val="none" w:sz="0" w:space="0" w:color="auto"/>
        <w:bottom w:val="none" w:sz="0" w:space="0" w:color="auto"/>
        <w:right w:val="none" w:sz="0" w:space="0" w:color="auto"/>
      </w:divBdr>
    </w:div>
    <w:div w:id="19508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ACDAA-87F3-47C7-BD0C-833C2CD7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235</Pages>
  <Words>92856</Words>
  <Characters>529282</Characters>
  <Application>Microsoft Office Word</Application>
  <DocSecurity>0</DocSecurity>
  <Lines>4410</Lines>
  <Paragraphs>1241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620897</CharactersWithSpaces>
  <SharedDoc>false</SharedDoc>
  <HLinks>
    <vt:vector size="6" baseType="variant">
      <vt:variant>
        <vt:i4>5505075</vt:i4>
      </vt:variant>
      <vt:variant>
        <vt:i4>0</vt:i4>
      </vt:variant>
      <vt:variant>
        <vt:i4>0</vt:i4>
      </vt:variant>
      <vt:variant>
        <vt:i4>5</vt:i4>
      </vt:variant>
      <vt:variant>
        <vt:lpwstr>https://www.wikiwand.com/mhr/%D0%9E%D0%BB%D1%8B%D0%BA_%D0%98%D0%BF%D0%B0%D0%B9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Леново</cp:lastModifiedBy>
  <cp:revision>14</cp:revision>
  <dcterms:created xsi:type="dcterms:W3CDTF">2023-07-31T11:37:00Z</dcterms:created>
  <dcterms:modified xsi:type="dcterms:W3CDTF">2023-11-27T02:57:00Z</dcterms:modified>
</cp:coreProperties>
</file>